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6ED5F" w14:textId="1BAC7B18" w:rsidR="00A9692A" w:rsidRPr="009F79AD" w:rsidRDefault="000A296F" w:rsidP="00A9692A">
      <w:pPr>
        <w:keepNext/>
        <w:jc w:val="center"/>
        <w:outlineLvl w:val="2"/>
        <w:rPr>
          <w:rFonts w:ascii="Palatino Linotype" w:hAnsi="Palatino Linotype" w:cs="Arial"/>
          <w:b/>
          <w:bCs/>
          <w:sz w:val="28"/>
          <w:lang w:val="el-GR" w:eastAsia="el-GR"/>
        </w:rPr>
      </w:pPr>
      <w:bookmarkStart w:id="0" w:name="_Toc13752349"/>
      <w:r>
        <w:rPr>
          <w:rFonts w:ascii="Palatino Linotype" w:hAnsi="Palatino Linotype" w:cs="Arial"/>
          <w:b/>
          <w:bCs/>
          <w:noProof/>
          <w:sz w:val="28"/>
          <w:lang w:val="el-GR" w:eastAsia="el-GR"/>
        </w:rPr>
        <w:drawing>
          <wp:anchor distT="0" distB="0" distL="0" distR="0" simplePos="0" relativeHeight="251660288" behindDoc="0" locked="0" layoutInCell="1" allowOverlap="1" wp14:anchorId="5EB63B6F" wp14:editId="1FD41138">
            <wp:simplePos x="0" y="0"/>
            <wp:positionH relativeFrom="page">
              <wp:posOffset>1010920</wp:posOffset>
            </wp:positionH>
            <wp:positionV relativeFrom="paragraph">
              <wp:posOffset>76200</wp:posOffset>
            </wp:positionV>
            <wp:extent cx="690880" cy="690880"/>
            <wp:effectExtent l="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 w:cs="Arial"/>
          <w:b/>
          <w:bCs/>
          <w:noProof/>
          <w:sz w:val="28"/>
          <w:lang w:val="el-GR" w:eastAsia="el-GR"/>
        </w:rPr>
        <w:drawing>
          <wp:anchor distT="0" distB="0" distL="0" distR="0" simplePos="0" relativeHeight="251658240" behindDoc="0" locked="0" layoutInCell="1" allowOverlap="1" wp14:anchorId="671ECFAF" wp14:editId="72619391">
            <wp:simplePos x="0" y="0"/>
            <wp:positionH relativeFrom="page">
              <wp:posOffset>5355590</wp:posOffset>
            </wp:positionH>
            <wp:positionV relativeFrom="paragraph">
              <wp:posOffset>0</wp:posOffset>
            </wp:positionV>
            <wp:extent cx="1041400" cy="636270"/>
            <wp:effectExtent l="0" t="0" r="635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92A" w:rsidRPr="009F79AD">
        <w:rPr>
          <w:rFonts w:ascii="Palatino Linotype" w:hAnsi="Palatino Linotype" w:cs="Arial"/>
          <w:b/>
          <w:bCs/>
          <w:sz w:val="28"/>
          <w:lang w:val="el-GR" w:eastAsia="el-GR"/>
        </w:rPr>
        <w:t>ΥΠΕΥΘΥΝΗ ΔΗΛΩΣΗ</w:t>
      </w:r>
    </w:p>
    <w:p w14:paraId="7EED2E73" w14:textId="77777777" w:rsidR="00A9692A" w:rsidRPr="009F79AD" w:rsidRDefault="00A9692A" w:rsidP="00A9692A">
      <w:pPr>
        <w:keepNext/>
        <w:jc w:val="center"/>
        <w:outlineLvl w:val="2"/>
        <w:rPr>
          <w:rFonts w:ascii="Palatino Linotype" w:hAnsi="Palatino Linotype" w:cs="Arial"/>
          <w:b/>
          <w:bCs/>
          <w:vertAlign w:val="superscript"/>
          <w:lang w:val="el-GR" w:eastAsia="el-GR"/>
        </w:rPr>
      </w:pPr>
      <w:r w:rsidRPr="009F79AD">
        <w:rPr>
          <w:rFonts w:ascii="Palatino Linotype" w:hAnsi="Palatino Linotype" w:cs="Arial"/>
          <w:b/>
          <w:bCs/>
          <w:sz w:val="28"/>
          <w:lang w:val="el-GR" w:eastAsia="el-GR"/>
        </w:rPr>
        <w:t xml:space="preserve"> </w:t>
      </w:r>
      <w:r w:rsidRPr="009F79AD">
        <w:rPr>
          <w:rFonts w:ascii="Palatino Linotype" w:hAnsi="Palatino Linotype" w:cs="Arial"/>
          <w:b/>
          <w:bCs/>
          <w:vertAlign w:val="superscript"/>
          <w:lang w:val="el-GR" w:eastAsia="el-GR"/>
        </w:rPr>
        <w:t>(άρθρο 8 Ν.1599/1986)</w:t>
      </w:r>
    </w:p>
    <w:p w14:paraId="6C1BE2EB" w14:textId="77777777" w:rsidR="00A9692A" w:rsidRPr="009F79AD" w:rsidRDefault="00A9692A" w:rsidP="00A96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Palatino Linotype" w:hAnsi="Palatino Linotype"/>
          <w:sz w:val="18"/>
          <w:lang w:val="el-GR" w:eastAsia="el-GR"/>
        </w:rPr>
      </w:pPr>
      <w:r w:rsidRPr="009F79AD">
        <w:rPr>
          <w:rFonts w:ascii="Palatino Linotype" w:hAnsi="Palatino Linotype"/>
          <w:sz w:val="18"/>
          <w:lang w:val="el-GR"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4DD3601" w14:textId="77777777" w:rsidR="00A9692A" w:rsidRPr="009F79AD" w:rsidRDefault="00A9692A" w:rsidP="00A9692A">
      <w:pPr>
        <w:rPr>
          <w:rFonts w:ascii="Palatino Linotype" w:hAnsi="Palatino Linotype" w:cs="Arial"/>
          <w:sz w:val="20"/>
          <w:lang w:val="el-GR"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47"/>
        <w:gridCol w:w="344"/>
        <w:gridCol w:w="6"/>
      </w:tblGrid>
      <w:tr w:rsidR="00A9692A" w:rsidRPr="009F79AD" w14:paraId="26F6CABF" w14:textId="77777777" w:rsidTr="00A969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56D75BE" w14:textId="77777777"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>ΠΡΟΣ</w:t>
            </w:r>
            <w:r w:rsidRPr="009F79AD">
              <w:rPr>
                <w:rFonts w:ascii="Palatino Linotype" w:hAnsi="Palatino Linotype" w:cs="Arial"/>
                <w:sz w:val="20"/>
                <w:szCs w:val="20"/>
                <w:vertAlign w:val="superscript"/>
                <w:lang w:val="el-GR" w:eastAsia="el-GR"/>
              </w:rPr>
              <w:t>(1)</w:t>
            </w: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>:</w:t>
            </w:r>
          </w:p>
        </w:tc>
        <w:tc>
          <w:tcPr>
            <w:tcW w:w="9000" w:type="dxa"/>
            <w:gridSpan w:val="15"/>
          </w:tcPr>
          <w:p w14:paraId="434AC866" w14:textId="790CF46E" w:rsidR="003F0813" w:rsidRPr="009F79AD" w:rsidRDefault="00A9692A">
            <w:pPr>
              <w:ind w:right="-6878"/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 xml:space="preserve"> ΕΦΟΡΕΙΑ ΑΡΧΑΙΟΤΗΤΩΝ</w:t>
            </w:r>
            <w:r w:rsidR="006C7E86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 xml:space="preserve"> ΧΙΟΥ</w:t>
            </w: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 xml:space="preserve"> </w:t>
            </w:r>
          </w:p>
        </w:tc>
      </w:tr>
      <w:tr w:rsidR="00A9692A" w:rsidRPr="009F79AD" w14:paraId="28AF7133" w14:textId="77777777" w:rsidTr="00A969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4CCC51F" w14:textId="77777777"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EB317E5" w14:textId="77777777"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1080" w:type="dxa"/>
            <w:gridSpan w:val="3"/>
          </w:tcPr>
          <w:p w14:paraId="57A879AB" w14:textId="77777777"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755067EA" w14:textId="77777777"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14:paraId="3E54CB00" w14:textId="77777777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D96684C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3E2C2358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14:paraId="239E5339" w14:textId="77777777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5FC8548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53920388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14:paraId="21532178" w14:textId="77777777" w:rsidTr="00A969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BEB6AE1" w14:textId="77777777" w:rsidR="00A9692A" w:rsidRPr="009F79AD" w:rsidRDefault="00A9692A" w:rsidP="003F0813">
            <w:pPr>
              <w:ind w:right="-2332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Ημερομηνία γέννησης</w:t>
            </w:r>
            <w:r w:rsidRPr="009F79AD">
              <w:rPr>
                <w:rFonts w:ascii="Palatino Linotype" w:hAnsi="Palatino Linotype" w:cs="Arial"/>
                <w:sz w:val="16"/>
                <w:vertAlign w:val="superscript"/>
                <w:lang w:val="el-GR" w:eastAsia="el-GR"/>
              </w:rPr>
              <w:t>(2)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617003EA" w14:textId="77777777" w:rsidR="00A9692A" w:rsidRPr="009F79AD" w:rsidRDefault="00A9692A" w:rsidP="003F0813">
            <w:pPr>
              <w:ind w:right="-2332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14:paraId="77E50267" w14:textId="77777777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CEF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31D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14:paraId="04AE24CA" w14:textId="77777777" w:rsidTr="00A969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79A2593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FA0517E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  <w:gridSpan w:val="2"/>
          </w:tcPr>
          <w:p w14:paraId="2463277E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Τηλ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:</w:t>
            </w:r>
          </w:p>
        </w:tc>
        <w:tc>
          <w:tcPr>
            <w:tcW w:w="4171" w:type="dxa"/>
            <w:gridSpan w:val="7"/>
          </w:tcPr>
          <w:p w14:paraId="0AEEC2A7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14:paraId="7C24B214" w14:textId="77777777" w:rsidTr="00A9692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7C5FBA0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530356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</w:tcPr>
          <w:p w14:paraId="18B3EEC2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14:paraId="49DB4D56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</w:tcPr>
          <w:p w14:paraId="7D32B34E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Αριθ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:</w:t>
            </w:r>
          </w:p>
        </w:tc>
        <w:tc>
          <w:tcPr>
            <w:tcW w:w="540" w:type="dxa"/>
          </w:tcPr>
          <w:p w14:paraId="1D15BA17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540" w:type="dxa"/>
          </w:tcPr>
          <w:p w14:paraId="6590B67B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ΤΚ:</w:t>
            </w:r>
          </w:p>
        </w:tc>
        <w:tc>
          <w:tcPr>
            <w:tcW w:w="1291" w:type="dxa"/>
            <w:gridSpan w:val="2"/>
          </w:tcPr>
          <w:p w14:paraId="7BB57A60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0A296F" w14:paraId="35B60B4C" w14:textId="77777777" w:rsidTr="00A9692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6D09730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Αρ. </w:t>
            </w: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Τηλεομοιοτύπου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 (</w:t>
            </w:r>
            <w:r w:rsidRPr="009F79AD">
              <w:rPr>
                <w:rFonts w:ascii="Palatino Linotype" w:hAnsi="Palatino Linotype" w:cs="Arial"/>
                <w:sz w:val="16"/>
                <w:lang w:eastAsia="el-GR"/>
              </w:rPr>
              <w:t>Fax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B44D1E6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3526A5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Δ/νση Ηλεκτρ. Ταχυδρομείου</w:t>
            </w:r>
          </w:p>
          <w:p w14:paraId="3418435C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(Ε</w:t>
            </w:r>
            <w:r w:rsidRPr="009F79AD">
              <w:rPr>
                <w:rFonts w:ascii="Palatino Linotype" w:hAnsi="Palatino Linotype" w:cs="Arial"/>
                <w:sz w:val="16"/>
                <w:lang w:eastAsia="el-GR"/>
              </w:rPr>
              <w:t>mail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21DCFBD6" w14:textId="77777777"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0A296F" w14:paraId="517E0B2B" w14:textId="77777777" w:rsidTr="00A9692A">
        <w:trPr>
          <w:gridAfter w:val="2"/>
          <w:wAfter w:w="350" w:type="dxa"/>
        </w:trPr>
        <w:tc>
          <w:tcPr>
            <w:tcW w:w="100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DC322F" w14:textId="77777777" w:rsidR="00A9692A" w:rsidRPr="009F79AD" w:rsidRDefault="00A9692A" w:rsidP="003F0813">
            <w:pPr>
              <w:ind w:right="124"/>
              <w:rPr>
                <w:rFonts w:ascii="Palatino Linotype" w:hAnsi="Palatino Linotype" w:cs="Arial"/>
                <w:sz w:val="18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8"/>
                <w:lang w:val="el-GR" w:eastAsia="el-GR"/>
              </w:rPr>
              <w:t xml:space="preserve">Με ατομική μου ευθύνη και γνωρίζοντας τις κυρώσεις </w:t>
            </w:r>
            <w:r w:rsidRPr="009F79AD">
              <w:rPr>
                <w:rFonts w:ascii="Palatino Linotype" w:hAnsi="Palatino Linotype" w:cs="Arial"/>
                <w:sz w:val="18"/>
                <w:vertAlign w:val="superscript"/>
                <w:lang w:val="el-GR" w:eastAsia="el-GR"/>
              </w:rPr>
              <w:t>(3)</w:t>
            </w:r>
            <w:r w:rsidRPr="009F79AD">
              <w:rPr>
                <w:rFonts w:ascii="Palatino Linotype" w:hAnsi="Palatino Linotype" w:cs="Arial"/>
                <w:sz w:val="18"/>
                <w:lang w:val="el-GR"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9692A" w:rsidRPr="000A296F" w14:paraId="0BA65612" w14:textId="77777777" w:rsidTr="00A9692A">
        <w:trPr>
          <w:gridAfter w:val="2"/>
          <w:wAfter w:w="350" w:type="dxa"/>
        </w:trPr>
        <w:tc>
          <w:tcPr>
            <w:tcW w:w="1002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7F3F25" w14:textId="23FC94BE" w:rsidR="00792932" w:rsidRPr="006C7E86" w:rsidRDefault="00792932" w:rsidP="006C7E86">
            <w:pPr>
              <w:spacing w:before="60"/>
              <w:ind w:right="125"/>
              <w:jc w:val="both"/>
              <w:rPr>
                <w:rFonts w:ascii="Palatino Linotype" w:hAnsi="Palatino Linotype"/>
                <w:sz w:val="20"/>
                <w:szCs w:val="20"/>
                <w:lang w:val="el-GR" w:eastAsia="el-GR"/>
              </w:rPr>
            </w:pPr>
            <w:r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Επισκ</w:t>
            </w:r>
            <w:r w:rsidR="006C7E86"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ε</w:t>
            </w:r>
            <w:r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φ</w:t>
            </w:r>
            <w:r w:rsidR="006C7E86"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θή</w:t>
            </w:r>
            <w:r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κα</w:t>
            </w:r>
            <w:r w:rsidR="006C7E86"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με</w:t>
            </w:r>
            <w:r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 </w:t>
            </w:r>
            <w:r w:rsidR="006C7E86" w:rsidRPr="006C7E86">
              <w:rPr>
                <w:rFonts w:ascii="Palatino Linotype" w:hAnsi="Palatino Linotype"/>
                <w:sz w:val="20"/>
                <w:szCs w:val="20"/>
                <w:lang w:val="el-GR"/>
              </w:rPr>
              <w:t>τους</w:t>
            </w:r>
            <w:r w:rsidR="006C7E86" w:rsidRPr="006C7E86">
              <w:rPr>
                <w:rFonts w:ascii="Palatino Linotype" w:hAnsi="Palatino Linotype"/>
                <w:spacing w:val="1"/>
                <w:sz w:val="20"/>
                <w:szCs w:val="20"/>
                <w:lang w:val="el-GR"/>
              </w:rPr>
              <w:t xml:space="preserve"> </w:t>
            </w:r>
            <w:r w:rsidR="006C7E86" w:rsidRPr="006C7E86">
              <w:rPr>
                <w:rFonts w:ascii="Palatino Linotype" w:hAnsi="Palatino Linotype"/>
                <w:sz w:val="20"/>
                <w:szCs w:val="20"/>
                <w:lang w:val="el-GR"/>
              </w:rPr>
              <w:t>χώρους των Μουσείων (Βυζαντινό Μουσείο Χίου, Αρχαιολογικό Μουσείο Χίου,</w:t>
            </w:r>
            <w:r w:rsidR="006C7E86" w:rsidRPr="006C7E86">
              <w:rPr>
                <w:rFonts w:ascii="Palatino Linotype" w:hAnsi="Palatino Linotype"/>
                <w:spacing w:val="1"/>
                <w:sz w:val="20"/>
                <w:szCs w:val="20"/>
                <w:lang w:val="el-GR"/>
              </w:rPr>
              <w:t xml:space="preserve"> Μουσειακές Συλλογή Νέας Μονής και Μουσειακός χώρος Τράπεζας Νέας Μονής)</w:t>
            </w:r>
            <w:r w:rsidR="006C7E86">
              <w:rPr>
                <w:rFonts w:ascii="Palatino Linotype" w:hAnsi="Palatino Linotype"/>
                <w:spacing w:val="1"/>
                <w:sz w:val="20"/>
                <w:szCs w:val="20"/>
                <w:lang w:val="el-GR"/>
              </w:rPr>
              <w:t xml:space="preserve">, </w:t>
            </w:r>
            <w:r w:rsidR="006C7E86" w:rsidRPr="006C7E86">
              <w:rPr>
                <w:rFonts w:ascii="Palatino Linotype" w:hAnsi="Palatino Linotype"/>
                <w:spacing w:val="1"/>
                <w:sz w:val="20"/>
                <w:szCs w:val="20"/>
                <w:lang w:val="el-GR"/>
              </w:rPr>
              <w:t>τα μνημεία της πόλης Χίου και του Κάστρου Χίου</w:t>
            </w:r>
            <w:r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 κατόπιν </w:t>
            </w:r>
            <w:r w:rsidR="00441CE2"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συνεννοήσεως</w:t>
            </w:r>
            <w:r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 με την Ε</w:t>
            </w:r>
            <w:r w:rsidR="006C7E86"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φορεία αρχαιοτήτων Χίου και </w:t>
            </w:r>
            <w:r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λ</w:t>
            </w:r>
            <w:r w:rsidR="006C7E86"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ά</w:t>
            </w:r>
            <w:r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βα</w:t>
            </w:r>
            <w:r w:rsidR="006C7E86"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με</w:t>
            </w:r>
            <w:r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 xml:space="preserve"> γνώση των υφιστάμενων συνθηκών τ</w:t>
            </w:r>
            <w:r w:rsidR="006C7E86"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ων</w:t>
            </w:r>
            <w:r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 xml:space="preserve"> </w:t>
            </w:r>
            <w:r w:rsidR="00A02892"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χώρ</w:t>
            </w:r>
            <w:r w:rsidR="006C7E86" w:rsidRPr="006C7E86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ων</w:t>
            </w:r>
            <w:r w:rsidRPr="006C7E86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. </w:t>
            </w:r>
          </w:p>
        </w:tc>
      </w:tr>
    </w:tbl>
    <w:p w14:paraId="0740AC1C" w14:textId="77777777" w:rsidR="00A9692A" w:rsidRPr="009F79AD" w:rsidRDefault="00A9692A" w:rsidP="00A9692A">
      <w:pPr>
        <w:ind w:right="484"/>
        <w:jc w:val="right"/>
        <w:rPr>
          <w:rFonts w:ascii="Palatino Linotype" w:hAnsi="Palatino Linotype" w:cs="Arial"/>
          <w:sz w:val="16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Ημερομηνία:      ……….20……</w:t>
      </w:r>
    </w:p>
    <w:p w14:paraId="57177128" w14:textId="77777777" w:rsidR="00A9692A" w:rsidRPr="009F79AD" w:rsidRDefault="00A9692A" w:rsidP="00A9692A">
      <w:pPr>
        <w:ind w:right="484"/>
        <w:jc w:val="right"/>
        <w:rPr>
          <w:rFonts w:ascii="Palatino Linotype" w:hAnsi="Palatino Linotype" w:cs="Arial"/>
          <w:sz w:val="16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Ο – Η Δηλ.</w:t>
      </w:r>
    </w:p>
    <w:p w14:paraId="395CF435" w14:textId="77777777" w:rsidR="00A9692A" w:rsidRPr="009F79AD" w:rsidRDefault="00A9692A" w:rsidP="00A9692A">
      <w:pPr>
        <w:ind w:right="484"/>
        <w:jc w:val="right"/>
        <w:rPr>
          <w:rFonts w:ascii="Palatino Linotype" w:hAnsi="Palatino Linotype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(Υπογραφή)</w:t>
      </w:r>
    </w:p>
    <w:p w14:paraId="3E116594" w14:textId="77777777" w:rsidR="00792932" w:rsidRPr="00441CE2" w:rsidRDefault="00A9692A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 xml:space="preserve">(1) </w:t>
      </w:r>
      <w:r w:rsidR="0022490E" w:rsidRPr="00441CE2">
        <w:rPr>
          <w:rFonts w:ascii="Palatino Linotype" w:hAnsi="Palatino Linotype" w:cs="Arial"/>
          <w:sz w:val="16"/>
          <w:szCs w:val="16"/>
          <w:lang w:val="el-GR" w:eastAsia="el-GR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3C72ADD1" w14:textId="77777777" w:rsidR="00792932" w:rsidRPr="00441CE2" w:rsidRDefault="00961DF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 xml:space="preserve">(2) Αναγράφεται ολογράφως. </w:t>
      </w:r>
    </w:p>
    <w:p w14:paraId="1682F69B" w14:textId="74CF804D" w:rsidR="00792932" w:rsidRPr="00441CE2" w:rsidRDefault="0079293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93B5D51" w14:textId="77777777" w:rsidR="00792932" w:rsidRPr="00441CE2" w:rsidRDefault="0079293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14:paraId="3577D16E" w14:textId="77777777" w:rsidR="00792932" w:rsidRPr="00792932" w:rsidRDefault="00792932" w:rsidP="00792932">
      <w:pPr>
        <w:autoSpaceDE w:val="0"/>
        <w:autoSpaceDN w:val="0"/>
        <w:adjustRightInd w:val="0"/>
        <w:spacing w:before="0" w:line="160" w:lineRule="exact"/>
        <w:jc w:val="right"/>
        <w:rPr>
          <w:rFonts w:ascii="Palatino Linotype" w:hAnsi="Palatino Linotype" w:cs="Calibri-Bold"/>
          <w:b/>
          <w:bCs/>
          <w:sz w:val="18"/>
          <w:szCs w:val="18"/>
          <w:lang w:val="el-GR" w:eastAsia="el-GR"/>
        </w:rPr>
      </w:pPr>
    </w:p>
    <w:bookmarkEnd w:id="0"/>
    <w:p w14:paraId="50AA3D1B" w14:textId="77777777" w:rsidR="00792932" w:rsidRPr="00792932" w:rsidRDefault="00792932" w:rsidP="00792932">
      <w:pPr>
        <w:autoSpaceDE w:val="0"/>
        <w:autoSpaceDN w:val="0"/>
        <w:adjustRightInd w:val="0"/>
        <w:spacing w:before="0" w:line="160" w:lineRule="exact"/>
        <w:jc w:val="right"/>
        <w:rPr>
          <w:rFonts w:ascii="Palatino Linotype" w:hAnsi="Palatino Linotype" w:cs="Calibri-Bold"/>
          <w:b/>
          <w:bCs/>
          <w:sz w:val="18"/>
          <w:szCs w:val="18"/>
          <w:lang w:val="el-GR" w:eastAsia="el-GR"/>
        </w:rPr>
      </w:pPr>
    </w:p>
    <w:sectPr w:rsidR="00792932" w:rsidRPr="00792932" w:rsidSect="001C5E2C">
      <w:headerReference w:type="default" r:id="rId13"/>
      <w:footerReference w:type="default" r:id="rId14"/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47BE7" w14:textId="77777777" w:rsidR="002E2E55" w:rsidRDefault="002E2E55" w:rsidP="00A823E9">
      <w:r>
        <w:separator/>
      </w:r>
    </w:p>
  </w:endnote>
  <w:endnote w:type="continuationSeparator" w:id="0">
    <w:p w14:paraId="756354CE" w14:textId="77777777" w:rsidR="002E2E55" w:rsidRDefault="002E2E55" w:rsidP="00A8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A1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A01E5" w14:textId="6AEF846F" w:rsidR="004D26B5" w:rsidRPr="00277F87" w:rsidRDefault="004D26B5" w:rsidP="00615E5D">
    <w:pPr>
      <w:pStyle w:val="a8"/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70DFA" w14:textId="77777777" w:rsidR="002E2E55" w:rsidRDefault="002E2E55" w:rsidP="00A823E9">
      <w:r>
        <w:separator/>
      </w:r>
    </w:p>
  </w:footnote>
  <w:footnote w:type="continuationSeparator" w:id="0">
    <w:p w14:paraId="1DFFE232" w14:textId="77777777" w:rsidR="002E2E55" w:rsidRDefault="002E2E55" w:rsidP="00A8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19720" w14:textId="336C9D70" w:rsidR="004D26B5" w:rsidRDefault="004D26B5" w:rsidP="00792932">
    <w:pPr>
      <w:pStyle w:val="a7"/>
      <w:tabs>
        <w:tab w:val="center" w:pos="4904"/>
        <w:tab w:val="right" w:pos="9808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71ECFA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pt;height:9pt" o:bullet="t">
        <v:imagedata r:id="rId1" o:title="BD14514_"/>
      </v:shape>
    </w:pict>
  </w:numPicBullet>
  <w:numPicBullet w:numPicBulletId="1">
    <w:pict>
      <v:shape id="_x0000_i1077" type="#_x0000_t75" style="width:11.25pt;height:11.25pt" o:bullet="t">
        <v:imagedata r:id="rId2" o:title="BD14578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multilevel"/>
    <w:tmpl w:val="2B9C63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55238E3"/>
    <w:multiLevelType w:val="hybridMultilevel"/>
    <w:tmpl w:val="6EFC1F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5470F"/>
    <w:multiLevelType w:val="hybridMultilevel"/>
    <w:tmpl w:val="9E62843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05275"/>
    <w:multiLevelType w:val="hybridMultilevel"/>
    <w:tmpl w:val="47B0C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B10C5"/>
    <w:multiLevelType w:val="hybridMultilevel"/>
    <w:tmpl w:val="F552E94E"/>
    <w:lvl w:ilvl="0" w:tplc="0A025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E0D9D"/>
    <w:multiLevelType w:val="hybridMultilevel"/>
    <w:tmpl w:val="CC0A4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E0505"/>
    <w:multiLevelType w:val="hybridMultilevel"/>
    <w:tmpl w:val="90406E1E"/>
    <w:lvl w:ilvl="0" w:tplc="0408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E57BD"/>
    <w:multiLevelType w:val="hybridMultilevel"/>
    <w:tmpl w:val="6C264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67B55"/>
    <w:multiLevelType w:val="hybridMultilevel"/>
    <w:tmpl w:val="FE28D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82B52"/>
    <w:multiLevelType w:val="hybridMultilevel"/>
    <w:tmpl w:val="32CAD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300638"/>
    <w:multiLevelType w:val="multilevel"/>
    <w:tmpl w:val="CF464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C90CD0"/>
    <w:multiLevelType w:val="hybridMultilevel"/>
    <w:tmpl w:val="C51447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92850"/>
    <w:multiLevelType w:val="hybridMultilevel"/>
    <w:tmpl w:val="F55EBF08"/>
    <w:lvl w:ilvl="0" w:tplc="F18C4D2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404D31"/>
    <w:multiLevelType w:val="hybridMultilevel"/>
    <w:tmpl w:val="7D92D70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54C577A">
      <w:numFmt w:val="bullet"/>
      <w:lvlText w:val=""/>
      <w:lvlJc w:val="left"/>
      <w:pPr>
        <w:ind w:left="1440" w:hanging="360"/>
      </w:pPr>
      <w:rPr>
        <w:rFonts w:ascii="Palatino Linotype" w:eastAsia="Times New Roman" w:hAnsi="Palatino Linotype" w:cs="SymbolMT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531DD"/>
    <w:multiLevelType w:val="hybridMultilevel"/>
    <w:tmpl w:val="FBF466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FC3D38"/>
    <w:multiLevelType w:val="hybridMultilevel"/>
    <w:tmpl w:val="9192018C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2591A"/>
    <w:multiLevelType w:val="multilevel"/>
    <w:tmpl w:val="CF464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BA5936"/>
    <w:multiLevelType w:val="hybridMultilevel"/>
    <w:tmpl w:val="5D260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91D2C"/>
    <w:multiLevelType w:val="hybridMultilevel"/>
    <w:tmpl w:val="D1FE7466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542F6"/>
    <w:multiLevelType w:val="hybridMultilevel"/>
    <w:tmpl w:val="4ADC3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05B2B"/>
    <w:multiLevelType w:val="hybridMultilevel"/>
    <w:tmpl w:val="730CF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467ED"/>
    <w:multiLevelType w:val="multilevel"/>
    <w:tmpl w:val="62D4EEC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3979E1"/>
    <w:multiLevelType w:val="hybridMultilevel"/>
    <w:tmpl w:val="2348D9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B35AF"/>
    <w:multiLevelType w:val="hybridMultilevel"/>
    <w:tmpl w:val="6D32A43C"/>
    <w:lvl w:ilvl="0" w:tplc="C74C3A12">
      <w:start w:val="1"/>
      <w:numFmt w:val="decimal"/>
      <w:lvlText w:val="%1."/>
      <w:lvlJc w:val="left"/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B16E61"/>
    <w:multiLevelType w:val="hybridMultilevel"/>
    <w:tmpl w:val="CAC474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D00B6"/>
    <w:multiLevelType w:val="hybridMultilevel"/>
    <w:tmpl w:val="DEB8D45E"/>
    <w:lvl w:ilvl="0" w:tplc="0A025C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FE63EA"/>
    <w:multiLevelType w:val="hybridMultilevel"/>
    <w:tmpl w:val="B00AE0FE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C404308"/>
    <w:multiLevelType w:val="hybridMultilevel"/>
    <w:tmpl w:val="D32CC8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151E9"/>
    <w:multiLevelType w:val="hybridMultilevel"/>
    <w:tmpl w:val="210E9088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80444"/>
    <w:multiLevelType w:val="hybridMultilevel"/>
    <w:tmpl w:val="75CEDC12"/>
    <w:lvl w:ilvl="0" w:tplc="BACCD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718D5"/>
    <w:multiLevelType w:val="hybridMultilevel"/>
    <w:tmpl w:val="90E0759A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A2082"/>
    <w:multiLevelType w:val="singleLevel"/>
    <w:tmpl w:val="6E5896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</w:abstractNum>
  <w:abstractNum w:abstractNumId="41" w15:restartNumberingAfterBreak="0">
    <w:nsid w:val="705C38B8"/>
    <w:multiLevelType w:val="hybridMultilevel"/>
    <w:tmpl w:val="4F000C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408D7"/>
    <w:multiLevelType w:val="hybridMultilevel"/>
    <w:tmpl w:val="BCB4BB90"/>
    <w:lvl w:ilvl="0" w:tplc="ED78CFDC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13BB5"/>
    <w:multiLevelType w:val="hybridMultilevel"/>
    <w:tmpl w:val="EAB81E80"/>
    <w:lvl w:ilvl="0" w:tplc="F18C4D2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EB7F93"/>
    <w:multiLevelType w:val="hybridMultilevel"/>
    <w:tmpl w:val="482C339E"/>
    <w:lvl w:ilvl="0" w:tplc="C74C3A12">
      <w:start w:val="1"/>
      <w:numFmt w:val="decimal"/>
      <w:lvlText w:val="%1."/>
      <w:lvlJc w:val="left"/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38"/>
  </w:num>
  <w:num w:numId="14">
    <w:abstractNumId w:val="29"/>
  </w:num>
  <w:num w:numId="15">
    <w:abstractNumId w:val="11"/>
  </w:num>
  <w:num w:numId="16">
    <w:abstractNumId w:val="35"/>
  </w:num>
  <w:num w:numId="17">
    <w:abstractNumId w:val="23"/>
  </w:num>
  <w:num w:numId="18">
    <w:abstractNumId w:val="40"/>
    <w:lvlOverride w:ilvl="0">
      <w:startOverride w:val="1"/>
    </w:lvlOverride>
  </w:num>
  <w:num w:numId="19">
    <w:abstractNumId w:val="17"/>
  </w:num>
  <w:num w:numId="20">
    <w:abstractNumId w:val="15"/>
  </w:num>
  <w:num w:numId="21">
    <w:abstractNumId w:val="14"/>
  </w:num>
  <w:num w:numId="22">
    <w:abstractNumId w:val="18"/>
  </w:num>
  <w:num w:numId="23">
    <w:abstractNumId w:val="28"/>
  </w:num>
  <w:num w:numId="24">
    <w:abstractNumId w:val="34"/>
  </w:num>
  <w:num w:numId="25">
    <w:abstractNumId w:val="13"/>
  </w:num>
  <w:num w:numId="26">
    <w:abstractNumId w:val="12"/>
  </w:num>
  <w:num w:numId="27">
    <w:abstractNumId w:val="44"/>
  </w:num>
  <w:num w:numId="28">
    <w:abstractNumId w:val="24"/>
  </w:num>
  <w:num w:numId="29">
    <w:abstractNumId w:val="21"/>
  </w:num>
  <w:num w:numId="30">
    <w:abstractNumId w:val="43"/>
  </w:num>
  <w:num w:numId="31">
    <w:abstractNumId w:val="37"/>
  </w:num>
  <w:num w:numId="32">
    <w:abstractNumId w:val="27"/>
  </w:num>
  <w:num w:numId="33">
    <w:abstractNumId w:val="39"/>
  </w:num>
  <w:num w:numId="34">
    <w:abstractNumId w:val="36"/>
  </w:num>
  <w:num w:numId="35">
    <w:abstractNumId w:val="20"/>
  </w:num>
  <w:num w:numId="36">
    <w:abstractNumId w:val="26"/>
  </w:num>
  <w:num w:numId="37">
    <w:abstractNumId w:val="33"/>
  </w:num>
  <w:num w:numId="38">
    <w:abstractNumId w:val="31"/>
  </w:num>
  <w:num w:numId="39">
    <w:abstractNumId w:val="41"/>
  </w:num>
  <w:num w:numId="40">
    <w:abstractNumId w:val="32"/>
  </w:num>
  <w:num w:numId="41">
    <w:abstractNumId w:val="42"/>
  </w:num>
  <w:num w:numId="42">
    <w:abstractNumId w:val="25"/>
  </w:num>
  <w:num w:numId="43">
    <w:abstractNumId w:val="19"/>
  </w:num>
  <w:num w:numId="44">
    <w:abstractNumId w:val="1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88"/>
    <w:rsid w:val="0000644C"/>
    <w:rsid w:val="000100E8"/>
    <w:rsid w:val="00010F80"/>
    <w:rsid w:val="000117F5"/>
    <w:rsid w:val="00015332"/>
    <w:rsid w:val="00015559"/>
    <w:rsid w:val="00022BF3"/>
    <w:rsid w:val="000265AF"/>
    <w:rsid w:val="00030425"/>
    <w:rsid w:val="000324E5"/>
    <w:rsid w:val="000364E0"/>
    <w:rsid w:val="0004609F"/>
    <w:rsid w:val="00067792"/>
    <w:rsid w:val="00071181"/>
    <w:rsid w:val="000848DE"/>
    <w:rsid w:val="00087527"/>
    <w:rsid w:val="00087914"/>
    <w:rsid w:val="00091F49"/>
    <w:rsid w:val="000932D8"/>
    <w:rsid w:val="00096D71"/>
    <w:rsid w:val="000A03E2"/>
    <w:rsid w:val="000A296F"/>
    <w:rsid w:val="000B5057"/>
    <w:rsid w:val="000B5D0B"/>
    <w:rsid w:val="000C2A7F"/>
    <w:rsid w:val="000C3F75"/>
    <w:rsid w:val="000E5830"/>
    <w:rsid w:val="000E6170"/>
    <w:rsid w:val="000E7854"/>
    <w:rsid w:val="000F0D2A"/>
    <w:rsid w:val="000F0DD2"/>
    <w:rsid w:val="000F2FC7"/>
    <w:rsid w:val="000F301D"/>
    <w:rsid w:val="000F3E69"/>
    <w:rsid w:val="000F5970"/>
    <w:rsid w:val="00100B16"/>
    <w:rsid w:val="00104716"/>
    <w:rsid w:val="00113631"/>
    <w:rsid w:val="00113ACF"/>
    <w:rsid w:val="00114501"/>
    <w:rsid w:val="001167BB"/>
    <w:rsid w:val="00126C76"/>
    <w:rsid w:val="001306C5"/>
    <w:rsid w:val="001312E8"/>
    <w:rsid w:val="00137910"/>
    <w:rsid w:val="0014333A"/>
    <w:rsid w:val="00144C11"/>
    <w:rsid w:val="00150CC0"/>
    <w:rsid w:val="00173B28"/>
    <w:rsid w:val="001759C6"/>
    <w:rsid w:val="00183BD3"/>
    <w:rsid w:val="001871BA"/>
    <w:rsid w:val="001937D9"/>
    <w:rsid w:val="00196758"/>
    <w:rsid w:val="001A32CB"/>
    <w:rsid w:val="001B14DB"/>
    <w:rsid w:val="001B5321"/>
    <w:rsid w:val="001C559C"/>
    <w:rsid w:val="001C5E2C"/>
    <w:rsid w:val="001D1BEE"/>
    <w:rsid w:val="001D71E6"/>
    <w:rsid w:val="001E16A8"/>
    <w:rsid w:val="0020105E"/>
    <w:rsid w:val="00212784"/>
    <w:rsid w:val="00212F9C"/>
    <w:rsid w:val="002147F7"/>
    <w:rsid w:val="00221275"/>
    <w:rsid w:val="0022490E"/>
    <w:rsid w:val="00226232"/>
    <w:rsid w:val="00227CEE"/>
    <w:rsid w:val="00235E37"/>
    <w:rsid w:val="00244E2B"/>
    <w:rsid w:val="0025332E"/>
    <w:rsid w:val="00253744"/>
    <w:rsid w:val="002562A6"/>
    <w:rsid w:val="00260D37"/>
    <w:rsid w:val="00270C91"/>
    <w:rsid w:val="0027420E"/>
    <w:rsid w:val="00274894"/>
    <w:rsid w:val="00274D8C"/>
    <w:rsid w:val="002777EA"/>
    <w:rsid w:val="00277F87"/>
    <w:rsid w:val="00282C70"/>
    <w:rsid w:val="002943A5"/>
    <w:rsid w:val="002A3E21"/>
    <w:rsid w:val="002B0AAF"/>
    <w:rsid w:val="002B25F6"/>
    <w:rsid w:val="002B3B7C"/>
    <w:rsid w:val="002B455B"/>
    <w:rsid w:val="002B486D"/>
    <w:rsid w:val="002C272A"/>
    <w:rsid w:val="002C5BD4"/>
    <w:rsid w:val="002C7176"/>
    <w:rsid w:val="002C7B48"/>
    <w:rsid w:val="002D01BC"/>
    <w:rsid w:val="002D39DD"/>
    <w:rsid w:val="002E1D4C"/>
    <w:rsid w:val="002E2E55"/>
    <w:rsid w:val="002F52EB"/>
    <w:rsid w:val="002F7B93"/>
    <w:rsid w:val="00303061"/>
    <w:rsid w:val="00305360"/>
    <w:rsid w:val="00312906"/>
    <w:rsid w:val="003134D4"/>
    <w:rsid w:val="00313F1F"/>
    <w:rsid w:val="00317E5C"/>
    <w:rsid w:val="00322E98"/>
    <w:rsid w:val="00323113"/>
    <w:rsid w:val="00323202"/>
    <w:rsid w:val="00323EA0"/>
    <w:rsid w:val="003331AD"/>
    <w:rsid w:val="003364F4"/>
    <w:rsid w:val="0034008B"/>
    <w:rsid w:val="00351A2D"/>
    <w:rsid w:val="003531B2"/>
    <w:rsid w:val="00356D35"/>
    <w:rsid w:val="003575BB"/>
    <w:rsid w:val="0036353B"/>
    <w:rsid w:val="003665E4"/>
    <w:rsid w:val="00370C1B"/>
    <w:rsid w:val="0037186D"/>
    <w:rsid w:val="00375395"/>
    <w:rsid w:val="0038142E"/>
    <w:rsid w:val="00382D58"/>
    <w:rsid w:val="0038461D"/>
    <w:rsid w:val="0038622E"/>
    <w:rsid w:val="00394579"/>
    <w:rsid w:val="003974D8"/>
    <w:rsid w:val="003A2DB6"/>
    <w:rsid w:val="003A62EF"/>
    <w:rsid w:val="003B425C"/>
    <w:rsid w:val="003B676D"/>
    <w:rsid w:val="003B6E12"/>
    <w:rsid w:val="003C2C5F"/>
    <w:rsid w:val="003C62CD"/>
    <w:rsid w:val="003C7CCF"/>
    <w:rsid w:val="003D2FD0"/>
    <w:rsid w:val="003D3066"/>
    <w:rsid w:val="003D6621"/>
    <w:rsid w:val="003D67B6"/>
    <w:rsid w:val="003F0813"/>
    <w:rsid w:val="003F112D"/>
    <w:rsid w:val="003F3029"/>
    <w:rsid w:val="003F362B"/>
    <w:rsid w:val="003F407C"/>
    <w:rsid w:val="003F5A49"/>
    <w:rsid w:val="003F6335"/>
    <w:rsid w:val="003F73A8"/>
    <w:rsid w:val="00402C38"/>
    <w:rsid w:val="00406452"/>
    <w:rsid w:val="004077E6"/>
    <w:rsid w:val="00415AFB"/>
    <w:rsid w:val="00441CE2"/>
    <w:rsid w:val="00446436"/>
    <w:rsid w:val="00452913"/>
    <w:rsid w:val="00455E23"/>
    <w:rsid w:val="00456DEC"/>
    <w:rsid w:val="00460A01"/>
    <w:rsid w:val="00467407"/>
    <w:rsid w:val="00467813"/>
    <w:rsid w:val="00470E0A"/>
    <w:rsid w:val="004724E7"/>
    <w:rsid w:val="00472712"/>
    <w:rsid w:val="004731C4"/>
    <w:rsid w:val="004753CD"/>
    <w:rsid w:val="0049081B"/>
    <w:rsid w:val="004B124A"/>
    <w:rsid w:val="004B576C"/>
    <w:rsid w:val="004B72CA"/>
    <w:rsid w:val="004B782D"/>
    <w:rsid w:val="004C3568"/>
    <w:rsid w:val="004D17CD"/>
    <w:rsid w:val="004D1CA6"/>
    <w:rsid w:val="004D26B5"/>
    <w:rsid w:val="004D6033"/>
    <w:rsid w:val="004D772C"/>
    <w:rsid w:val="004E22DA"/>
    <w:rsid w:val="004E24A3"/>
    <w:rsid w:val="004E3B13"/>
    <w:rsid w:val="004E43A1"/>
    <w:rsid w:val="004F33E0"/>
    <w:rsid w:val="004F5833"/>
    <w:rsid w:val="005108CB"/>
    <w:rsid w:val="00512EC5"/>
    <w:rsid w:val="00513AD9"/>
    <w:rsid w:val="00516297"/>
    <w:rsid w:val="00516A0B"/>
    <w:rsid w:val="00516D43"/>
    <w:rsid w:val="0052133B"/>
    <w:rsid w:val="005301FC"/>
    <w:rsid w:val="00532BE3"/>
    <w:rsid w:val="00544204"/>
    <w:rsid w:val="00553376"/>
    <w:rsid w:val="005627B8"/>
    <w:rsid w:val="005730B8"/>
    <w:rsid w:val="0057310E"/>
    <w:rsid w:val="00580304"/>
    <w:rsid w:val="00580422"/>
    <w:rsid w:val="00583839"/>
    <w:rsid w:val="0058403D"/>
    <w:rsid w:val="005840BB"/>
    <w:rsid w:val="005851B0"/>
    <w:rsid w:val="00595F32"/>
    <w:rsid w:val="00596C18"/>
    <w:rsid w:val="005A2FEE"/>
    <w:rsid w:val="005A335D"/>
    <w:rsid w:val="005A3BA2"/>
    <w:rsid w:val="005A653D"/>
    <w:rsid w:val="005B0021"/>
    <w:rsid w:val="005B1926"/>
    <w:rsid w:val="005B223C"/>
    <w:rsid w:val="005C7922"/>
    <w:rsid w:val="005D0713"/>
    <w:rsid w:val="005D4567"/>
    <w:rsid w:val="005D5AC8"/>
    <w:rsid w:val="005D5B4C"/>
    <w:rsid w:val="005D7A10"/>
    <w:rsid w:val="005E0F08"/>
    <w:rsid w:val="005E4C29"/>
    <w:rsid w:val="005F1597"/>
    <w:rsid w:val="006042A7"/>
    <w:rsid w:val="006076A0"/>
    <w:rsid w:val="00615E5D"/>
    <w:rsid w:val="0061766B"/>
    <w:rsid w:val="0062153D"/>
    <w:rsid w:val="00626EDC"/>
    <w:rsid w:val="00634EC6"/>
    <w:rsid w:val="0063516C"/>
    <w:rsid w:val="00645D46"/>
    <w:rsid w:val="00652CAC"/>
    <w:rsid w:val="00655F81"/>
    <w:rsid w:val="006639F2"/>
    <w:rsid w:val="006661F9"/>
    <w:rsid w:val="00671B65"/>
    <w:rsid w:val="006749A8"/>
    <w:rsid w:val="00682C11"/>
    <w:rsid w:val="00686438"/>
    <w:rsid w:val="00686BE7"/>
    <w:rsid w:val="00690101"/>
    <w:rsid w:val="00690B67"/>
    <w:rsid w:val="006912BE"/>
    <w:rsid w:val="00693283"/>
    <w:rsid w:val="00693E26"/>
    <w:rsid w:val="006A52A3"/>
    <w:rsid w:val="006C1272"/>
    <w:rsid w:val="006C7E86"/>
    <w:rsid w:val="006E5DA7"/>
    <w:rsid w:val="006F0928"/>
    <w:rsid w:val="006F3C2C"/>
    <w:rsid w:val="00702E8A"/>
    <w:rsid w:val="00704AF3"/>
    <w:rsid w:val="00704DB9"/>
    <w:rsid w:val="00706156"/>
    <w:rsid w:val="0071114F"/>
    <w:rsid w:val="00713378"/>
    <w:rsid w:val="007145A0"/>
    <w:rsid w:val="007225DE"/>
    <w:rsid w:val="00727F44"/>
    <w:rsid w:val="00733AA6"/>
    <w:rsid w:val="00733ED8"/>
    <w:rsid w:val="007343F4"/>
    <w:rsid w:val="00741DF3"/>
    <w:rsid w:val="00753202"/>
    <w:rsid w:val="0075366E"/>
    <w:rsid w:val="007554D9"/>
    <w:rsid w:val="00755E30"/>
    <w:rsid w:val="007576E9"/>
    <w:rsid w:val="00757ACC"/>
    <w:rsid w:val="00771888"/>
    <w:rsid w:val="007720B6"/>
    <w:rsid w:val="00772D73"/>
    <w:rsid w:val="00774FE8"/>
    <w:rsid w:val="00786345"/>
    <w:rsid w:val="00790084"/>
    <w:rsid w:val="007916EA"/>
    <w:rsid w:val="00792932"/>
    <w:rsid w:val="007932DF"/>
    <w:rsid w:val="00793F05"/>
    <w:rsid w:val="007A2801"/>
    <w:rsid w:val="007A47F1"/>
    <w:rsid w:val="007A705D"/>
    <w:rsid w:val="007B684A"/>
    <w:rsid w:val="007B7F8D"/>
    <w:rsid w:val="007C474C"/>
    <w:rsid w:val="007D0473"/>
    <w:rsid w:val="007D29F2"/>
    <w:rsid w:val="007D7E6A"/>
    <w:rsid w:val="007E095F"/>
    <w:rsid w:val="007E0ED1"/>
    <w:rsid w:val="007E34ED"/>
    <w:rsid w:val="007E6284"/>
    <w:rsid w:val="007F0906"/>
    <w:rsid w:val="007F6E63"/>
    <w:rsid w:val="007F764D"/>
    <w:rsid w:val="008044C8"/>
    <w:rsid w:val="0080512C"/>
    <w:rsid w:val="0080711C"/>
    <w:rsid w:val="00815232"/>
    <w:rsid w:val="008247A7"/>
    <w:rsid w:val="008330D7"/>
    <w:rsid w:val="00834458"/>
    <w:rsid w:val="00840774"/>
    <w:rsid w:val="008408CE"/>
    <w:rsid w:val="00852DD8"/>
    <w:rsid w:val="00854E08"/>
    <w:rsid w:val="00854E42"/>
    <w:rsid w:val="00860B06"/>
    <w:rsid w:val="0086150B"/>
    <w:rsid w:val="00864082"/>
    <w:rsid w:val="0086524D"/>
    <w:rsid w:val="00875ED2"/>
    <w:rsid w:val="00876268"/>
    <w:rsid w:val="00876C40"/>
    <w:rsid w:val="00876E22"/>
    <w:rsid w:val="008930C9"/>
    <w:rsid w:val="00893293"/>
    <w:rsid w:val="008A10C7"/>
    <w:rsid w:val="008A23A3"/>
    <w:rsid w:val="008B4454"/>
    <w:rsid w:val="008B5BFD"/>
    <w:rsid w:val="008C0DC9"/>
    <w:rsid w:val="008C1C4D"/>
    <w:rsid w:val="008C29EA"/>
    <w:rsid w:val="008C4023"/>
    <w:rsid w:val="008D2BAC"/>
    <w:rsid w:val="008D3B34"/>
    <w:rsid w:val="008E7D45"/>
    <w:rsid w:val="0090312A"/>
    <w:rsid w:val="009048C5"/>
    <w:rsid w:val="009115B4"/>
    <w:rsid w:val="0091322D"/>
    <w:rsid w:val="0091552D"/>
    <w:rsid w:val="00916DA8"/>
    <w:rsid w:val="009175A2"/>
    <w:rsid w:val="009361F3"/>
    <w:rsid w:val="00940E37"/>
    <w:rsid w:val="009424C9"/>
    <w:rsid w:val="00942D3E"/>
    <w:rsid w:val="00947F43"/>
    <w:rsid w:val="00960506"/>
    <w:rsid w:val="00961DF2"/>
    <w:rsid w:val="00963DFB"/>
    <w:rsid w:val="0097119A"/>
    <w:rsid w:val="00972B3D"/>
    <w:rsid w:val="00974E3E"/>
    <w:rsid w:val="009766AD"/>
    <w:rsid w:val="00982450"/>
    <w:rsid w:val="00984DDE"/>
    <w:rsid w:val="009868A5"/>
    <w:rsid w:val="0099363A"/>
    <w:rsid w:val="00996AA7"/>
    <w:rsid w:val="009A0AC8"/>
    <w:rsid w:val="009A311A"/>
    <w:rsid w:val="009A6E5B"/>
    <w:rsid w:val="009B4DD6"/>
    <w:rsid w:val="009C0B10"/>
    <w:rsid w:val="009C6336"/>
    <w:rsid w:val="009D60B7"/>
    <w:rsid w:val="009E1147"/>
    <w:rsid w:val="009E7FA5"/>
    <w:rsid w:val="009F0DA2"/>
    <w:rsid w:val="009F32FC"/>
    <w:rsid w:val="009F6852"/>
    <w:rsid w:val="009F79AD"/>
    <w:rsid w:val="009F7F00"/>
    <w:rsid w:val="00A02476"/>
    <w:rsid w:val="00A02892"/>
    <w:rsid w:val="00A13DF7"/>
    <w:rsid w:val="00A14358"/>
    <w:rsid w:val="00A15471"/>
    <w:rsid w:val="00A16FF6"/>
    <w:rsid w:val="00A17457"/>
    <w:rsid w:val="00A2101A"/>
    <w:rsid w:val="00A22253"/>
    <w:rsid w:val="00A247B9"/>
    <w:rsid w:val="00A24C01"/>
    <w:rsid w:val="00A257DF"/>
    <w:rsid w:val="00A25D35"/>
    <w:rsid w:val="00A410E8"/>
    <w:rsid w:val="00A44CE4"/>
    <w:rsid w:val="00A55388"/>
    <w:rsid w:val="00A6208D"/>
    <w:rsid w:val="00A674C1"/>
    <w:rsid w:val="00A67D57"/>
    <w:rsid w:val="00A71373"/>
    <w:rsid w:val="00A745C0"/>
    <w:rsid w:val="00A7784E"/>
    <w:rsid w:val="00A818A1"/>
    <w:rsid w:val="00A823E9"/>
    <w:rsid w:val="00A95CEB"/>
    <w:rsid w:val="00A9692A"/>
    <w:rsid w:val="00A96A94"/>
    <w:rsid w:val="00AA1B65"/>
    <w:rsid w:val="00AA3176"/>
    <w:rsid w:val="00AA64DD"/>
    <w:rsid w:val="00AA7748"/>
    <w:rsid w:val="00AB17DA"/>
    <w:rsid w:val="00AB43F4"/>
    <w:rsid w:val="00AB6012"/>
    <w:rsid w:val="00AC6D14"/>
    <w:rsid w:val="00AD23BC"/>
    <w:rsid w:val="00AD32DE"/>
    <w:rsid w:val="00AD415B"/>
    <w:rsid w:val="00AE1817"/>
    <w:rsid w:val="00AF033D"/>
    <w:rsid w:val="00AF25A9"/>
    <w:rsid w:val="00AF35E4"/>
    <w:rsid w:val="00AF3AE0"/>
    <w:rsid w:val="00AF4C04"/>
    <w:rsid w:val="00B07AF6"/>
    <w:rsid w:val="00B07FE4"/>
    <w:rsid w:val="00B1445F"/>
    <w:rsid w:val="00B14FA7"/>
    <w:rsid w:val="00B1612B"/>
    <w:rsid w:val="00B251C8"/>
    <w:rsid w:val="00B270E0"/>
    <w:rsid w:val="00B306A5"/>
    <w:rsid w:val="00B3076A"/>
    <w:rsid w:val="00B33C42"/>
    <w:rsid w:val="00B4297F"/>
    <w:rsid w:val="00B42C22"/>
    <w:rsid w:val="00B438E8"/>
    <w:rsid w:val="00B50D01"/>
    <w:rsid w:val="00B51688"/>
    <w:rsid w:val="00B60F83"/>
    <w:rsid w:val="00B64925"/>
    <w:rsid w:val="00B81C0C"/>
    <w:rsid w:val="00B91C9C"/>
    <w:rsid w:val="00B9348F"/>
    <w:rsid w:val="00BA336B"/>
    <w:rsid w:val="00BA4569"/>
    <w:rsid w:val="00BA4CE4"/>
    <w:rsid w:val="00BA5916"/>
    <w:rsid w:val="00BB62D6"/>
    <w:rsid w:val="00BB70A0"/>
    <w:rsid w:val="00BC0839"/>
    <w:rsid w:val="00BC31DC"/>
    <w:rsid w:val="00BC71F7"/>
    <w:rsid w:val="00BC7769"/>
    <w:rsid w:val="00BD06EB"/>
    <w:rsid w:val="00BD3757"/>
    <w:rsid w:val="00BD5DEE"/>
    <w:rsid w:val="00BE0AE5"/>
    <w:rsid w:val="00C01AD2"/>
    <w:rsid w:val="00C10611"/>
    <w:rsid w:val="00C17E69"/>
    <w:rsid w:val="00C225DD"/>
    <w:rsid w:val="00C24C7E"/>
    <w:rsid w:val="00C2721E"/>
    <w:rsid w:val="00C27C14"/>
    <w:rsid w:val="00C300D7"/>
    <w:rsid w:val="00C346B9"/>
    <w:rsid w:val="00C348CF"/>
    <w:rsid w:val="00C3713F"/>
    <w:rsid w:val="00C37DF0"/>
    <w:rsid w:val="00C37F36"/>
    <w:rsid w:val="00C41762"/>
    <w:rsid w:val="00C42567"/>
    <w:rsid w:val="00C44698"/>
    <w:rsid w:val="00C44F89"/>
    <w:rsid w:val="00C466A0"/>
    <w:rsid w:val="00C4778E"/>
    <w:rsid w:val="00C50B04"/>
    <w:rsid w:val="00C56149"/>
    <w:rsid w:val="00C5679A"/>
    <w:rsid w:val="00C56B07"/>
    <w:rsid w:val="00C57168"/>
    <w:rsid w:val="00C57751"/>
    <w:rsid w:val="00C61BC2"/>
    <w:rsid w:val="00C65DF9"/>
    <w:rsid w:val="00C70375"/>
    <w:rsid w:val="00C823FC"/>
    <w:rsid w:val="00C83955"/>
    <w:rsid w:val="00C90194"/>
    <w:rsid w:val="00C90F83"/>
    <w:rsid w:val="00C926DB"/>
    <w:rsid w:val="00C937FB"/>
    <w:rsid w:val="00C94880"/>
    <w:rsid w:val="00C95194"/>
    <w:rsid w:val="00CA33EB"/>
    <w:rsid w:val="00CA6E62"/>
    <w:rsid w:val="00CB2F96"/>
    <w:rsid w:val="00CB65D0"/>
    <w:rsid w:val="00CB693B"/>
    <w:rsid w:val="00CB6CDA"/>
    <w:rsid w:val="00CB7404"/>
    <w:rsid w:val="00CC4E81"/>
    <w:rsid w:val="00CC5DD1"/>
    <w:rsid w:val="00CD3E0E"/>
    <w:rsid w:val="00CD5962"/>
    <w:rsid w:val="00CD69BB"/>
    <w:rsid w:val="00CE59C9"/>
    <w:rsid w:val="00CE6D79"/>
    <w:rsid w:val="00CF14E2"/>
    <w:rsid w:val="00CF2A15"/>
    <w:rsid w:val="00CF3009"/>
    <w:rsid w:val="00D041E4"/>
    <w:rsid w:val="00D079A5"/>
    <w:rsid w:val="00D139F5"/>
    <w:rsid w:val="00D13D2D"/>
    <w:rsid w:val="00D14552"/>
    <w:rsid w:val="00D21B2B"/>
    <w:rsid w:val="00D2754B"/>
    <w:rsid w:val="00D34EAA"/>
    <w:rsid w:val="00D37E42"/>
    <w:rsid w:val="00D40B0E"/>
    <w:rsid w:val="00D41130"/>
    <w:rsid w:val="00D414C0"/>
    <w:rsid w:val="00D4167D"/>
    <w:rsid w:val="00D41E1E"/>
    <w:rsid w:val="00D42A56"/>
    <w:rsid w:val="00D513DF"/>
    <w:rsid w:val="00D518AF"/>
    <w:rsid w:val="00D52B56"/>
    <w:rsid w:val="00D5466F"/>
    <w:rsid w:val="00D61C6A"/>
    <w:rsid w:val="00D6777E"/>
    <w:rsid w:val="00D73A68"/>
    <w:rsid w:val="00D76120"/>
    <w:rsid w:val="00D76900"/>
    <w:rsid w:val="00D8276A"/>
    <w:rsid w:val="00D82F0F"/>
    <w:rsid w:val="00D85C9C"/>
    <w:rsid w:val="00D85F7E"/>
    <w:rsid w:val="00D93D58"/>
    <w:rsid w:val="00D93F67"/>
    <w:rsid w:val="00DA07E2"/>
    <w:rsid w:val="00DA1BF5"/>
    <w:rsid w:val="00DA4A16"/>
    <w:rsid w:val="00DA6430"/>
    <w:rsid w:val="00DB5759"/>
    <w:rsid w:val="00DC0F3D"/>
    <w:rsid w:val="00DC2E33"/>
    <w:rsid w:val="00DC6F59"/>
    <w:rsid w:val="00DD0C60"/>
    <w:rsid w:val="00DD43BD"/>
    <w:rsid w:val="00DD70EF"/>
    <w:rsid w:val="00DE0192"/>
    <w:rsid w:val="00DE583D"/>
    <w:rsid w:val="00DE5987"/>
    <w:rsid w:val="00DF095F"/>
    <w:rsid w:val="00DF1C61"/>
    <w:rsid w:val="00DF1EDD"/>
    <w:rsid w:val="00DF4F59"/>
    <w:rsid w:val="00DF75E6"/>
    <w:rsid w:val="00E0132C"/>
    <w:rsid w:val="00E06BF6"/>
    <w:rsid w:val="00E072AB"/>
    <w:rsid w:val="00E10DFE"/>
    <w:rsid w:val="00E1377E"/>
    <w:rsid w:val="00E14290"/>
    <w:rsid w:val="00E17244"/>
    <w:rsid w:val="00E24945"/>
    <w:rsid w:val="00E32E4E"/>
    <w:rsid w:val="00E421BF"/>
    <w:rsid w:val="00E435AF"/>
    <w:rsid w:val="00E43A46"/>
    <w:rsid w:val="00E467E3"/>
    <w:rsid w:val="00E470B2"/>
    <w:rsid w:val="00E5592B"/>
    <w:rsid w:val="00E605FC"/>
    <w:rsid w:val="00E64CFB"/>
    <w:rsid w:val="00E671C9"/>
    <w:rsid w:val="00E72809"/>
    <w:rsid w:val="00E736E5"/>
    <w:rsid w:val="00E74D2E"/>
    <w:rsid w:val="00E75EBB"/>
    <w:rsid w:val="00E76152"/>
    <w:rsid w:val="00E80EAD"/>
    <w:rsid w:val="00E84DD3"/>
    <w:rsid w:val="00EA0023"/>
    <w:rsid w:val="00EA7547"/>
    <w:rsid w:val="00EB1748"/>
    <w:rsid w:val="00EB4179"/>
    <w:rsid w:val="00EB5DC7"/>
    <w:rsid w:val="00EB61B8"/>
    <w:rsid w:val="00ED04F3"/>
    <w:rsid w:val="00ED650C"/>
    <w:rsid w:val="00ED7A76"/>
    <w:rsid w:val="00ED7E3D"/>
    <w:rsid w:val="00EE44C2"/>
    <w:rsid w:val="00EF40BC"/>
    <w:rsid w:val="00EF6BA3"/>
    <w:rsid w:val="00F0626C"/>
    <w:rsid w:val="00F13147"/>
    <w:rsid w:val="00F17ADB"/>
    <w:rsid w:val="00F23720"/>
    <w:rsid w:val="00F31AC6"/>
    <w:rsid w:val="00F34047"/>
    <w:rsid w:val="00F357AD"/>
    <w:rsid w:val="00F36262"/>
    <w:rsid w:val="00F36978"/>
    <w:rsid w:val="00F46A7E"/>
    <w:rsid w:val="00F5057B"/>
    <w:rsid w:val="00F601EC"/>
    <w:rsid w:val="00F66B8F"/>
    <w:rsid w:val="00F702E4"/>
    <w:rsid w:val="00F71251"/>
    <w:rsid w:val="00F72177"/>
    <w:rsid w:val="00F77E32"/>
    <w:rsid w:val="00F85B77"/>
    <w:rsid w:val="00F85F73"/>
    <w:rsid w:val="00F96942"/>
    <w:rsid w:val="00FA3C50"/>
    <w:rsid w:val="00FA4F27"/>
    <w:rsid w:val="00FA7671"/>
    <w:rsid w:val="00FB2638"/>
    <w:rsid w:val="00FB5568"/>
    <w:rsid w:val="00FC0A4E"/>
    <w:rsid w:val="00FC171F"/>
    <w:rsid w:val="00FC2D76"/>
    <w:rsid w:val="00FD3C46"/>
    <w:rsid w:val="00FD5611"/>
    <w:rsid w:val="00FD7926"/>
    <w:rsid w:val="00FE53AA"/>
    <w:rsid w:val="00FE63A0"/>
    <w:rsid w:val="00FF00DE"/>
    <w:rsid w:val="00FF21E2"/>
    <w:rsid w:val="00FF22E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F06F2"/>
  <w15:docId w15:val="{713DB9C2-1BD7-4264-901C-3305405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5388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qFormat/>
    <w:rsid w:val="00757ACC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0"/>
    <w:next w:val="a0"/>
    <w:link w:val="2Char"/>
    <w:unhideWhenUsed/>
    <w:qFormat/>
    <w:rsid w:val="002777EA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615E5D"/>
    <w:pPr>
      <w:keepNext/>
      <w:suppressAutoHyphens/>
      <w:spacing w:after="60"/>
      <w:ind w:left="567" w:hanging="567"/>
      <w:jc w:val="both"/>
      <w:outlineLvl w:val="2"/>
    </w:pPr>
    <w:rPr>
      <w:rFonts w:ascii="Arial" w:hAnsi="Arial"/>
      <w:b/>
      <w:bCs/>
      <w:sz w:val="22"/>
      <w:szCs w:val="26"/>
      <w:lang w:val="en-GB" w:eastAsia="zh-CN"/>
    </w:rPr>
  </w:style>
  <w:style w:type="paragraph" w:styleId="4">
    <w:name w:val="heading 4"/>
    <w:basedOn w:val="a0"/>
    <w:next w:val="a0"/>
    <w:link w:val="4Char"/>
    <w:qFormat/>
    <w:rsid w:val="00615E5D"/>
    <w:pPr>
      <w:keepNext/>
      <w:suppressAutoHyphens/>
      <w:spacing w:after="60"/>
      <w:jc w:val="both"/>
      <w:outlineLvl w:val="3"/>
    </w:pPr>
    <w:rPr>
      <w:rFonts w:ascii="Arial" w:hAnsi="Arial"/>
      <w:b/>
      <w:bCs/>
      <w:sz w:val="22"/>
      <w:szCs w:val="28"/>
      <w:lang w:val="en-GB" w:eastAsia="zh-CN"/>
    </w:rPr>
  </w:style>
  <w:style w:type="paragraph" w:styleId="5">
    <w:name w:val="heading 5"/>
    <w:basedOn w:val="a0"/>
    <w:next w:val="a0"/>
    <w:link w:val="5Char"/>
    <w:unhideWhenUsed/>
    <w:qFormat/>
    <w:rsid w:val="002777EA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2777EA"/>
    <w:rPr>
      <w:b/>
      <w:sz w:val="24"/>
      <w:u w:val="single"/>
    </w:rPr>
  </w:style>
  <w:style w:type="character" w:customStyle="1" w:styleId="2Char">
    <w:name w:val="Επικεφαλίδα 2 Char"/>
    <w:basedOn w:val="a1"/>
    <w:link w:val="2"/>
    <w:rsid w:val="002777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Char">
    <w:name w:val="Επικεφαλίδα 5 Char"/>
    <w:basedOn w:val="a1"/>
    <w:link w:val="5"/>
    <w:semiHidden/>
    <w:rsid w:val="002777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4">
    <w:name w:val="List Paragraph"/>
    <w:basedOn w:val="a0"/>
    <w:uiPriority w:val="34"/>
    <w:qFormat/>
    <w:rsid w:val="002777EA"/>
    <w:pPr>
      <w:ind w:left="720"/>
    </w:pPr>
  </w:style>
  <w:style w:type="paragraph" w:styleId="a5">
    <w:name w:val="Quote"/>
    <w:basedOn w:val="a0"/>
    <w:next w:val="a0"/>
    <w:link w:val="Char"/>
    <w:uiPriority w:val="29"/>
    <w:qFormat/>
    <w:rsid w:val="00757ACC"/>
    <w:rPr>
      <w:i/>
      <w:iCs/>
      <w:color w:val="000000" w:themeColor="text1"/>
    </w:rPr>
  </w:style>
  <w:style w:type="character" w:customStyle="1" w:styleId="Char">
    <w:name w:val="Απόσπασμα Char"/>
    <w:basedOn w:val="a1"/>
    <w:link w:val="a5"/>
    <w:uiPriority w:val="29"/>
    <w:rsid w:val="00757ACC"/>
    <w:rPr>
      <w:i/>
      <w:iCs/>
      <w:color w:val="000000" w:themeColor="text1"/>
    </w:rPr>
  </w:style>
  <w:style w:type="paragraph" w:styleId="a6">
    <w:name w:val="Intense Quote"/>
    <w:basedOn w:val="a0"/>
    <w:next w:val="a0"/>
    <w:link w:val="Char0"/>
    <w:uiPriority w:val="30"/>
    <w:qFormat/>
    <w:rsid w:val="00757A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απόσπ. Char"/>
    <w:basedOn w:val="a1"/>
    <w:link w:val="a6"/>
    <w:uiPriority w:val="30"/>
    <w:rsid w:val="00757ACC"/>
    <w:rPr>
      <w:b/>
      <w:bCs/>
      <w:i/>
      <w:iCs/>
      <w:color w:val="4F81BD" w:themeColor="accent1"/>
    </w:rPr>
  </w:style>
  <w:style w:type="character" w:styleId="-">
    <w:name w:val="Hyperlink"/>
    <w:basedOn w:val="a1"/>
    <w:uiPriority w:val="99"/>
    <w:rsid w:val="00A55388"/>
    <w:rPr>
      <w:color w:val="0000FF"/>
      <w:u w:val="single"/>
    </w:rPr>
  </w:style>
  <w:style w:type="paragraph" w:styleId="a7">
    <w:name w:val="header"/>
    <w:basedOn w:val="a0"/>
    <w:link w:val="Char1"/>
    <w:uiPriority w:val="99"/>
    <w:unhideWhenUsed/>
    <w:rsid w:val="00A823E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1"/>
    <w:link w:val="a7"/>
    <w:uiPriority w:val="99"/>
    <w:rsid w:val="00A823E9"/>
    <w:rPr>
      <w:sz w:val="24"/>
      <w:szCs w:val="24"/>
      <w:lang w:val="en-US" w:eastAsia="en-US"/>
    </w:rPr>
  </w:style>
  <w:style w:type="paragraph" w:styleId="a8">
    <w:name w:val="footer"/>
    <w:basedOn w:val="a0"/>
    <w:link w:val="Char2"/>
    <w:unhideWhenUsed/>
    <w:rsid w:val="00A823E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8"/>
    <w:uiPriority w:val="99"/>
    <w:rsid w:val="00A823E9"/>
    <w:rPr>
      <w:sz w:val="24"/>
      <w:szCs w:val="24"/>
      <w:lang w:val="en-US" w:eastAsia="en-US"/>
    </w:rPr>
  </w:style>
  <w:style w:type="character" w:customStyle="1" w:styleId="3Char">
    <w:name w:val="Επικεφαλίδα 3 Char"/>
    <w:basedOn w:val="a1"/>
    <w:link w:val="3"/>
    <w:rsid w:val="00615E5D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rsid w:val="00615E5D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WW8Num1z0">
    <w:name w:val="WW8Num1z0"/>
    <w:rsid w:val="00615E5D"/>
  </w:style>
  <w:style w:type="character" w:customStyle="1" w:styleId="WW8Num1z1">
    <w:name w:val="WW8Num1z1"/>
    <w:rsid w:val="00615E5D"/>
  </w:style>
  <w:style w:type="character" w:customStyle="1" w:styleId="WW8Num1z2">
    <w:name w:val="WW8Num1z2"/>
    <w:rsid w:val="00615E5D"/>
  </w:style>
  <w:style w:type="character" w:customStyle="1" w:styleId="WW8Num1z3">
    <w:name w:val="WW8Num1z3"/>
    <w:rsid w:val="00615E5D"/>
  </w:style>
  <w:style w:type="character" w:customStyle="1" w:styleId="WW8Num1z4">
    <w:name w:val="WW8Num1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15E5D"/>
  </w:style>
  <w:style w:type="character" w:customStyle="1" w:styleId="WW8Num1z6">
    <w:name w:val="WW8Num1z6"/>
    <w:rsid w:val="00615E5D"/>
  </w:style>
  <w:style w:type="character" w:customStyle="1" w:styleId="WW8Num1z7">
    <w:name w:val="WW8Num1z7"/>
    <w:rsid w:val="00615E5D"/>
  </w:style>
  <w:style w:type="character" w:customStyle="1" w:styleId="WW8Num1z8">
    <w:name w:val="WW8Num1z8"/>
    <w:rsid w:val="00615E5D"/>
  </w:style>
  <w:style w:type="character" w:customStyle="1" w:styleId="WW8Num2z0">
    <w:name w:val="WW8Num2z0"/>
    <w:rsid w:val="00615E5D"/>
    <w:rPr>
      <w:rFonts w:ascii="Symbol" w:hAnsi="Symbol" w:cs="Symbol"/>
      <w:lang w:val="el-GR"/>
    </w:rPr>
  </w:style>
  <w:style w:type="character" w:customStyle="1" w:styleId="WW8Num3z0">
    <w:name w:val="WW8Num3z0"/>
    <w:rsid w:val="00615E5D"/>
    <w:rPr>
      <w:lang w:val="el-GR"/>
    </w:rPr>
  </w:style>
  <w:style w:type="character" w:customStyle="1" w:styleId="WW8Num4z0">
    <w:name w:val="WW8Num4z0"/>
    <w:rsid w:val="00615E5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15E5D"/>
    <w:rPr>
      <w:highlight w:val="yellow"/>
      <w:lang w:val="el-GR"/>
    </w:rPr>
  </w:style>
  <w:style w:type="character" w:customStyle="1" w:styleId="WW8Num6z0">
    <w:name w:val="WW8Num6z0"/>
    <w:rsid w:val="00615E5D"/>
    <w:rPr>
      <w:b/>
      <w:bCs/>
      <w:szCs w:val="22"/>
      <w:lang w:val="el-GR"/>
    </w:rPr>
  </w:style>
  <w:style w:type="character" w:customStyle="1" w:styleId="WW8Num6z1">
    <w:name w:val="WW8Num6z1"/>
    <w:rsid w:val="00615E5D"/>
  </w:style>
  <w:style w:type="character" w:customStyle="1" w:styleId="WW8Num6z2">
    <w:name w:val="WW8Num6z2"/>
    <w:rsid w:val="00615E5D"/>
  </w:style>
  <w:style w:type="character" w:customStyle="1" w:styleId="WW8Num6z3">
    <w:name w:val="WW8Num6z3"/>
    <w:rsid w:val="00615E5D"/>
  </w:style>
  <w:style w:type="character" w:customStyle="1" w:styleId="WW8Num6z4">
    <w:name w:val="WW8Num6z4"/>
    <w:rsid w:val="00615E5D"/>
  </w:style>
  <w:style w:type="character" w:customStyle="1" w:styleId="WW8Num6z5">
    <w:name w:val="WW8Num6z5"/>
    <w:rsid w:val="00615E5D"/>
  </w:style>
  <w:style w:type="character" w:customStyle="1" w:styleId="WW8Num6z6">
    <w:name w:val="WW8Num6z6"/>
    <w:rsid w:val="00615E5D"/>
  </w:style>
  <w:style w:type="character" w:customStyle="1" w:styleId="WW8Num6z7">
    <w:name w:val="WW8Num6z7"/>
    <w:rsid w:val="00615E5D"/>
  </w:style>
  <w:style w:type="character" w:customStyle="1" w:styleId="WW8Num6z8">
    <w:name w:val="WW8Num6z8"/>
    <w:rsid w:val="00615E5D"/>
  </w:style>
  <w:style w:type="character" w:customStyle="1" w:styleId="WW8Num7z0">
    <w:name w:val="WW8Num7z0"/>
    <w:rsid w:val="00615E5D"/>
    <w:rPr>
      <w:b/>
      <w:bCs/>
      <w:szCs w:val="22"/>
      <w:lang w:val="el-GR"/>
    </w:rPr>
  </w:style>
  <w:style w:type="character" w:customStyle="1" w:styleId="WW8Num7z1">
    <w:name w:val="WW8Num7z1"/>
    <w:rsid w:val="00615E5D"/>
    <w:rPr>
      <w:rFonts w:eastAsia="Calibri"/>
      <w:lang w:val="el-GR"/>
    </w:rPr>
  </w:style>
  <w:style w:type="character" w:customStyle="1" w:styleId="WW8Num7z2">
    <w:name w:val="WW8Num7z2"/>
    <w:rsid w:val="00615E5D"/>
  </w:style>
  <w:style w:type="character" w:customStyle="1" w:styleId="WW8Num7z3">
    <w:name w:val="WW8Num7z3"/>
    <w:rsid w:val="00615E5D"/>
  </w:style>
  <w:style w:type="character" w:customStyle="1" w:styleId="WW8Num7z4">
    <w:name w:val="WW8Num7z4"/>
    <w:rsid w:val="00615E5D"/>
  </w:style>
  <w:style w:type="character" w:customStyle="1" w:styleId="WW8Num7z5">
    <w:name w:val="WW8Num7z5"/>
    <w:rsid w:val="00615E5D"/>
  </w:style>
  <w:style w:type="character" w:customStyle="1" w:styleId="WW8Num7z6">
    <w:name w:val="WW8Num7z6"/>
    <w:rsid w:val="00615E5D"/>
  </w:style>
  <w:style w:type="character" w:customStyle="1" w:styleId="WW8Num7z7">
    <w:name w:val="WW8Num7z7"/>
    <w:rsid w:val="00615E5D"/>
  </w:style>
  <w:style w:type="character" w:customStyle="1" w:styleId="WW8Num7z8">
    <w:name w:val="WW8Num7z8"/>
    <w:rsid w:val="00615E5D"/>
  </w:style>
  <w:style w:type="character" w:customStyle="1" w:styleId="WW8Num8z0">
    <w:name w:val="WW8Num8z0"/>
    <w:rsid w:val="00615E5D"/>
    <w:rPr>
      <w:rFonts w:ascii="Symbol" w:hAnsi="Symbol" w:cs="OpenSymbol"/>
      <w:color w:val="5B9BD5"/>
    </w:rPr>
  </w:style>
  <w:style w:type="character" w:customStyle="1" w:styleId="WW8Num9z0">
    <w:name w:val="WW8Num9z0"/>
    <w:rsid w:val="00615E5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15E5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615E5D"/>
  </w:style>
  <w:style w:type="character" w:customStyle="1" w:styleId="WW8Num10z2">
    <w:name w:val="WW8Num10z2"/>
    <w:rsid w:val="00615E5D"/>
  </w:style>
  <w:style w:type="character" w:customStyle="1" w:styleId="WW8Num10z3">
    <w:name w:val="WW8Num10z3"/>
    <w:rsid w:val="00615E5D"/>
  </w:style>
  <w:style w:type="character" w:customStyle="1" w:styleId="WW8Num10z4">
    <w:name w:val="WW8Num10z4"/>
    <w:rsid w:val="00615E5D"/>
  </w:style>
  <w:style w:type="character" w:customStyle="1" w:styleId="WW8Num10z5">
    <w:name w:val="WW8Num10z5"/>
    <w:rsid w:val="00615E5D"/>
  </w:style>
  <w:style w:type="character" w:customStyle="1" w:styleId="WW8Num10z6">
    <w:name w:val="WW8Num10z6"/>
    <w:rsid w:val="00615E5D"/>
  </w:style>
  <w:style w:type="character" w:customStyle="1" w:styleId="WW8Num10z7">
    <w:name w:val="WW8Num10z7"/>
    <w:rsid w:val="00615E5D"/>
  </w:style>
  <w:style w:type="character" w:customStyle="1" w:styleId="WW8Num10z8">
    <w:name w:val="WW8Num10z8"/>
    <w:rsid w:val="00615E5D"/>
  </w:style>
  <w:style w:type="character" w:customStyle="1" w:styleId="WW8Num11z0">
    <w:name w:val="WW8Num11z0"/>
    <w:rsid w:val="00615E5D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15E5D"/>
    <w:rPr>
      <w:rFonts w:ascii="Courier New" w:hAnsi="Courier New" w:cs="Courier New" w:hint="default"/>
    </w:rPr>
  </w:style>
  <w:style w:type="character" w:customStyle="1" w:styleId="WW8Num11z2">
    <w:name w:val="WW8Num11z2"/>
    <w:rsid w:val="00615E5D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615E5D"/>
  </w:style>
  <w:style w:type="character" w:customStyle="1" w:styleId="WW8Num8z1">
    <w:name w:val="WW8Num8z1"/>
    <w:rsid w:val="00615E5D"/>
    <w:rPr>
      <w:rFonts w:eastAsia="Calibri"/>
      <w:lang w:val="el-GR"/>
    </w:rPr>
  </w:style>
  <w:style w:type="character" w:customStyle="1" w:styleId="WW8Num8z2">
    <w:name w:val="WW8Num8z2"/>
    <w:rsid w:val="00615E5D"/>
  </w:style>
  <w:style w:type="character" w:customStyle="1" w:styleId="WW8Num8z3">
    <w:name w:val="WW8Num8z3"/>
    <w:rsid w:val="00615E5D"/>
  </w:style>
  <w:style w:type="character" w:customStyle="1" w:styleId="WW8Num8z4">
    <w:name w:val="WW8Num8z4"/>
    <w:rsid w:val="00615E5D"/>
  </w:style>
  <w:style w:type="character" w:customStyle="1" w:styleId="WW8Num8z5">
    <w:name w:val="WW8Num8z5"/>
    <w:rsid w:val="00615E5D"/>
  </w:style>
  <w:style w:type="character" w:customStyle="1" w:styleId="WW8Num8z6">
    <w:name w:val="WW8Num8z6"/>
    <w:rsid w:val="00615E5D"/>
  </w:style>
  <w:style w:type="character" w:customStyle="1" w:styleId="WW8Num8z7">
    <w:name w:val="WW8Num8z7"/>
    <w:rsid w:val="00615E5D"/>
  </w:style>
  <w:style w:type="character" w:customStyle="1" w:styleId="WW8Num8z8">
    <w:name w:val="WW8Num8z8"/>
    <w:rsid w:val="00615E5D"/>
  </w:style>
  <w:style w:type="character" w:customStyle="1" w:styleId="WW8Num11z3">
    <w:name w:val="WW8Num11z3"/>
    <w:rsid w:val="00615E5D"/>
  </w:style>
  <w:style w:type="character" w:customStyle="1" w:styleId="WW8Num11z4">
    <w:name w:val="WW8Num11z4"/>
    <w:rsid w:val="00615E5D"/>
  </w:style>
  <w:style w:type="character" w:customStyle="1" w:styleId="WW8Num11z5">
    <w:name w:val="WW8Num11z5"/>
    <w:rsid w:val="00615E5D"/>
  </w:style>
  <w:style w:type="character" w:customStyle="1" w:styleId="WW8Num11z6">
    <w:name w:val="WW8Num11z6"/>
    <w:rsid w:val="00615E5D"/>
  </w:style>
  <w:style w:type="character" w:customStyle="1" w:styleId="WW8Num11z7">
    <w:name w:val="WW8Num11z7"/>
    <w:rsid w:val="00615E5D"/>
  </w:style>
  <w:style w:type="character" w:customStyle="1" w:styleId="WW8Num11z8">
    <w:name w:val="WW8Num11z8"/>
    <w:rsid w:val="00615E5D"/>
  </w:style>
  <w:style w:type="character" w:customStyle="1" w:styleId="WW-DefaultParagraphFont1">
    <w:name w:val="WW-Default Paragraph Font1"/>
    <w:rsid w:val="00615E5D"/>
  </w:style>
  <w:style w:type="character" w:customStyle="1" w:styleId="40">
    <w:name w:val="Προεπιλεγμένη γραμματοσειρά4"/>
    <w:rsid w:val="00615E5D"/>
  </w:style>
  <w:style w:type="character" w:customStyle="1" w:styleId="WW8Num2z1">
    <w:name w:val="WW8Num2z1"/>
    <w:rsid w:val="00615E5D"/>
  </w:style>
  <w:style w:type="character" w:customStyle="1" w:styleId="WW8Num2z2">
    <w:name w:val="WW8Num2z2"/>
    <w:rsid w:val="00615E5D"/>
  </w:style>
  <w:style w:type="character" w:customStyle="1" w:styleId="WW8Num2z3">
    <w:name w:val="WW8Num2z3"/>
    <w:rsid w:val="00615E5D"/>
  </w:style>
  <w:style w:type="character" w:customStyle="1" w:styleId="WW8Num2z4">
    <w:name w:val="WW8Num2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15E5D"/>
  </w:style>
  <w:style w:type="character" w:customStyle="1" w:styleId="WW8Num2z6">
    <w:name w:val="WW8Num2z6"/>
    <w:rsid w:val="00615E5D"/>
  </w:style>
  <w:style w:type="character" w:customStyle="1" w:styleId="WW8Num2z7">
    <w:name w:val="WW8Num2z7"/>
    <w:rsid w:val="00615E5D"/>
  </w:style>
  <w:style w:type="character" w:customStyle="1" w:styleId="WW8Num2z8">
    <w:name w:val="WW8Num2z8"/>
    <w:rsid w:val="00615E5D"/>
  </w:style>
  <w:style w:type="character" w:customStyle="1" w:styleId="WW8Num9z1">
    <w:name w:val="WW8Num9z1"/>
    <w:rsid w:val="00615E5D"/>
    <w:rPr>
      <w:rFonts w:eastAsia="Calibri"/>
      <w:lang w:val="el-GR"/>
    </w:rPr>
  </w:style>
  <w:style w:type="character" w:customStyle="1" w:styleId="WW8Num9z2">
    <w:name w:val="WW8Num9z2"/>
    <w:rsid w:val="00615E5D"/>
  </w:style>
  <w:style w:type="character" w:customStyle="1" w:styleId="WW8Num9z3">
    <w:name w:val="WW8Num9z3"/>
    <w:rsid w:val="00615E5D"/>
  </w:style>
  <w:style w:type="character" w:customStyle="1" w:styleId="WW8Num9z4">
    <w:name w:val="WW8Num9z4"/>
    <w:rsid w:val="00615E5D"/>
  </w:style>
  <w:style w:type="character" w:customStyle="1" w:styleId="WW8Num9z5">
    <w:name w:val="WW8Num9z5"/>
    <w:rsid w:val="00615E5D"/>
  </w:style>
  <w:style w:type="character" w:customStyle="1" w:styleId="WW8Num9z6">
    <w:name w:val="WW8Num9z6"/>
    <w:rsid w:val="00615E5D"/>
  </w:style>
  <w:style w:type="character" w:customStyle="1" w:styleId="WW8Num9z7">
    <w:name w:val="WW8Num9z7"/>
    <w:rsid w:val="00615E5D"/>
  </w:style>
  <w:style w:type="character" w:customStyle="1" w:styleId="WW8Num9z8">
    <w:name w:val="WW8Num9z8"/>
    <w:rsid w:val="00615E5D"/>
  </w:style>
  <w:style w:type="character" w:customStyle="1" w:styleId="WW-DefaultParagraphFont11">
    <w:name w:val="WW-Default Paragraph Font11"/>
    <w:rsid w:val="00615E5D"/>
  </w:style>
  <w:style w:type="character" w:customStyle="1" w:styleId="WW8Num12z0">
    <w:name w:val="WW8Num12z0"/>
    <w:rsid w:val="00615E5D"/>
    <w:rPr>
      <w:rFonts w:ascii="Symbol" w:hAnsi="Symbol" w:cs="Symbol"/>
    </w:rPr>
  </w:style>
  <w:style w:type="character" w:customStyle="1" w:styleId="WW8Num12z1">
    <w:name w:val="WW8Num12z1"/>
    <w:rsid w:val="00615E5D"/>
    <w:rPr>
      <w:rFonts w:ascii="Courier New" w:hAnsi="Courier New" w:cs="Courier New"/>
    </w:rPr>
  </w:style>
  <w:style w:type="character" w:customStyle="1" w:styleId="WW8Num12z2">
    <w:name w:val="WW8Num12z2"/>
    <w:rsid w:val="00615E5D"/>
    <w:rPr>
      <w:rFonts w:ascii="Wingdings" w:hAnsi="Wingdings" w:cs="Wingdings"/>
    </w:rPr>
  </w:style>
  <w:style w:type="character" w:customStyle="1" w:styleId="WW-DefaultParagraphFont111">
    <w:name w:val="WW-Default Paragraph Font111"/>
    <w:rsid w:val="00615E5D"/>
  </w:style>
  <w:style w:type="character" w:customStyle="1" w:styleId="WW-DefaultParagraphFont1111">
    <w:name w:val="WW-Default Paragraph Font1111"/>
    <w:rsid w:val="00615E5D"/>
  </w:style>
  <w:style w:type="character" w:customStyle="1" w:styleId="WW-DefaultParagraphFont11111">
    <w:name w:val="WW-Default Paragraph Font11111"/>
    <w:rsid w:val="00615E5D"/>
  </w:style>
  <w:style w:type="character" w:customStyle="1" w:styleId="30">
    <w:name w:val="Προεπιλεγμένη γραμματοσειρά3"/>
    <w:rsid w:val="00615E5D"/>
  </w:style>
  <w:style w:type="character" w:customStyle="1" w:styleId="WW-DefaultParagraphFont111111">
    <w:name w:val="WW-Default Paragraph Font111111"/>
    <w:rsid w:val="00615E5D"/>
  </w:style>
  <w:style w:type="character" w:customStyle="1" w:styleId="DefaultParagraphFont2">
    <w:name w:val="Default Paragraph Font2"/>
    <w:rsid w:val="00615E5D"/>
  </w:style>
  <w:style w:type="character" w:customStyle="1" w:styleId="WW8Num12z3">
    <w:name w:val="WW8Num12z3"/>
    <w:rsid w:val="00615E5D"/>
  </w:style>
  <w:style w:type="character" w:customStyle="1" w:styleId="WW8Num12z4">
    <w:name w:val="WW8Num12z4"/>
    <w:rsid w:val="00615E5D"/>
  </w:style>
  <w:style w:type="character" w:customStyle="1" w:styleId="WW8Num12z5">
    <w:name w:val="WW8Num12z5"/>
    <w:rsid w:val="00615E5D"/>
  </w:style>
  <w:style w:type="character" w:customStyle="1" w:styleId="WW8Num12z6">
    <w:name w:val="WW8Num12z6"/>
    <w:rsid w:val="00615E5D"/>
  </w:style>
  <w:style w:type="character" w:customStyle="1" w:styleId="WW8Num12z7">
    <w:name w:val="WW8Num12z7"/>
    <w:rsid w:val="00615E5D"/>
  </w:style>
  <w:style w:type="character" w:customStyle="1" w:styleId="WW8Num12z8">
    <w:name w:val="WW8Num12z8"/>
    <w:rsid w:val="00615E5D"/>
  </w:style>
  <w:style w:type="character" w:customStyle="1" w:styleId="WW8Num13z0">
    <w:name w:val="WW8Num13z0"/>
    <w:rsid w:val="00615E5D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15E5D"/>
  </w:style>
  <w:style w:type="character" w:customStyle="1" w:styleId="WW8Num13z1">
    <w:name w:val="WW8Num13z1"/>
    <w:rsid w:val="00615E5D"/>
    <w:rPr>
      <w:rFonts w:eastAsia="Calibri"/>
      <w:lang w:val="el-GR"/>
    </w:rPr>
  </w:style>
  <w:style w:type="character" w:customStyle="1" w:styleId="WW8Num13z2">
    <w:name w:val="WW8Num13z2"/>
    <w:rsid w:val="00615E5D"/>
  </w:style>
  <w:style w:type="character" w:customStyle="1" w:styleId="WW8Num13z3">
    <w:name w:val="WW8Num13z3"/>
    <w:rsid w:val="00615E5D"/>
  </w:style>
  <w:style w:type="character" w:customStyle="1" w:styleId="WW8Num13z4">
    <w:name w:val="WW8Num13z4"/>
    <w:rsid w:val="00615E5D"/>
  </w:style>
  <w:style w:type="character" w:customStyle="1" w:styleId="WW8Num13z5">
    <w:name w:val="WW8Num13z5"/>
    <w:rsid w:val="00615E5D"/>
  </w:style>
  <w:style w:type="character" w:customStyle="1" w:styleId="WW8Num13z6">
    <w:name w:val="WW8Num13z6"/>
    <w:rsid w:val="00615E5D"/>
  </w:style>
  <w:style w:type="character" w:customStyle="1" w:styleId="WW8Num13z7">
    <w:name w:val="WW8Num13z7"/>
    <w:rsid w:val="00615E5D"/>
  </w:style>
  <w:style w:type="character" w:customStyle="1" w:styleId="WW8Num13z8">
    <w:name w:val="WW8Num13z8"/>
    <w:rsid w:val="00615E5D"/>
  </w:style>
  <w:style w:type="character" w:customStyle="1" w:styleId="WW8Num14z0">
    <w:name w:val="WW8Num14z0"/>
    <w:rsid w:val="00615E5D"/>
    <w:rPr>
      <w:rFonts w:ascii="Symbol" w:hAnsi="Symbol" w:cs="OpenSymbol"/>
    </w:rPr>
  </w:style>
  <w:style w:type="character" w:customStyle="1" w:styleId="WW8Num14z1">
    <w:name w:val="WW8Num14z1"/>
    <w:rsid w:val="00615E5D"/>
  </w:style>
  <w:style w:type="character" w:customStyle="1" w:styleId="WW8Num14z2">
    <w:name w:val="WW8Num14z2"/>
    <w:rsid w:val="00615E5D"/>
  </w:style>
  <w:style w:type="character" w:customStyle="1" w:styleId="WW8Num14z3">
    <w:name w:val="WW8Num14z3"/>
    <w:rsid w:val="00615E5D"/>
  </w:style>
  <w:style w:type="character" w:customStyle="1" w:styleId="WW8Num14z4">
    <w:name w:val="WW8Num14z4"/>
    <w:rsid w:val="00615E5D"/>
  </w:style>
  <w:style w:type="character" w:customStyle="1" w:styleId="WW8Num14z5">
    <w:name w:val="WW8Num14z5"/>
    <w:rsid w:val="00615E5D"/>
  </w:style>
  <w:style w:type="character" w:customStyle="1" w:styleId="WW8Num14z6">
    <w:name w:val="WW8Num14z6"/>
    <w:rsid w:val="00615E5D"/>
  </w:style>
  <w:style w:type="character" w:customStyle="1" w:styleId="WW8Num14z7">
    <w:name w:val="WW8Num14z7"/>
    <w:rsid w:val="00615E5D"/>
  </w:style>
  <w:style w:type="character" w:customStyle="1" w:styleId="WW8Num14z8">
    <w:name w:val="WW8Num14z8"/>
    <w:rsid w:val="00615E5D"/>
  </w:style>
  <w:style w:type="character" w:customStyle="1" w:styleId="WW8Num15z0">
    <w:name w:val="WW8Num15z0"/>
    <w:rsid w:val="00615E5D"/>
  </w:style>
  <w:style w:type="character" w:customStyle="1" w:styleId="WW8Num15z1">
    <w:name w:val="WW8Num15z1"/>
    <w:rsid w:val="00615E5D"/>
  </w:style>
  <w:style w:type="character" w:customStyle="1" w:styleId="WW8Num15z2">
    <w:name w:val="WW8Num15z2"/>
    <w:rsid w:val="00615E5D"/>
  </w:style>
  <w:style w:type="character" w:customStyle="1" w:styleId="WW8Num15z3">
    <w:name w:val="WW8Num15z3"/>
    <w:rsid w:val="00615E5D"/>
  </w:style>
  <w:style w:type="character" w:customStyle="1" w:styleId="WW8Num15z4">
    <w:name w:val="WW8Num15z4"/>
    <w:rsid w:val="00615E5D"/>
  </w:style>
  <w:style w:type="character" w:customStyle="1" w:styleId="WW8Num15z5">
    <w:name w:val="WW8Num15z5"/>
    <w:rsid w:val="00615E5D"/>
  </w:style>
  <w:style w:type="character" w:customStyle="1" w:styleId="WW8Num15z6">
    <w:name w:val="WW8Num15z6"/>
    <w:rsid w:val="00615E5D"/>
  </w:style>
  <w:style w:type="character" w:customStyle="1" w:styleId="WW8Num15z7">
    <w:name w:val="WW8Num15z7"/>
    <w:rsid w:val="00615E5D"/>
  </w:style>
  <w:style w:type="character" w:customStyle="1" w:styleId="WW8Num15z8">
    <w:name w:val="WW8Num15z8"/>
    <w:rsid w:val="00615E5D"/>
  </w:style>
  <w:style w:type="character" w:customStyle="1" w:styleId="WW8Num16z0">
    <w:name w:val="WW8Num16z0"/>
    <w:rsid w:val="00615E5D"/>
  </w:style>
  <w:style w:type="character" w:customStyle="1" w:styleId="WW8Num16z1">
    <w:name w:val="WW8Num16z1"/>
    <w:rsid w:val="00615E5D"/>
  </w:style>
  <w:style w:type="character" w:customStyle="1" w:styleId="WW8Num16z2">
    <w:name w:val="WW8Num16z2"/>
    <w:rsid w:val="00615E5D"/>
  </w:style>
  <w:style w:type="character" w:customStyle="1" w:styleId="WW8Num16z3">
    <w:name w:val="WW8Num16z3"/>
    <w:rsid w:val="00615E5D"/>
  </w:style>
  <w:style w:type="character" w:customStyle="1" w:styleId="WW8Num16z4">
    <w:name w:val="WW8Num16z4"/>
    <w:rsid w:val="00615E5D"/>
  </w:style>
  <w:style w:type="character" w:customStyle="1" w:styleId="WW8Num16z5">
    <w:name w:val="WW8Num16z5"/>
    <w:rsid w:val="00615E5D"/>
  </w:style>
  <w:style w:type="character" w:customStyle="1" w:styleId="WW8Num16z6">
    <w:name w:val="WW8Num16z6"/>
    <w:rsid w:val="00615E5D"/>
  </w:style>
  <w:style w:type="character" w:customStyle="1" w:styleId="WW8Num16z7">
    <w:name w:val="WW8Num16z7"/>
    <w:rsid w:val="00615E5D"/>
  </w:style>
  <w:style w:type="character" w:customStyle="1" w:styleId="WW8Num16z8">
    <w:name w:val="WW8Num16z8"/>
    <w:rsid w:val="00615E5D"/>
  </w:style>
  <w:style w:type="character" w:customStyle="1" w:styleId="WW-DefaultParagraphFont11111111">
    <w:name w:val="WW-Default Paragraph Font11111111"/>
    <w:rsid w:val="00615E5D"/>
  </w:style>
  <w:style w:type="character" w:customStyle="1" w:styleId="WW-DefaultParagraphFont111111111">
    <w:name w:val="WW-Default Paragraph Font111111111"/>
    <w:rsid w:val="00615E5D"/>
  </w:style>
  <w:style w:type="character" w:customStyle="1" w:styleId="WW-DefaultParagraphFont1111111111">
    <w:name w:val="WW-Default Paragraph Font1111111111"/>
    <w:rsid w:val="00615E5D"/>
  </w:style>
  <w:style w:type="character" w:customStyle="1" w:styleId="WW-DefaultParagraphFont11111111111">
    <w:name w:val="WW-Default Paragraph Font11111111111"/>
    <w:rsid w:val="00615E5D"/>
  </w:style>
  <w:style w:type="character" w:customStyle="1" w:styleId="WW-DefaultParagraphFont111111111111">
    <w:name w:val="WW-Default Paragraph Font111111111111"/>
    <w:rsid w:val="00615E5D"/>
  </w:style>
  <w:style w:type="character" w:customStyle="1" w:styleId="WW8Num17z0">
    <w:name w:val="WW8Num17z0"/>
    <w:rsid w:val="00615E5D"/>
  </w:style>
  <w:style w:type="character" w:customStyle="1" w:styleId="WW8Num17z1">
    <w:name w:val="WW8Num17z1"/>
    <w:rsid w:val="00615E5D"/>
  </w:style>
  <w:style w:type="character" w:customStyle="1" w:styleId="WW8Num17z2">
    <w:name w:val="WW8Num17z2"/>
    <w:rsid w:val="00615E5D"/>
  </w:style>
  <w:style w:type="character" w:customStyle="1" w:styleId="WW8Num17z3">
    <w:name w:val="WW8Num17z3"/>
    <w:rsid w:val="00615E5D"/>
  </w:style>
  <w:style w:type="character" w:customStyle="1" w:styleId="WW8Num17z4">
    <w:name w:val="WW8Num17z4"/>
    <w:rsid w:val="00615E5D"/>
  </w:style>
  <w:style w:type="character" w:customStyle="1" w:styleId="WW8Num17z5">
    <w:name w:val="WW8Num17z5"/>
    <w:rsid w:val="00615E5D"/>
  </w:style>
  <w:style w:type="character" w:customStyle="1" w:styleId="WW8Num17z6">
    <w:name w:val="WW8Num17z6"/>
    <w:rsid w:val="00615E5D"/>
  </w:style>
  <w:style w:type="character" w:customStyle="1" w:styleId="WW8Num17z7">
    <w:name w:val="WW8Num17z7"/>
    <w:rsid w:val="00615E5D"/>
  </w:style>
  <w:style w:type="character" w:customStyle="1" w:styleId="WW8Num17z8">
    <w:name w:val="WW8Num17z8"/>
    <w:rsid w:val="00615E5D"/>
  </w:style>
  <w:style w:type="character" w:customStyle="1" w:styleId="WW8Num18z0">
    <w:name w:val="WW8Num18z0"/>
    <w:rsid w:val="00615E5D"/>
  </w:style>
  <w:style w:type="character" w:customStyle="1" w:styleId="WW8Num18z1">
    <w:name w:val="WW8Num18z1"/>
    <w:rsid w:val="00615E5D"/>
  </w:style>
  <w:style w:type="character" w:customStyle="1" w:styleId="WW8Num18z2">
    <w:name w:val="WW8Num18z2"/>
    <w:rsid w:val="00615E5D"/>
  </w:style>
  <w:style w:type="character" w:customStyle="1" w:styleId="WW8Num18z3">
    <w:name w:val="WW8Num18z3"/>
    <w:rsid w:val="00615E5D"/>
  </w:style>
  <w:style w:type="character" w:customStyle="1" w:styleId="WW8Num18z4">
    <w:name w:val="WW8Num18z4"/>
    <w:rsid w:val="00615E5D"/>
  </w:style>
  <w:style w:type="character" w:customStyle="1" w:styleId="WW8Num18z5">
    <w:name w:val="WW8Num18z5"/>
    <w:rsid w:val="00615E5D"/>
  </w:style>
  <w:style w:type="character" w:customStyle="1" w:styleId="WW8Num18z6">
    <w:name w:val="WW8Num18z6"/>
    <w:rsid w:val="00615E5D"/>
  </w:style>
  <w:style w:type="character" w:customStyle="1" w:styleId="WW8Num18z7">
    <w:name w:val="WW8Num18z7"/>
    <w:rsid w:val="00615E5D"/>
  </w:style>
  <w:style w:type="character" w:customStyle="1" w:styleId="WW8Num18z8">
    <w:name w:val="WW8Num18z8"/>
    <w:rsid w:val="00615E5D"/>
  </w:style>
  <w:style w:type="character" w:customStyle="1" w:styleId="WW8Num3z1">
    <w:name w:val="WW8Num3z1"/>
    <w:rsid w:val="00615E5D"/>
  </w:style>
  <w:style w:type="character" w:customStyle="1" w:styleId="WW8Num3z2">
    <w:name w:val="WW8Num3z2"/>
    <w:rsid w:val="00615E5D"/>
  </w:style>
  <w:style w:type="character" w:customStyle="1" w:styleId="WW8Num3z3">
    <w:name w:val="WW8Num3z3"/>
    <w:rsid w:val="00615E5D"/>
  </w:style>
  <w:style w:type="character" w:customStyle="1" w:styleId="WW8Num3z4">
    <w:name w:val="WW8Num3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15E5D"/>
  </w:style>
  <w:style w:type="character" w:customStyle="1" w:styleId="WW8Num3z6">
    <w:name w:val="WW8Num3z6"/>
    <w:rsid w:val="00615E5D"/>
  </w:style>
  <w:style w:type="character" w:customStyle="1" w:styleId="WW8Num3z7">
    <w:name w:val="WW8Num3z7"/>
    <w:rsid w:val="00615E5D"/>
  </w:style>
  <w:style w:type="character" w:customStyle="1" w:styleId="WW8Num3z8">
    <w:name w:val="WW8Num3z8"/>
    <w:rsid w:val="00615E5D"/>
  </w:style>
  <w:style w:type="character" w:customStyle="1" w:styleId="WW-DefaultParagraphFont1111111111111">
    <w:name w:val="WW-Default Paragraph Font1111111111111"/>
    <w:rsid w:val="00615E5D"/>
  </w:style>
  <w:style w:type="character" w:customStyle="1" w:styleId="WW-DefaultParagraphFont11111111111111">
    <w:name w:val="WW-Default Paragraph Font11111111111111"/>
    <w:rsid w:val="00615E5D"/>
  </w:style>
  <w:style w:type="character" w:customStyle="1" w:styleId="WW-DefaultParagraphFont111111111111111">
    <w:name w:val="WW-Default Paragraph Font111111111111111"/>
    <w:rsid w:val="00615E5D"/>
  </w:style>
  <w:style w:type="character" w:customStyle="1" w:styleId="WW-DefaultParagraphFont1111111111111111">
    <w:name w:val="WW-Default Paragraph Font1111111111111111"/>
    <w:rsid w:val="00615E5D"/>
  </w:style>
  <w:style w:type="character" w:customStyle="1" w:styleId="20">
    <w:name w:val="Προεπιλεγμένη γραμματοσειρά2"/>
    <w:rsid w:val="00615E5D"/>
  </w:style>
  <w:style w:type="character" w:customStyle="1" w:styleId="WW8Num19z0">
    <w:name w:val="WW8Num19z0"/>
    <w:rsid w:val="00615E5D"/>
    <w:rPr>
      <w:rFonts w:ascii="Calibri" w:hAnsi="Calibri" w:cs="Calibri"/>
    </w:rPr>
  </w:style>
  <w:style w:type="character" w:customStyle="1" w:styleId="WW8Num19z1">
    <w:name w:val="WW8Num19z1"/>
    <w:rsid w:val="00615E5D"/>
  </w:style>
  <w:style w:type="character" w:customStyle="1" w:styleId="WW8Num20z0">
    <w:name w:val="WW8Num20z0"/>
    <w:rsid w:val="00615E5D"/>
    <w:rPr>
      <w:rFonts w:ascii="Calibri" w:eastAsia="Calibri" w:hAnsi="Calibri" w:cs="Times New Roman"/>
    </w:rPr>
  </w:style>
  <w:style w:type="character" w:customStyle="1" w:styleId="WW8Num20z1">
    <w:name w:val="WW8Num20z1"/>
    <w:rsid w:val="00615E5D"/>
    <w:rPr>
      <w:rFonts w:ascii="Courier New" w:hAnsi="Courier New" w:cs="Courier New"/>
    </w:rPr>
  </w:style>
  <w:style w:type="character" w:customStyle="1" w:styleId="WW8Num20z2">
    <w:name w:val="WW8Num20z2"/>
    <w:rsid w:val="00615E5D"/>
    <w:rPr>
      <w:rFonts w:ascii="Wingdings" w:hAnsi="Wingdings" w:cs="Wingdings"/>
    </w:rPr>
  </w:style>
  <w:style w:type="character" w:customStyle="1" w:styleId="WW8Num20z3">
    <w:name w:val="WW8Num20z3"/>
    <w:rsid w:val="00615E5D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15E5D"/>
  </w:style>
  <w:style w:type="character" w:customStyle="1" w:styleId="WW8Num19z2">
    <w:name w:val="WW8Num19z2"/>
    <w:rsid w:val="00615E5D"/>
  </w:style>
  <w:style w:type="character" w:customStyle="1" w:styleId="WW8Num19z3">
    <w:name w:val="WW8Num19z3"/>
    <w:rsid w:val="00615E5D"/>
  </w:style>
  <w:style w:type="character" w:customStyle="1" w:styleId="WW8Num19z4">
    <w:name w:val="WW8Num19z4"/>
    <w:rsid w:val="00615E5D"/>
  </w:style>
  <w:style w:type="character" w:customStyle="1" w:styleId="WW8Num19z5">
    <w:name w:val="WW8Num19z5"/>
    <w:rsid w:val="00615E5D"/>
  </w:style>
  <w:style w:type="character" w:customStyle="1" w:styleId="WW8Num19z6">
    <w:name w:val="WW8Num19z6"/>
    <w:rsid w:val="00615E5D"/>
  </w:style>
  <w:style w:type="character" w:customStyle="1" w:styleId="WW8Num19z7">
    <w:name w:val="WW8Num19z7"/>
    <w:rsid w:val="00615E5D"/>
  </w:style>
  <w:style w:type="character" w:customStyle="1" w:styleId="WW8Num19z8">
    <w:name w:val="WW8Num19z8"/>
    <w:rsid w:val="00615E5D"/>
  </w:style>
  <w:style w:type="character" w:customStyle="1" w:styleId="WW8Num20z4">
    <w:name w:val="WW8Num20z4"/>
    <w:rsid w:val="00615E5D"/>
  </w:style>
  <w:style w:type="character" w:customStyle="1" w:styleId="WW8Num20z5">
    <w:name w:val="WW8Num20z5"/>
    <w:rsid w:val="00615E5D"/>
  </w:style>
  <w:style w:type="character" w:customStyle="1" w:styleId="WW8Num20z6">
    <w:name w:val="WW8Num20z6"/>
    <w:rsid w:val="00615E5D"/>
  </w:style>
  <w:style w:type="character" w:customStyle="1" w:styleId="WW8Num20z7">
    <w:name w:val="WW8Num20z7"/>
    <w:rsid w:val="00615E5D"/>
  </w:style>
  <w:style w:type="character" w:customStyle="1" w:styleId="WW8Num20z8">
    <w:name w:val="WW8Num20z8"/>
    <w:rsid w:val="00615E5D"/>
  </w:style>
  <w:style w:type="character" w:customStyle="1" w:styleId="WW-DefaultParagraphFont111111111111111111">
    <w:name w:val="WW-Default Paragraph Font111111111111111111"/>
    <w:rsid w:val="00615E5D"/>
  </w:style>
  <w:style w:type="character" w:customStyle="1" w:styleId="WW-DefaultParagraphFont1111111111111111111">
    <w:name w:val="WW-Default Paragraph Font1111111111111111111"/>
    <w:rsid w:val="00615E5D"/>
  </w:style>
  <w:style w:type="character" w:customStyle="1" w:styleId="WW8Num21z0">
    <w:name w:val="WW8Num21z0"/>
    <w:rsid w:val="00615E5D"/>
    <w:rPr>
      <w:rFonts w:ascii="Calibri" w:eastAsia="Times New Roman" w:hAnsi="Calibri" w:cs="Calibri"/>
    </w:rPr>
  </w:style>
  <w:style w:type="character" w:customStyle="1" w:styleId="WW8Num21z1">
    <w:name w:val="WW8Num21z1"/>
    <w:rsid w:val="00615E5D"/>
    <w:rPr>
      <w:rFonts w:ascii="Courier New" w:hAnsi="Courier New" w:cs="Courier New"/>
    </w:rPr>
  </w:style>
  <w:style w:type="character" w:customStyle="1" w:styleId="WW8Num21z2">
    <w:name w:val="WW8Num21z2"/>
    <w:rsid w:val="00615E5D"/>
    <w:rPr>
      <w:rFonts w:ascii="Wingdings" w:hAnsi="Wingdings" w:cs="Wingdings"/>
    </w:rPr>
  </w:style>
  <w:style w:type="character" w:customStyle="1" w:styleId="WW8Num21z3">
    <w:name w:val="WW8Num21z3"/>
    <w:rsid w:val="00615E5D"/>
    <w:rPr>
      <w:rFonts w:ascii="Symbol" w:hAnsi="Symbol" w:cs="Symbol"/>
    </w:rPr>
  </w:style>
  <w:style w:type="character" w:customStyle="1" w:styleId="WW8Num22z0">
    <w:name w:val="WW8Num22z0"/>
    <w:rsid w:val="00615E5D"/>
    <w:rPr>
      <w:rFonts w:ascii="Symbol" w:hAnsi="Symbol" w:cs="Symbol"/>
    </w:rPr>
  </w:style>
  <w:style w:type="character" w:customStyle="1" w:styleId="WW8Num22z1">
    <w:name w:val="WW8Num22z1"/>
    <w:rsid w:val="00615E5D"/>
    <w:rPr>
      <w:rFonts w:ascii="Courier New" w:hAnsi="Courier New" w:cs="Courier New"/>
    </w:rPr>
  </w:style>
  <w:style w:type="character" w:customStyle="1" w:styleId="WW8Num22z2">
    <w:name w:val="WW8Num22z2"/>
    <w:rsid w:val="00615E5D"/>
    <w:rPr>
      <w:rFonts w:ascii="Wingdings" w:hAnsi="Wingdings" w:cs="Wingdings"/>
    </w:rPr>
  </w:style>
  <w:style w:type="character" w:customStyle="1" w:styleId="WW8Num23z0">
    <w:name w:val="WW8Num23z0"/>
    <w:rsid w:val="00615E5D"/>
    <w:rPr>
      <w:rFonts w:ascii="Calibri" w:eastAsia="Times New Roman" w:hAnsi="Calibri" w:cs="Calibri"/>
    </w:rPr>
  </w:style>
  <w:style w:type="character" w:customStyle="1" w:styleId="WW8Num23z1">
    <w:name w:val="WW8Num23z1"/>
    <w:rsid w:val="00615E5D"/>
    <w:rPr>
      <w:rFonts w:ascii="Courier New" w:hAnsi="Courier New" w:cs="Courier New"/>
    </w:rPr>
  </w:style>
  <w:style w:type="character" w:customStyle="1" w:styleId="WW8Num23z2">
    <w:name w:val="WW8Num23z2"/>
    <w:rsid w:val="00615E5D"/>
    <w:rPr>
      <w:rFonts w:ascii="Wingdings" w:hAnsi="Wingdings" w:cs="Wingdings"/>
    </w:rPr>
  </w:style>
  <w:style w:type="character" w:customStyle="1" w:styleId="WW8Num23z3">
    <w:name w:val="WW8Num23z3"/>
    <w:rsid w:val="00615E5D"/>
    <w:rPr>
      <w:rFonts w:ascii="Symbol" w:hAnsi="Symbol" w:cs="Symbol"/>
    </w:rPr>
  </w:style>
  <w:style w:type="character" w:customStyle="1" w:styleId="WW8Num24z0">
    <w:name w:val="WW8Num24z0"/>
    <w:rsid w:val="00615E5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15E5D"/>
    <w:rPr>
      <w:rFonts w:ascii="Courier New" w:hAnsi="Courier New" w:cs="Courier New"/>
    </w:rPr>
  </w:style>
  <w:style w:type="character" w:customStyle="1" w:styleId="WW8Num24z2">
    <w:name w:val="WW8Num24z2"/>
    <w:rsid w:val="00615E5D"/>
    <w:rPr>
      <w:rFonts w:ascii="Wingdings" w:hAnsi="Wingdings" w:cs="Wingdings"/>
    </w:rPr>
  </w:style>
  <w:style w:type="character" w:customStyle="1" w:styleId="WW8Num25z0">
    <w:name w:val="WW8Num25z0"/>
    <w:rsid w:val="00615E5D"/>
    <w:rPr>
      <w:rFonts w:ascii="Symbol" w:hAnsi="Symbol" w:cs="Symbol"/>
    </w:rPr>
  </w:style>
  <w:style w:type="character" w:customStyle="1" w:styleId="WW8Num25z1">
    <w:name w:val="WW8Num25z1"/>
    <w:rsid w:val="00615E5D"/>
    <w:rPr>
      <w:rFonts w:ascii="Courier New" w:hAnsi="Courier New" w:cs="Courier New"/>
    </w:rPr>
  </w:style>
  <w:style w:type="character" w:customStyle="1" w:styleId="WW8Num25z2">
    <w:name w:val="WW8Num25z2"/>
    <w:rsid w:val="00615E5D"/>
    <w:rPr>
      <w:rFonts w:ascii="Wingdings" w:hAnsi="Wingdings" w:cs="Wingdings"/>
    </w:rPr>
  </w:style>
  <w:style w:type="character" w:customStyle="1" w:styleId="WW8Num26z0">
    <w:name w:val="WW8Num26z0"/>
    <w:rsid w:val="00615E5D"/>
    <w:rPr>
      <w:rFonts w:ascii="Symbol" w:hAnsi="Symbol" w:cs="Symbol"/>
    </w:rPr>
  </w:style>
  <w:style w:type="character" w:customStyle="1" w:styleId="WW8Num26z1">
    <w:name w:val="WW8Num26z1"/>
    <w:rsid w:val="00615E5D"/>
    <w:rPr>
      <w:rFonts w:ascii="Courier New" w:hAnsi="Courier New" w:cs="Courier New"/>
    </w:rPr>
  </w:style>
  <w:style w:type="character" w:customStyle="1" w:styleId="WW8Num26z2">
    <w:name w:val="WW8Num26z2"/>
    <w:rsid w:val="00615E5D"/>
    <w:rPr>
      <w:rFonts w:ascii="Wingdings" w:hAnsi="Wingdings" w:cs="Wingdings"/>
    </w:rPr>
  </w:style>
  <w:style w:type="character" w:customStyle="1" w:styleId="WW8Num27z0">
    <w:name w:val="WW8Num27z0"/>
    <w:rsid w:val="00615E5D"/>
    <w:rPr>
      <w:rFonts w:ascii="Calibri" w:eastAsia="Times New Roman" w:hAnsi="Calibri" w:cs="Calibri"/>
    </w:rPr>
  </w:style>
  <w:style w:type="character" w:customStyle="1" w:styleId="WW8Num27z1">
    <w:name w:val="WW8Num27z1"/>
    <w:rsid w:val="00615E5D"/>
    <w:rPr>
      <w:rFonts w:ascii="Courier New" w:hAnsi="Courier New" w:cs="Courier New"/>
    </w:rPr>
  </w:style>
  <w:style w:type="character" w:customStyle="1" w:styleId="WW8Num27z2">
    <w:name w:val="WW8Num27z2"/>
    <w:rsid w:val="00615E5D"/>
    <w:rPr>
      <w:rFonts w:ascii="Wingdings" w:hAnsi="Wingdings" w:cs="Wingdings"/>
    </w:rPr>
  </w:style>
  <w:style w:type="character" w:customStyle="1" w:styleId="WW8Num27z3">
    <w:name w:val="WW8Num27z3"/>
    <w:rsid w:val="00615E5D"/>
    <w:rPr>
      <w:rFonts w:ascii="Symbol" w:hAnsi="Symbol" w:cs="Symbol"/>
    </w:rPr>
  </w:style>
  <w:style w:type="character" w:customStyle="1" w:styleId="WW8Num28z0">
    <w:name w:val="WW8Num28z0"/>
    <w:rsid w:val="00615E5D"/>
    <w:rPr>
      <w:rFonts w:ascii="Symbol" w:hAnsi="Symbol" w:cs="Symbol"/>
    </w:rPr>
  </w:style>
  <w:style w:type="character" w:customStyle="1" w:styleId="WW8Num28z1">
    <w:name w:val="WW8Num28z1"/>
    <w:rsid w:val="00615E5D"/>
    <w:rPr>
      <w:rFonts w:ascii="Courier New" w:hAnsi="Courier New" w:cs="Courier New"/>
    </w:rPr>
  </w:style>
  <w:style w:type="character" w:customStyle="1" w:styleId="WW8Num28z2">
    <w:name w:val="WW8Num28z2"/>
    <w:rsid w:val="00615E5D"/>
    <w:rPr>
      <w:rFonts w:ascii="Wingdings" w:hAnsi="Wingdings" w:cs="Wingdings"/>
    </w:rPr>
  </w:style>
  <w:style w:type="character" w:customStyle="1" w:styleId="WW8Num29z0">
    <w:name w:val="WW8Num29z0"/>
    <w:rsid w:val="00615E5D"/>
    <w:rPr>
      <w:rFonts w:ascii="Calibri" w:eastAsia="Times New Roman" w:hAnsi="Calibri" w:cs="Calibri"/>
    </w:rPr>
  </w:style>
  <w:style w:type="character" w:customStyle="1" w:styleId="WW8Num29z1">
    <w:name w:val="WW8Num29z1"/>
    <w:rsid w:val="00615E5D"/>
    <w:rPr>
      <w:rFonts w:ascii="Courier New" w:hAnsi="Courier New" w:cs="Courier New"/>
    </w:rPr>
  </w:style>
  <w:style w:type="character" w:customStyle="1" w:styleId="WW8Num29z2">
    <w:name w:val="WW8Num29z2"/>
    <w:rsid w:val="00615E5D"/>
    <w:rPr>
      <w:rFonts w:ascii="Wingdings" w:hAnsi="Wingdings" w:cs="Wingdings"/>
    </w:rPr>
  </w:style>
  <w:style w:type="character" w:customStyle="1" w:styleId="WW8Num29z3">
    <w:name w:val="WW8Num29z3"/>
    <w:rsid w:val="00615E5D"/>
    <w:rPr>
      <w:rFonts w:ascii="Symbol" w:hAnsi="Symbol" w:cs="Symbol"/>
    </w:rPr>
  </w:style>
  <w:style w:type="character" w:customStyle="1" w:styleId="WW8Num30z0">
    <w:name w:val="WW8Num30z0"/>
    <w:rsid w:val="00615E5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15E5D"/>
    <w:rPr>
      <w:rFonts w:ascii="Courier New" w:hAnsi="Courier New" w:cs="Courier New"/>
    </w:rPr>
  </w:style>
  <w:style w:type="character" w:customStyle="1" w:styleId="WW8Num30z2">
    <w:name w:val="WW8Num30z2"/>
    <w:rsid w:val="00615E5D"/>
    <w:rPr>
      <w:rFonts w:ascii="Wingdings" w:hAnsi="Wingdings" w:cs="Wingdings"/>
    </w:rPr>
  </w:style>
  <w:style w:type="character" w:customStyle="1" w:styleId="WW8Num31z0">
    <w:name w:val="WW8Num31z0"/>
    <w:rsid w:val="00615E5D"/>
    <w:rPr>
      <w:rFonts w:cs="Times New Roman"/>
    </w:rPr>
  </w:style>
  <w:style w:type="character" w:customStyle="1" w:styleId="WW8Num32z0">
    <w:name w:val="WW8Num32z0"/>
    <w:rsid w:val="00615E5D"/>
  </w:style>
  <w:style w:type="character" w:customStyle="1" w:styleId="WW8Num32z1">
    <w:name w:val="WW8Num32z1"/>
    <w:rsid w:val="00615E5D"/>
  </w:style>
  <w:style w:type="character" w:customStyle="1" w:styleId="WW8Num32z2">
    <w:name w:val="WW8Num32z2"/>
    <w:rsid w:val="00615E5D"/>
  </w:style>
  <w:style w:type="character" w:customStyle="1" w:styleId="WW8Num32z3">
    <w:name w:val="WW8Num32z3"/>
    <w:rsid w:val="00615E5D"/>
  </w:style>
  <w:style w:type="character" w:customStyle="1" w:styleId="WW8Num32z4">
    <w:name w:val="WW8Num32z4"/>
    <w:rsid w:val="00615E5D"/>
  </w:style>
  <w:style w:type="character" w:customStyle="1" w:styleId="WW8Num32z5">
    <w:name w:val="WW8Num32z5"/>
    <w:rsid w:val="00615E5D"/>
  </w:style>
  <w:style w:type="character" w:customStyle="1" w:styleId="WW8Num32z6">
    <w:name w:val="WW8Num32z6"/>
    <w:rsid w:val="00615E5D"/>
  </w:style>
  <w:style w:type="character" w:customStyle="1" w:styleId="WW8Num32z7">
    <w:name w:val="WW8Num32z7"/>
    <w:rsid w:val="00615E5D"/>
  </w:style>
  <w:style w:type="character" w:customStyle="1" w:styleId="WW8Num32z8">
    <w:name w:val="WW8Num32z8"/>
    <w:rsid w:val="00615E5D"/>
  </w:style>
  <w:style w:type="character" w:customStyle="1" w:styleId="WW8Num33z0">
    <w:name w:val="WW8Num33z0"/>
    <w:rsid w:val="00615E5D"/>
    <w:rPr>
      <w:rFonts w:ascii="Symbol" w:eastAsia="Calibri" w:hAnsi="Symbol" w:cs="Symbol"/>
    </w:rPr>
  </w:style>
  <w:style w:type="character" w:customStyle="1" w:styleId="WW8Num33z1">
    <w:name w:val="WW8Num33z1"/>
    <w:rsid w:val="00615E5D"/>
    <w:rPr>
      <w:rFonts w:ascii="Courier New" w:hAnsi="Courier New" w:cs="Courier New"/>
    </w:rPr>
  </w:style>
  <w:style w:type="character" w:customStyle="1" w:styleId="WW8Num33z2">
    <w:name w:val="WW8Num33z2"/>
    <w:rsid w:val="00615E5D"/>
    <w:rPr>
      <w:rFonts w:ascii="Wingdings" w:hAnsi="Wingdings" w:cs="Wingdings"/>
    </w:rPr>
  </w:style>
  <w:style w:type="character" w:customStyle="1" w:styleId="WW8Num34z0">
    <w:name w:val="WW8Num34z0"/>
    <w:rsid w:val="00615E5D"/>
    <w:rPr>
      <w:rFonts w:ascii="Symbol" w:hAnsi="Symbol" w:cs="Symbol"/>
    </w:rPr>
  </w:style>
  <w:style w:type="character" w:customStyle="1" w:styleId="WW8Num34z1">
    <w:name w:val="WW8Num34z1"/>
    <w:rsid w:val="00615E5D"/>
    <w:rPr>
      <w:rFonts w:ascii="Courier New" w:hAnsi="Courier New" w:cs="Courier New"/>
    </w:rPr>
  </w:style>
  <w:style w:type="character" w:customStyle="1" w:styleId="WW8Num34z2">
    <w:name w:val="WW8Num34z2"/>
    <w:rsid w:val="00615E5D"/>
    <w:rPr>
      <w:rFonts w:ascii="Wingdings" w:hAnsi="Wingdings" w:cs="Wingdings"/>
    </w:rPr>
  </w:style>
  <w:style w:type="character" w:customStyle="1" w:styleId="WW8Num35z0">
    <w:name w:val="WW8Num35z0"/>
    <w:rsid w:val="00615E5D"/>
    <w:rPr>
      <w:rFonts w:ascii="Calibri" w:eastAsia="Times New Roman" w:hAnsi="Calibri" w:cs="Calibri"/>
    </w:rPr>
  </w:style>
  <w:style w:type="character" w:customStyle="1" w:styleId="WW8Num35z1">
    <w:name w:val="WW8Num35z1"/>
    <w:rsid w:val="00615E5D"/>
    <w:rPr>
      <w:rFonts w:ascii="Courier New" w:hAnsi="Courier New" w:cs="Courier New"/>
    </w:rPr>
  </w:style>
  <w:style w:type="character" w:customStyle="1" w:styleId="WW8Num35z2">
    <w:name w:val="WW8Num35z2"/>
    <w:rsid w:val="00615E5D"/>
    <w:rPr>
      <w:rFonts w:ascii="Wingdings" w:hAnsi="Wingdings" w:cs="Wingdings"/>
    </w:rPr>
  </w:style>
  <w:style w:type="character" w:customStyle="1" w:styleId="WW8Num35z3">
    <w:name w:val="WW8Num35z3"/>
    <w:rsid w:val="00615E5D"/>
    <w:rPr>
      <w:rFonts w:ascii="Symbol" w:hAnsi="Symbol" w:cs="Symbol"/>
    </w:rPr>
  </w:style>
  <w:style w:type="character" w:customStyle="1" w:styleId="WW8Num36z0">
    <w:name w:val="WW8Num36z0"/>
    <w:rsid w:val="00615E5D"/>
    <w:rPr>
      <w:lang w:val="el-GR"/>
    </w:rPr>
  </w:style>
  <w:style w:type="character" w:customStyle="1" w:styleId="WW8Num36z1">
    <w:name w:val="WW8Num36z1"/>
    <w:rsid w:val="00615E5D"/>
  </w:style>
  <w:style w:type="character" w:customStyle="1" w:styleId="WW8Num36z2">
    <w:name w:val="WW8Num36z2"/>
    <w:rsid w:val="00615E5D"/>
  </w:style>
  <w:style w:type="character" w:customStyle="1" w:styleId="WW8Num36z3">
    <w:name w:val="WW8Num36z3"/>
    <w:rsid w:val="00615E5D"/>
  </w:style>
  <w:style w:type="character" w:customStyle="1" w:styleId="WW8Num36z4">
    <w:name w:val="WW8Num36z4"/>
    <w:rsid w:val="00615E5D"/>
  </w:style>
  <w:style w:type="character" w:customStyle="1" w:styleId="WW8Num36z5">
    <w:name w:val="WW8Num36z5"/>
    <w:rsid w:val="00615E5D"/>
  </w:style>
  <w:style w:type="character" w:customStyle="1" w:styleId="WW8Num36z6">
    <w:name w:val="WW8Num36z6"/>
    <w:rsid w:val="00615E5D"/>
  </w:style>
  <w:style w:type="character" w:customStyle="1" w:styleId="WW8Num36z7">
    <w:name w:val="WW8Num36z7"/>
    <w:rsid w:val="00615E5D"/>
  </w:style>
  <w:style w:type="character" w:customStyle="1" w:styleId="WW8Num36z8">
    <w:name w:val="WW8Num36z8"/>
    <w:rsid w:val="00615E5D"/>
  </w:style>
  <w:style w:type="character" w:customStyle="1" w:styleId="WW8Num37z0">
    <w:name w:val="WW8Num37z0"/>
    <w:rsid w:val="00615E5D"/>
    <w:rPr>
      <w:rFonts w:ascii="Calibri" w:eastAsia="Times New Roman" w:hAnsi="Calibri" w:cs="Calibri"/>
    </w:rPr>
  </w:style>
  <w:style w:type="character" w:customStyle="1" w:styleId="WW8Num37z1">
    <w:name w:val="WW8Num37z1"/>
    <w:rsid w:val="00615E5D"/>
    <w:rPr>
      <w:rFonts w:ascii="Courier New" w:hAnsi="Courier New" w:cs="Courier New"/>
    </w:rPr>
  </w:style>
  <w:style w:type="character" w:customStyle="1" w:styleId="WW8Num37z2">
    <w:name w:val="WW8Num37z2"/>
    <w:rsid w:val="00615E5D"/>
    <w:rPr>
      <w:rFonts w:ascii="Wingdings" w:hAnsi="Wingdings" w:cs="Wingdings"/>
    </w:rPr>
  </w:style>
  <w:style w:type="character" w:customStyle="1" w:styleId="WW8Num37z3">
    <w:name w:val="WW8Num37z3"/>
    <w:rsid w:val="00615E5D"/>
    <w:rPr>
      <w:rFonts w:ascii="Symbol" w:hAnsi="Symbol" w:cs="Symbol"/>
    </w:rPr>
  </w:style>
  <w:style w:type="character" w:customStyle="1" w:styleId="WW8Num38z0">
    <w:name w:val="WW8Num38z0"/>
    <w:rsid w:val="00615E5D"/>
  </w:style>
  <w:style w:type="character" w:customStyle="1" w:styleId="WW8Num38z1">
    <w:name w:val="WW8Num38z1"/>
    <w:rsid w:val="00615E5D"/>
  </w:style>
  <w:style w:type="character" w:customStyle="1" w:styleId="WW8Num38z2">
    <w:name w:val="WW8Num38z2"/>
    <w:rsid w:val="00615E5D"/>
  </w:style>
  <w:style w:type="character" w:customStyle="1" w:styleId="WW8Num38z3">
    <w:name w:val="WW8Num38z3"/>
    <w:rsid w:val="00615E5D"/>
  </w:style>
  <w:style w:type="character" w:customStyle="1" w:styleId="WW8Num38z4">
    <w:name w:val="WW8Num38z4"/>
    <w:rsid w:val="00615E5D"/>
  </w:style>
  <w:style w:type="character" w:customStyle="1" w:styleId="WW8Num38z5">
    <w:name w:val="WW8Num38z5"/>
    <w:rsid w:val="00615E5D"/>
  </w:style>
  <w:style w:type="character" w:customStyle="1" w:styleId="WW8Num38z6">
    <w:name w:val="WW8Num38z6"/>
    <w:rsid w:val="00615E5D"/>
  </w:style>
  <w:style w:type="character" w:customStyle="1" w:styleId="WW8Num38z7">
    <w:name w:val="WW8Num38z7"/>
    <w:rsid w:val="00615E5D"/>
  </w:style>
  <w:style w:type="character" w:customStyle="1" w:styleId="WW8Num38z8">
    <w:name w:val="WW8Num38z8"/>
    <w:rsid w:val="00615E5D"/>
  </w:style>
  <w:style w:type="character" w:customStyle="1" w:styleId="WW-DefaultParagraphFont11111111111111111111">
    <w:name w:val="WW-Default Paragraph Font11111111111111111111"/>
    <w:rsid w:val="00615E5D"/>
  </w:style>
  <w:style w:type="character" w:customStyle="1" w:styleId="WW8Num4z1">
    <w:name w:val="WW8Num4z1"/>
    <w:rsid w:val="00615E5D"/>
    <w:rPr>
      <w:rFonts w:cs="Times New Roman"/>
    </w:rPr>
  </w:style>
  <w:style w:type="character" w:customStyle="1" w:styleId="WW8Num5z1">
    <w:name w:val="WW8Num5z1"/>
    <w:rsid w:val="00615E5D"/>
    <w:rPr>
      <w:rFonts w:cs="Times New Roman"/>
    </w:rPr>
  </w:style>
  <w:style w:type="character" w:customStyle="1" w:styleId="WW8Num29z4">
    <w:name w:val="WW8Num29z4"/>
    <w:rsid w:val="00615E5D"/>
  </w:style>
  <w:style w:type="character" w:customStyle="1" w:styleId="WW8Num29z5">
    <w:name w:val="WW8Num29z5"/>
    <w:rsid w:val="00615E5D"/>
  </w:style>
  <w:style w:type="character" w:customStyle="1" w:styleId="WW8Num29z6">
    <w:name w:val="WW8Num29z6"/>
    <w:rsid w:val="00615E5D"/>
  </w:style>
  <w:style w:type="character" w:customStyle="1" w:styleId="WW8Num29z7">
    <w:name w:val="WW8Num29z7"/>
    <w:rsid w:val="00615E5D"/>
  </w:style>
  <w:style w:type="character" w:customStyle="1" w:styleId="WW8Num29z8">
    <w:name w:val="WW8Num29z8"/>
    <w:rsid w:val="00615E5D"/>
  </w:style>
  <w:style w:type="character" w:customStyle="1" w:styleId="WW8Num30z3">
    <w:name w:val="WW8Num30z3"/>
    <w:rsid w:val="00615E5D"/>
    <w:rPr>
      <w:rFonts w:ascii="Symbol" w:hAnsi="Symbol" w:cs="Symbol"/>
    </w:rPr>
  </w:style>
  <w:style w:type="character" w:customStyle="1" w:styleId="WW8Num31z1">
    <w:name w:val="WW8Num31z1"/>
    <w:rsid w:val="00615E5D"/>
  </w:style>
  <w:style w:type="character" w:customStyle="1" w:styleId="WW8Num31z2">
    <w:name w:val="WW8Num31z2"/>
    <w:rsid w:val="00615E5D"/>
  </w:style>
  <w:style w:type="character" w:customStyle="1" w:styleId="WW8Num31z3">
    <w:name w:val="WW8Num31z3"/>
    <w:rsid w:val="00615E5D"/>
  </w:style>
  <w:style w:type="character" w:customStyle="1" w:styleId="WW8Num31z4">
    <w:name w:val="WW8Num31z4"/>
    <w:rsid w:val="00615E5D"/>
  </w:style>
  <w:style w:type="character" w:customStyle="1" w:styleId="WW8Num31z5">
    <w:name w:val="WW8Num31z5"/>
    <w:rsid w:val="00615E5D"/>
  </w:style>
  <w:style w:type="character" w:customStyle="1" w:styleId="WW8Num31z6">
    <w:name w:val="WW8Num31z6"/>
    <w:rsid w:val="00615E5D"/>
  </w:style>
  <w:style w:type="character" w:customStyle="1" w:styleId="WW8Num31z7">
    <w:name w:val="WW8Num31z7"/>
    <w:rsid w:val="00615E5D"/>
  </w:style>
  <w:style w:type="character" w:customStyle="1" w:styleId="WW8Num31z8">
    <w:name w:val="WW8Num31z8"/>
    <w:rsid w:val="00615E5D"/>
  </w:style>
  <w:style w:type="character" w:customStyle="1" w:styleId="WW8Num39z0">
    <w:name w:val="WW8Num39z0"/>
    <w:rsid w:val="00615E5D"/>
    <w:rPr>
      <w:rFonts w:ascii="Calibri" w:eastAsia="Times New Roman" w:hAnsi="Calibri" w:cs="Calibri"/>
    </w:rPr>
  </w:style>
  <w:style w:type="character" w:customStyle="1" w:styleId="WW8Num39z1">
    <w:name w:val="WW8Num39z1"/>
    <w:rsid w:val="00615E5D"/>
    <w:rPr>
      <w:rFonts w:ascii="Courier New" w:hAnsi="Courier New" w:cs="Courier New"/>
    </w:rPr>
  </w:style>
  <w:style w:type="character" w:customStyle="1" w:styleId="WW8Num39z2">
    <w:name w:val="WW8Num39z2"/>
    <w:rsid w:val="00615E5D"/>
    <w:rPr>
      <w:rFonts w:ascii="Wingdings" w:hAnsi="Wingdings" w:cs="Wingdings"/>
    </w:rPr>
  </w:style>
  <w:style w:type="character" w:customStyle="1" w:styleId="WW8Num39z3">
    <w:name w:val="WW8Num39z3"/>
    <w:rsid w:val="00615E5D"/>
    <w:rPr>
      <w:rFonts w:ascii="Symbol" w:hAnsi="Symbol" w:cs="Symbol"/>
    </w:rPr>
  </w:style>
  <w:style w:type="character" w:customStyle="1" w:styleId="WW8Num40z0">
    <w:name w:val="WW8Num40z0"/>
    <w:rsid w:val="00615E5D"/>
    <w:rPr>
      <w:rFonts w:ascii="Symbol" w:hAnsi="Symbol" w:cs="Symbol"/>
    </w:rPr>
  </w:style>
  <w:style w:type="character" w:customStyle="1" w:styleId="WW8Num40z1">
    <w:name w:val="WW8Num40z1"/>
    <w:rsid w:val="00615E5D"/>
    <w:rPr>
      <w:rFonts w:ascii="Courier New" w:hAnsi="Courier New" w:cs="Courier New"/>
    </w:rPr>
  </w:style>
  <w:style w:type="character" w:customStyle="1" w:styleId="WW8Num40z2">
    <w:name w:val="WW8Num40z2"/>
    <w:rsid w:val="00615E5D"/>
    <w:rPr>
      <w:rFonts w:ascii="Wingdings" w:hAnsi="Wingdings" w:cs="Wingdings"/>
    </w:rPr>
  </w:style>
  <w:style w:type="character" w:customStyle="1" w:styleId="WW8Num41z0">
    <w:name w:val="WW8Num41z0"/>
    <w:rsid w:val="00615E5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15E5D"/>
    <w:rPr>
      <w:rFonts w:cs="Times New Roman"/>
    </w:rPr>
  </w:style>
  <w:style w:type="character" w:customStyle="1" w:styleId="WW8Num41z2">
    <w:name w:val="WW8Num41z2"/>
    <w:rsid w:val="00615E5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15E5D"/>
  </w:style>
  <w:style w:type="character" w:customStyle="1" w:styleId="Heading1Char">
    <w:name w:val="Heading 1 Char"/>
    <w:rsid w:val="00615E5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15E5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15E5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15E5D"/>
    <w:rPr>
      <w:sz w:val="24"/>
      <w:szCs w:val="24"/>
      <w:lang w:val="en-GB"/>
    </w:rPr>
  </w:style>
  <w:style w:type="character" w:customStyle="1" w:styleId="FooterChar">
    <w:name w:val="Footer Char"/>
    <w:rsid w:val="00615E5D"/>
    <w:rPr>
      <w:rFonts w:eastAsia="MS Mincho" w:cs="Times New Roman"/>
      <w:sz w:val="24"/>
      <w:szCs w:val="24"/>
      <w:lang w:val="en-US" w:eastAsia="ja-JP"/>
    </w:rPr>
  </w:style>
  <w:style w:type="character" w:styleId="a9">
    <w:name w:val="annotation reference"/>
    <w:uiPriority w:val="99"/>
    <w:rsid w:val="00615E5D"/>
    <w:rPr>
      <w:sz w:val="16"/>
    </w:rPr>
  </w:style>
  <w:style w:type="character" w:customStyle="1" w:styleId="HeaderChar">
    <w:name w:val="Header Char"/>
    <w:rsid w:val="00615E5D"/>
    <w:rPr>
      <w:rFonts w:cs="Times New Roman"/>
      <w:sz w:val="24"/>
      <w:szCs w:val="24"/>
      <w:lang w:val="en-GB"/>
    </w:rPr>
  </w:style>
  <w:style w:type="character" w:styleId="aa">
    <w:name w:val="page number"/>
    <w:rsid w:val="00615E5D"/>
    <w:rPr>
      <w:rFonts w:cs="Times New Roman"/>
    </w:rPr>
  </w:style>
  <w:style w:type="character" w:customStyle="1" w:styleId="BalloonTextChar">
    <w:name w:val="Balloon Text Char"/>
    <w:rsid w:val="00615E5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15E5D"/>
    <w:rPr>
      <w:rFonts w:cs="Times New Roman"/>
      <w:lang w:val="en-GB"/>
    </w:rPr>
  </w:style>
  <w:style w:type="character" w:customStyle="1" w:styleId="CommentSubjectChar">
    <w:name w:val="Comment Subject Char"/>
    <w:rsid w:val="00615E5D"/>
    <w:rPr>
      <w:rFonts w:cs="Times New Roman"/>
      <w:b/>
      <w:bCs/>
      <w:lang w:val="en-GB"/>
    </w:rPr>
  </w:style>
  <w:style w:type="character" w:customStyle="1" w:styleId="BodyTextChar">
    <w:name w:val="Body Text Char"/>
    <w:rsid w:val="00615E5D"/>
    <w:rPr>
      <w:rFonts w:cs="Times New Roman"/>
      <w:sz w:val="24"/>
      <w:szCs w:val="24"/>
      <w:lang w:val="en-GB"/>
    </w:rPr>
  </w:style>
  <w:style w:type="character" w:styleId="ab">
    <w:name w:val="Placeholder Text"/>
    <w:rsid w:val="00615E5D"/>
    <w:rPr>
      <w:rFonts w:cs="Times New Roman"/>
      <w:color w:val="808080"/>
    </w:rPr>
  </w:style>
  <w:style w:type="character" w:customStyle="1" w:styleId="ac">
    <w:name w:val="Χαρακτήρες υποσημείωσης"/>
    <w:rsid w:val="00615E5D"/>
    <w:rPr>
      <w:rFonts w:cs="Times New Roman"/>
      <w:vertAlign w:val="superscript"/>
    </w:rPr>
  </w:style>
  <w:style w:type="character" w:customStyle="1" w:styleId="FootnoteTextChar">
    <w:name w:val="Footnote Text Char"/>
    <w:rsid w:val="00615E5D"/>
    <w:rPr>
      <w:rFonts w:ascii="Calibri" w:hAnsi="Calibri" w:cs="Times New Roman"/>
    </w:rPr>
  </w:style>
  <w:style w:type="character" w:customStyle="1" w:styleId="Heading3Char">
    <w:name w:val="Heading 3 Char"/>
    <w:rsid w:val="00615E5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15E5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15E5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15E5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15E5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15E5D"/>
    <w:rPr>
      <w:rFonts w:ascii="Calibri" w:hAnsi="Calibri" w:cs="Calibri"/>
      <w:lang w:val="en-GB"/>
    </w:rPr>
  </w:style>
  <w:style w:type="character" w:customStyle="1" w:styleId="ad">
    <w:name w:val="Χαρακτήρες σημείωσης τέλους"/>
    <w:rsid w:val="00615E5D"/>
    <w:rPr>
      <w:vertAlign w:val="superscript"/>
    </w:rPr>
  </w:style>
  <w:style w:type="character" w:customStyle="1" w:styleId="FootnoteReference2">
    <w:name w:val="Footnote Reference2"/>
    <w:rsid w:val="00615E5D"/>
    <w:rPr>
      <w:vertAlign w:val="superscript"/>
    </w:rPr>
  </w:style>
  <w:style w:type="character" w:customStyle="1" w:styleId="EndnoteReference1">
    <w:name w:val="Endnote Reference1"/>
    <w:rsid w:val="00615E5D"/>
    <w:rPr>
      <w:vertAlign w:val="superscript"/>
    </w:rPr>
  </w:style>
  <w:style w:type="character" w:customStyle="1" w:styleId="ae">
    <w:name w:val="Κουκκίδες"/>
    <w:rsid w:val="00615E5D"/>
    <w:rPr>
      <w:rFonts w:ascii="OpenSymbol" w:eastAsia="OpenSymbol" w:hAnsi="OpenSymbol" w:cs="OpenSymbol"/>
    </w:rPr>
  </w:style>
  <w:style w:type="character" w:styleId="af">
    <w:name w:val="Strong"/>
    <w:qFormat/>
    <w:rsid w:val="00615E5D"/>
    <w:rPr>
      <w:b/>
      <w:bCs/>
    </w:rPr>
  </w:style>
  <w:style w:type="character" w:customStyle="1" w:styleId="10">
    <w:name w:val="Προεπιλεγμένη γραμματοσειρά1"/>
    <w:rsid w:val="00615E5D"/>
  </w:style>
  <w:style w:type="character" w:customStyle="1" w:styleId="af0">
    <w:name w:val="Σύμβολο υποσημείωσης"/>
    <w:rsid w:val="00615E5D"/>
    <w:rPr>
      <w:vertAlign w:val="superscript"/>
    </w:rPr>
  </w:style>
  <w:style w:type="character" w:styleId="af1">
    <w:name w:val="Emphasis"/>
    <w:qFormat/>
    <w:rsid w:val="00615E5D"/>
    <w:rPr>
      <w:i/>
      <w:iCs/>
    </w:rPr>
  </w:style>
  <w:style w:type="character" w:customStyle="1" w:styleId="af2">
    <w:name w:val="Χαρακτήρες αρίθμησης"/>
    <w:rsid w:val="00615E5D"/>
  </w:style>
  <w:style w:type="character" w:customStyle="1" w:styleId="normalwithoutspacingChar">
    <w:name w:val="normal_without_spacing Char"/>
    <w:rsid w:val="00615E5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15E5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15E5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15E5D"/>
  </w:style>
  <w:style w:type="character" w:customStyle="1" w:styleId="BodyTextIndent3Char">
    <w:name w:val="Body Text Indent 3 Char"/>
    <w:rsid w:val="00615E5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15E5D"/>
    <w:rPr>
      <w:vertAlign w:val="superscript"/>
    </w:rPr>
  </w:style>
  <w:style w:type="character" w:customStyle="1" w:styleId="WW-EndnoteReference">
    <w:name w:val="WW-Endnote Reference"/>
    <w:rsid w:val="00615E5D"/>
    <w:rPr>
      <w:vertAlign w:val="superscript"/>
    </w:rPr>
  </w:style>
  <w:style w:type="character" w:customStyle="1" w:styleId="FootnoteReference1">
    <w:name w:val="Footnote Reference1"/>
    <w:rsid w:val="00615E5D"/>
    <w:rPr>
      <w:vertAlign w:val="superscript"/>
    </w:rPr>
  </w:style>
  <w:style w:type="character" w:customStyle="1" w:styleId="FootnoteTextChar2">
    <w:name w:val="Footnote Text Char2"/>
    <w:rsid w:val="00615E5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15E5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15E5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15E5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15E5D"/>
    <w:rPr>
      <w:vertAlign w:val="superscript"/>
    </w:rPr>
  </w:style>
  <w:style w:type="character" w:customStyle="1" w:styleId="WW-EndnoteReference1">
    <w:name w:val="WW-Endnote Reference1"/>
    <w:rsid w:val="00615E5D"/>
    <w:rPr>
      <w:vertAlign w:val="superscript"/>
    </w:rPr>
  </w:style>
  <w:style w:type="character" w:customStyle="1" w:styleId="WW-FootnoteReference2">
    <w:name w:val="WW-Footnote Reference2"/>
    <w:rsid w:val="00615E5D"/>
    <w:rPr>
      <w:vertAlign w:val="superscript"/>
    </w:rPr>
  </w:style>
  <w:style w:type="character" w:customStyle="1" w:styleId="WW-EndnoteReference2">
    <w:name w:val="WW-Endnote Reference2"/>
    <w:rsid w:val="00615E5D"/>
    <w:rPr>
      <w:vertAlign w:val="superscript"/>
    </w:rPr>
  </w:style>
  <w:style w:type="character" w:customStyle="1" w:styleId="FootnoteTextChar3">
    <w:name w:val="Footnote Text Char3"/>
    <w:rsid w:val="00615E5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615E5D"/>
    <w:rPr>
      <w:vertAlign w:val="superscript"/>
    </w:rPr>
  </w:style>
  <w:style w:type="character" w:customStyle="1" w:styleId="12">
    <w:name w:val="Παραπομπή σημείωσης τέλους1"/>
    <w:rsid w:val="00615E5D"/>
    <w:rPr>
      <w:vertAlign w:val="superscript"/>
    </w:rPr>
  </w:style>
  <w:style w:type="character" w:customStyle="1" w:styleId="Char3">
    <w:name w:val="Κείμενο πλαισίου Char"/>
    <w:rsid w:val="00615E5D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615E5D"/>
    <w:rPr>
      <w:sz w:val="16"/>
      <w:szCs w:val="16"/>
    </w:rPr>
  </w:style>
  <w:style w:type="character" w:customStyle="1" w:styleId="Char4">
    <w:name w:val="Κείμενο σχολίου Char"/>
    <w:rsid w:val="00615E5D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615E5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615E5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15E5D"/>
    <w:rPr>
      <w:vertAlign w:val="superscript"/>
    </w:rPr>
  </w:style>
  <w:style w:type="character" w:customStyle="1" w:styleId="WW-EndnoteReference3">
    <w:name w:val="WW-Endnote Reference3"/>
    <w:rsid w:val="00615E5D"/>
    <w:rPr>
      <w:vertAlign w:val="superscript"/>
    </w:rPr>
  </w:style>
  <w:style w:type="character" w:customStyle="1" w:styleId="WW-FootnoteReference4">
    <w:name w:val="WW-Footnote Reference4"/>
    <w:rsid w:val="00615E5D"/>
    <w:rPr>
      <w:vertAlign w:val="superscript"/>
    </w:rPr>
  </w:style>
  <w:style w:type="character" w:customStyle="1" w:styleId="WW-EndnoteReference4">
    <w:name w:val="WW-Endnote Reference4"/>
    <w:rsid w:val="00615E5D"/>
    <w:rPr>
      <w:vertAlign w:val="superscript"/>
    </w:rPr>
  </w:style>
  <w:style w:type="character" w:customStyle="1" w:styleId="WW-FootnoteReference5">
    <w:name w:val="WW-Footnote Reference5"/>
    <w:rsid w:val="00615E5D"/>
    <w:rPr>
      <w:vertAlign w:val="superscript"/>
    </w:rPr>
  </w:style>
  <w:style w:type="character" w:customStyle="1" w:styleId="WW-EndnoteReference5">
    <w:name w:val="WW-Endnote Reference5"/>
    <w:rsid w:val="00615E5D"/>
    <w:rPr>
      <w:vertAlign w:val="superscript"/>
    </w:rPr>
  </w:style>
  <w:style w:type="character" w:customStyle="1" w:styleId="WW-FootnoteReference6">
    <w:name w:val="WW-Footnote Reference6"/>
    <w:rsid w:val="00615E5D"/>
    <w:rPr>
      <w:vertAlign w:val="superscript"/>
    </w:rPr>
  </w:style>
  <w:style w:type="character" w:styleId="-0">
    <w:name w:val="FollowedHyperlink"/>
    <w:rsid w:val="00615E5D"/>
    <w:rPr>
      <w:color w:val="800000"/>
      <w:u w:val="single"/>
    </w:rPr>
  </w:style>
  <w:style w:type="character" w:customStyle="1" w:styleId="WW-EndnoteReference6">
    <w:name w:val="WW-Endnote Reference6"/>
    <w:rsid w:val="00615E5D"/>
    <w:rPr>
      <w:vertAlign w:val="superscript"/>
    </w:rPr>
  </w:style>
  <w:style w:type="character" w:customStyle="1" w:styleId="WW-FootnoteReference7">
    <w:name w:val="WW-Footnote Reference7"/>
    <w:rsid w:val="00615E5D"/>
    <w:rPr>
      <w:vertAlign w:val="superscript"/>
    </w:rPr>
  </w:style>
  <w:style w:type="character" w:customStyle="1" w:styleId="WW-EndnoteReference7">
    <w:name w:val="WW-Endnote Reference7"/>
    <w:rsid w:val="00615E5D"/>
    <w:rPr>
      <w:vertAlign w:val="superscript"/>
    </w:rPr>
  </w:style>
  <w:style w:type="character" w:customStyle="1" w:styleId="WW-FootnoteReference8">
    <w:name w:val="WW-Footnote Reference8"/>
    <w:rsid w:val="00615E5D"/>
    <w:rPr>
      <w:vertAlign w:val="superscript"/>
    </w:rPr>
  </w:style>
  <w:style w:type="character" w:customStyle="1" w:styleId="WW-EndnoteReference8">
    <w:name w:val="WW-Endnote Reference8"/>
    <w:rsid w:val="00615E5D"/>
    <w:rPr>
      <w:vertAlign w:val="superscript"/>
    </w:rPr>
  </w:style>
  <w:style w:type="character" w:customStyle="1" w:styleId="WW-FootnoteReference9">
    <w:name w:val="WW-Footnote Reference9"/>
    <w:rsid w:val="00615E5D"/>
    <w:rPr>
      <w:vertAlign w:val="superscript"/>
    </w:rPr>
  </w:style>
  <w:style w:type="character" w:customStyle="1" w:styleId="WW-EndnoteReference9">
    <w:name w:val="WW-Endnote Reference9"/>
    <w:rsid w:val="00615E5D"/>
    <w:rPr>
      <w:vertAlign w:val="superscript"/>
    </w:rPr>
  </w:style>
  <w:style w:type="character" w:customStyle="1" w:styleId="WW-FootnoteReference10">
    <w:name w:val="WW-Footnote Reference10"/>
    <w:rsid w:val="00615E5D"/>
    <w:rPr>
      <w:vertAlign w:val="superscript"/>
    </w:rPr>
  </w:style>
  <w:style w:type="character" w:customStyle="1" w:styleId="WW-EndnoteReference10">
    <w:name w:val="WW-Endnote Reference10"/>
    <w:rsid w:val="00615E5D"/>
    <w:rPr>
      <w:vertAlign w:val="superscript"/>
    </w:rPr>
  </w:style>
  <w:style w:type="character" w:customStyle="1" w:styleId="WW-FootnoteReference11">
    <w:name w:val="WW-Footnote Reference11"/>
    <w:rsid w:val="00615E5D"/>
    <w:rPr>
      <w:vertAlign w:val="superscript"/>
    </w:rPr>
  </w:style>
  <w:style w:type="character" w:customStyle="1" w:styleId="WW-EndnoteReference11">
    <w:name w:val="WW-Endnote Reference11"/>
    <w:rsid w:val="00615E5D"/>
    <w:rPr>
      <w:vertAlign w:val="superscript"/>
    </w:rPr>
  </w:style>
  <w:style w:type="character" w:customStyle="1" w:styleId="WW-FootnoteReference12">
    <w:name w:val="WW-Footnote Reference12"/>
    <w:rsid w:val="00615E5D"/>
    <w:rPr>
      <w:vertAlign w:val="superscript"/>
    </w:rPr>
  </w:style>
  <w:style w:type="character" w:customStyle="1" w:styleId="WW-EndnoteReference12">
    <w:name w:val="WW-Endnote Reference12"/>
    <w:rsid w:val="00615E5D"/>
    <w:rPr>
      <w:vertAlign w:val="superscript"/>
    </w:rPr>
  </w:style>
  <w:style w:type="character" w:customStyle="1" w:styleId="WW-FootnoteReference13">
    <w:name w:val="WW-Footnote Reference13"/>
    <w:rsid w:val="00615E5D"/>
    <w:rPr>
      <w:vertAlign w:val="superscript"/>
    </w:rPr>
  </w:style>
  <w:style w:type="character" w:customStyle="1" w:styleId="WW-EndnoteReference13">
    <w:name w:val="WW-Endnote Reference13"/>
    <w:rsid w:val="00615E5D"/>
    <w:rPr>
      <w:vertAlign w:val="superscript"/>
    </w:rPr>
  </w:style>
  <w:style w:type="character" w:styleId="af3">
    <w:name w:val="footnote reference"/>
    <w:rsid w:val="00615E5D"/>
    <w:rPr>
      <w:vertAlign w:val="superscript"/>
    </w:rPr>
  </w:style>
  <w:style w:type="character" w:styleId="af4">
    <w:name w:val="endnote reference"/>
    <w:rsid w:val="00615E5D"/>
    <w:rPr>
      <w:vertAlign w:val="superscript"/>
    </w:rPr>
  </w:style>
  <w:style w:type="character" w:customStyle="1" w:styleId="21">
    <w:name w:val="Παραπομπή υποσημείωσης2"/>
    <w:rsid w:val="00615E5D"/>
    <w:rPr>
      <w:vertAlign w:val="superscript"/>
    </w:rPr>
  </w:style>
  <w:style w:type="character" w:customStyle="1" w:styleId="22">
    <w:name w:val="Παραπομπή σημείωσης τέλους2"/>
    <w:rsid w:val="00615E5D"/>
    <w:rPr>
      <w:vertAlign w:val="superscript"/>
    </w:rPr>
  </w:style>
  <w:style w:type="character" w:customStyle="1" w:styleId="WW-FootnoteReference14">
    <w:name w:val="WW-Footnote Reference14"/>
    <w:rsid w:val="00615E5D"/>
    <w:rPr>
      <w:vertAlign w:val="superscript"/>
    </w:rPr>
  </w:style>
  <w:style w:type="character" w:customStyle="1" w:styleId="WW-EndnoteReference14">
    <w:name w:val="WW-Endnote Reference14"/>
    <w:rsid w:val="00615E5D"/>
    <w:rPr>
      <w:vertAlign w:val="superscript"/>
    </w:rPr>
  </w:style>
  <w:style w:type="character" w:customStyle="1" w:styleId="WW-FootnoteReference15">
    <w:name w:val="WW-Footnote Reference15"/>
    <w:rsid w:val="00615E5D"/>
    <w:rPr>
      <w:vertAlign w:val="superscript"/>
    </w:rPr>
  </w:style>
  <w:style w:type="character" w:customStyle="1" w:styleId="WW-EndnoteReference15">
    <w:name w:val="WW-Endnote Reference15"/>
    <w:rsid w:val="00615E5D"/>
    <w:rPr>
      <w:vertAlign w:val="superscript"/>
    </w:rPr>
  </w:style>
  <w:style w:type="character" w:customStyle="1" w:styleId="WW-FootnoteReference16">
    <w:name w:val="WW-Footnote Reference16"/>
    <w:rsid w:val="00615E5D"/>
    <w:rPr>
      <w:vertAlign w:val="superscript"/>
    </w:rPr>
  </w:style>
  <w:style w:type="character" w:customStyle="1" w:styleId="WW-EndnoteReference16">
    <w:name w:val="WW-Endnote Reference16"/>
    <w:rsid w:val="00615E5D"/>
    <w:rPr>
      <w:vertAlign w:val="superscript"/>
    </w:rPr>
  </w:style>
  <w:style w:type="character" w:customStyle="1" w:styleId="WW-FootnoteReference17">
    <w:name w:val="WW-Footnote Reference17"/>
    <w:rsid w:val="00615E5D"/>
    <w:rPr>
      <w:vertAlign w:val="superscript"/>
    </w:rPr>
  </w:style>
  <w:style w:type="character" w:customStyle="1" w:styleId="WW-EndnoteReference17">
    <w:name w:val="WW-Endnote Reference17"/>
    <w:rsid w:val="00615E5D"/>
    <w:rPr>
      <w:vertAlign w:val="superscript"/>
    </w:rPr>
  </w:style>
  <w:style w:type="character" w:customStyle="1" w:styleId="31">
    <w:name w:val="Παραπομπή υποσημείωσης3"/>
    <w:rsid w:val="00615E5D"/>
    <w:rPr>
      <w:vertAlign w:val="superscript"/>
    </w:rPr>
  </w:style>
  <w:style w:type="character" w:customStyle="1" w:styleId="32">
    <w:name w:val="Παραπομπή σημείωσης τέλους3"/>
    <w:rsid w:val="00615E5D"/>
    <w:rPr>
      <w:vertAlign w:val="superscript"/>
    </w:rPr>
  </w:style>
  <w:style w:type="character" w:customStyle="1" w:styleId="WW-FootnoteReference18">
    <w:name w:val="WW-Footnote Reference18"/>
    <w:rsid w:val="00615E5D"/>
    <w:rPr>
      <w:vertAlign w:val="superscript"/>
    </w:rPr>
  </w:style>
  <w:style w:type="character" w:customStyle="1" w:styleId="WW-EndnoteReference18">
    <w:name w:val="WW-Endnote Reference18"/>
    <w:rsid w:val="00615E5D"/>
    <w:rPr>
      <w:vertAlign w:val="superscript"/>
    </w:rPr>
  </w:style>
  <w:style w:type="character" w:customStyle="1" w:styleId="WW-FootnoteReference19">
    <w:name w:val="WW-Footnote Reference19"/>
    <w:rsid w:val="00615E5D"/>
    <w:rPr>
      <w:vertAlign w:val="superscript"/>
    </w:rPr>
  </w:style>
  <w:style w:type="character" w:customStyle="1" w:styleId="WW-EndnoteReference19">
    <w:name w:val="WW-Endnote Reference19"/>
    <w:rsid w:val="00615E5D"/>
    <w:rPr>
      <w:vertAlign w:val="superscript"/>
    </w:rPr>
  </w:style>
  <w:style w:type="character" w:customStyle="1" w:styleId="WW-FootnoteReference20">
    <w:name w:val="WW-Footnote Reference20"/>
    <w:rsid w:val="00615E5D"/>
    <w:rPr>
      <w:vertAlign w:val="superscript"/>
    </w:rPr>
  </w:style>
  <w:style w:type="character" w:customStyle="1" w:styleId="WW-EndnoteReference20">
    <w:name w:val="WW-Endnote Reference20"/>
    <w:rsid w:val="00615E5D"/>
    <w:rPr>
      <w:vertAlign w:val="superscript"/>
    </w:rPr>
  </w:style>
  <w:style w:type="character" w:customStyle="1" w:styleId="af5">
    <w:name w:val="Σύνδεση ευρετηρίου"/>
    <w:rsid w:val="00615E5D"/>
  </w:style>
  <w:style w:type="paragraph" w:customStyle="1" w:styleId="af6">
    <w:name w:val="Επικεφαλίδα"/>
    <w:basedOn w:val="a0"/>
    <w:next w:val="af7"/>
    <w:rsid w:val="00615E5D"/>
    <w:pPr>
      <w:keepNext/>
      <w:suppressAutoHyphens/>
      <w:spacing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7">
    <w:name w:val="Body Text"/>
    <w:basedOn w:val="a0"/>
    <w:link w:val="Char6"/>
    <w:rsid w:val="00615E5D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6">
    <w:name w:val="Σώμα κειμένου Char"/>
    <w:basedOn w:val="a1"/>
    <w:link w:val="af7"/>
    <w:rsid w:val="00615E5D"/>
    <w:rPr>
      <w:rFonts w:ascii="Calibri" w:hAnsi="Calibri" w:cs="Calibri"/>
      <w:sz w:val="22"/>
      <w:szCs w:val="24"/>
      <w:lang w:val="en-GB" w:eastAsia="zh-CN"/>
    </w:rPr>
  </w:style>
  <w:style w:type="paragraph" w:styleId="af8">
    <w:name w:val="List"/>
    <w:basedOn w:val="af7"/>
    <w:rsid w:val="00615E5D"/>
    <w:rPr>
      <w:rFonts w:cs="Mangal"/>
    </w:rPr>
  </w:style>
  <w:style w:type="paragraph" w:styleId="af9">
    <w:name w:val="caption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afa">
    <w:name w:val="Ευρετήριο"/>
    <w:basedOn w:val="a0"/>
    <w:rsid w:val="00615E5D"/>
    <w:pPr>
      <w:suppressLineNumbers/>
      <w:suppressAutoHyphens/>
      <w:spacing w:after="120"/>
      <w:jc w:val="both"/>
    </w:pPr>
    <w:rPr>
      <w:rFonts w:ascii="Calibri" w:hAnsi="Calibri" w:cs="Mangal"/>
      <w:sz w:val="22"/>
      <w:lang w:val="en-GB" w:eastAsia="zh-CN"/>
    </w:rPr>
  </w:style>
  <w:style w:type="paragraph" w:customStyle="1" w:styleId="WW-Caption">
    <w:name w:val="WW-Caption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33">
    <w:name w:val="Λεζάντα3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23">
    <w:name w:val="Λεζάντα2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Caption1">
    <w:name w:val="Caption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">
    <w:name w:val="WW-Caption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14">
    <w:name w:val="Λεζάντα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">
    <w:name w:val="WW-Caption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">
    <w:name w:val="WW-Caption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">
    <w:name w:val="WW-Caption1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1">
    <w:name w:val="WW-Caption11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0"/>
    <w:rsid w:val="00615E5D"/>
    <w:pPr>
      <w:tabs>
        <w:tab w:val="num" w:pos="397"/>
      </w:tabs>
      <w:suppressAutoHyphens/>
      <w:spacing w:after="100"/>
      <w:ind w:left="397" w:hanging="397"/>
      <w:jc w:val="both"/>
    </w:pPr>
    <w:rPr>
      <w:rFonts w:ascii="Calibri" w:eastAsia="MS Mincho" w:hAnsi="Calibri" w:cs="Calibri"/>
      <w:sz w:val="22"/>
      <w:lang w:eastAsia="ja-JP"/>
    </w:rPr>
  </w:style>
  <w:style w:type="paragraph" w:styleId="afb">
    <w:name w:val="Date"/>
    <w:basedOn w:val="a0"/>
    <w:next w:val="a0"/>
    <w:link w:val="Char7"/>
    <w:rsid w:val="00615E5D"/>
    <w:pPr>
      <w:suppressAutoHyphens/>
      <w:spacing w:after="100"/>
      <w:jc w:val="both"/>
    </w:pPr>
    <w:rPr>
      <w:rFonts w:ascii="Calibri" w:eastAsia="MS Mincho" w:hAnsi="Calibri" w:cs="Calibri"/>
      <w:sz w:val="22"/>
      <w:lang w:eastAsia="ja-JP"/>
    </w:rPr>
  </w:style>
  <w:style w:type="character" w:customStyle="1" w:styleId="Char7">
    <w:name w:val="Ημερομηνία Char"/>
    <w:basedOn w:val="a1"/>
    <w:link w:val="afb"/>
    <w:rsid w:val="00615E5D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DocTitle">
    <w:name w:val="Doc Title"/>
    <w:basedOn w:val="1"/>
    <w:rsid w:val="00615E5D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Arial" w:hAnsi="Arial" w:cs="Arial"/>
      <w:bCs/>
      <w:color w:val="333399"/>
      <w:sz w:val="28"/>
      <w:szCs w:val="32"/>
      <w:u w:val="none"/>
      <w:lang w:eastAsia="zh-CN"/>
    </w:rPr>
  </w:style>
  <w:style w:type="paragraph" w:customStyle="1" w:styleId="inserttext">
    <w:name w:val="insert text"/>
    <w:basedOn w:val="a0"/>
    <w:rsid w:val="00615E5D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eastAsia="ja-JP"/>
    </w:rPr>
  </w:style>
  <w:style w:type="paragraph" w:styleId="afc">
    <w:name w:val="Balloon Text"/>
    <w:basedOn w:val="a0"/>
    <w:link w:val="Char10"/>
    <w:rsid w:val="00615E5D"/>
    <w:pPr>
      <w:suppressAutoHyphens/>
      <w:spacing w:after="120"/>
      <w:jc w:val="both"/>
    </w:pPr>
    <w:rPr>
      <w:rFonts w:ascii="Tahoma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1"/>
    <w:link w:val="afc"/>
    <w:rsid w:val="00615E5D"/>
    <w:rPr>
      <w:rFonts w:ascii="Tahoma" w:hAnsi="Tahoma" w:cs="Tahoma"/>
      <w:sz w:val="16"/>
      <w:szCs w:val="16"/>
      <w:lang w:val="en-GB" w:eastAsia="zh-CN"/>
    </w:rPr>
  </w:style>
  <w:style w:type="paragraph" w:styleId="afd">
    <w:name w:val="annotation text"/>
    <w:basedOn w:val="a0"/>
    <w:link w:val="Char11"/>
    <w:uiPriority w:val="99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1"/>
    <w:link w:val="afd"/>
    <w:rsid w:val="00615E5D"/>
    <w:rPr>
      <w:rFonts w:ascii="Calibri" w:hAnsi="Calibri" w:cs="Calibri"/>
      <w:lang w:val="en-GB" w:eastAsia="zh-CN"/>
    </w:rPr>
  </w:style>
  <w:style w:type="paragraph" w:styleId="afe">
    <w:name w:val="annotation subject"/>
    <w:basedOn w:val="afd"/>
    <w:next w:val="afd"/>
    <w:link w:val="Char12"/>
    <w:rsid w:val="00615E5D"/>
    <w:rPr>
      <w:b/>
      <w:bCs/>
    </w:rPr>
  </w:style>
  <w:style w:type="character" w:customStyle="1" w:styleId="Char12">
    <w:name w:val="Θέμα σχολίου Char1"/>
    <w:basedOn w:val="Char11"/>
    <w:link w:val="afe"/>
    <w:rsid w:val="00615E5D"/>
    <w:rPr>
      <w:rFonts w:ascii="Calibri" w:hAnsi="Calibri" w:cs="Calibri"/>
      <w:b/>
      <w:bCs/>
      <w:lang w:val="en-GB" w:eastAsia="zh-CN"/>
    </w:rPr>
  </w:style>
  <w:style w:type="paragraph" w:styleId="aff">
    <w:name w:val="Revision"/>
    <w:rsid w:val="00615E5D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0"/>
    <w:rsid w:val="00615E5D"/>
    <w:pPr>
      <w:suppressAutoHyphens/>
      <w:spacing w:before="280" w:after="200"/>
      <w:jc w:val="both"/>
    </w:pPr>
    <w:rPr>
      <w:rFonts w:ascii="Arial Unicode MS" w:eastAsia="Arial Unicode MS" w:hAnsi="Arial Unicode MS" w:cs="Arial Unicode MS"/>
      <w:sz w:val="22"/>
      <w:lang w:val="en-GB" w:eastAsia="zh-CN"/>
    </w:rPr>
  </w:style>
  <w:style w:type="paragraph" w:styleId="aff0">
    <w:name w:val="footnote text"/>
    <w:basedOn w:val="a0"/>
    <w:link w:val="Char8"/>
    <w:rsid w:val="00615E5D"/>
    <w:pPr>
      <w:suppressAutoHyphens/>
      <w:ind w:left="425" w:hanging="425"/>
      <w:jc w:val="both"/>
    </w:pPr>
    <w:rPr>
      <w:rFonts w:ascii="Calibri" w:hAnsi="Calibri"/>
      <w:sz w:val="18"/>
      <w:szCs w:val="20"/>
      <w:lang w:val="en-IE" w:eastAsia="zh-CN"/>
    </w:rPr>
  </w:style>
  <w:style w:type="character" w:customStyle="1" w:styleId="Char8">
    <w:name w:val="Κείμενο υποσημείωσης Char"/>
    <w:basedOn w:val="a1"/>
    <w:link w:val="aff0"/>
    <w:rsid w:val="00615E5D"/>
    <w:rPr>
      <w:rFonts w:ascii="Calibri" w:hAnsi="Calibri"/>
      <w:sz w:val="18"/>
      <w:lang w:val="en-IE" w:eastAsia="zh-CN"/>
    </w:rPr>
  </w:style>
  <w:style w:type="paragraph" w:styleId="15">
    <w:name w:val="toc 1"/>
    <w:basedOn w:val="a0"/>
    <w:next w:val="a0"/>
    <w:uiPriority w:val="39"/>
    <w:rsid w:val="00615E5D"/>
    <w:pPr>
      <w:suppressAutoHyphens/>
      <w:spacing w:before="120" w:after="120"/>
    </w:pPr>
    <w:rPr>
      <w:rFonts w:ascii="Calibri" w:hAnsi="Calibri" w:cs="Calibri"/>
      <w:b/>
      <w:bCs/>
      <w:caps/>
      <w:sz w:val="20"/>
      <w:szCs w:val="20"/>
      <w:lang w:val="en-GB" w:eastAsia="zh-CN"/>
    </w:rPr>
  </w:style>
  <w:style w:type="paragraph" w:styleId="24">
    <w:name w:val="toc 2"/>
    <w:basedOn w:val="a0"/>
    <w:next w:val="a0"/>
    <w:uiPriority w:val="39"/>
    <w:rsid w:val="00615E5D"/>
    <w:pPr>
      <w:suppressAutoHyphens/>
      <w:ind w:left="220"/>
    </w:pPr>
    <w:rPr>
      <w:rFonts w:ascii="Calibri" w:hAnsi="Calibri" w:cs="Calibri"/>
      <w:smallCaps/>
      <w:sz w:val="20"/>
      <w:szCs w:val="20"/>
      <w:lang w:val="en-GB" w:eastAsia="zh-CN"/>
    </w:rPr>
  </w:style>
  <w:style w:type="paragraph" w:styleId="34">
    <w:name w:val="toc 3"/>
    <w:basedOn w:val="a0"/>
    <w:next w:val="a0"/>
    <w:uiPriority w:val="39"/>
    <w:rsid w:val="00615E5D"/>
    <w:pPr>
      <w:suppressAutoHyphens/>
      <w:ind w:left="440"/>
    </w:pPr>
    <w:rPr>
      <w:rFonts w:ascii="Calibri" w:hAnsi="Calibri" w:cs="Calibri"/>
      <w:i/>
      <w:iCs/>
      <w:sz w:val="20"/>
      <w:szCs w:val="20"/>
      <w:lang w:val="en-GB" w:eastAsia="zh-CN"/>
    </w:rPr>
  </w:style>
  <w:style w:type="paragraph" w:styleId="41">
    <w:name w:val="toc 4"/>
    <w:basedOn w:val="a0"/>
    <w:next w:val="a0"/>
    <w:uiPriority w:val="39"/>
    <w:rsid w:val="00615E5D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0">
    <w:name w:val="toc 5"/>
    <w:basedOn w:val="a0"/>
    <w:next w:val="a0"/>
    <w:uiPriority w:val="39"/>
    <w:rsid w:val="00615E5D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">
    <w:name w:val="toc 6"/>
    <w:basedOn w:val="a0"/>
    <w:next w:val="a0"/>
    <w:uiPriority w:val="39"/>
    <w:rsid w:val="00615E5D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">
    <w:name w:val="toc 7"/>
    <w:basedOn w:val="a0"/>
    <w:next w:val="a0"/>
    <w:uiPriority w:val="39"/>
    <w:rsid w:val="00615E5D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">
    <w:name w:val="toc 8"/>
    <w:basedOn w:val="a0"/>
    <w:next w:val="a0"/>
    <w:uiPriority w:val="39"/>
    <w:rsid w:val="00615E5D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">
    <w:name w:val="toc 9"/>
    <w:basedOn w:val="a0"/>
    <w:next w:val="a0"/>
    <w:uiPriority w:val="39"/>
    <w:rsid w:val="00615E5D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615E5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15E5D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Calibri" w:hAnsi="Calibri" w:cs="Calibri"/>
      <w:bCs/>
      <w:color w:val="333399"/>
      <w:sz w:val="28"/>
      <w:szCs w:val="32"/>
      <w:u w:val="none"/>
      <w:lang w:eastAsia="zh-CN"/>
    </w:rPr>
  </w:style>
  <w:style w:type="paragraph" w:styleId="aff1">
    <w:name w:val="endnote text"/>
    <w:basedOn w:val="a0"/>
    <w:link w:val="Char9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9">
    <w:name w:val="Κείμενο σημείωσης τέλους Char"/>
    <w:basedOn w:val="a1"/>
    <w:link w:val="aff1"/>
    <w:rsid w:val="00615E5D"/>
    <w:rPr>
      <w:rFonts w:ascii="Calibri" w:hAnsi="Calibri" w:cs="Calibri"/>
      <w:lang w:val="en-GB" w:eastAsia="zh-CN"/>
    </w:rPr>
  </w:style>
  <w:style w:type="paragraph" w:customStyle="1" w:styleId="Default">
    <w:name w:val="Default"/>
    <w:rsid w:val="00615E5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2">
    <w:name w:val="Προμορφοποιημένο κείμενο"/>
    <w:basedOn w:val="a0"/>
    <w:rsid w:val="00615E5D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styleId="aff3">
    <w:name w:val="Body Text Indent"/>
    <w:basedOn w:val="a0"/>
    <w:link w:val="Chara"/>
    <w:rsid w:val="00615E5D"/>
    <w:pPr>
      <w:suppressAutoHyphens/>
      <w:spacing w:after="120"/>
      <w:ind w:firstLine="1134"/>
      <w:jc w:val="both"/>
    </w:pPr>
    <w:rPr>
      <w:rFonts w:ascii="Arial" w:hAnsi="Arial" w:cs="Arial"/>
      <w:sz w:val="22"/>
      <w:lang w:val="en-GB" w:eastAsia="zh-CN"/>
    </w:rPr>
  </w:style>
  <w:style w:type="character" w:customStyle="1" w:styleId="Chara">
    <w:name w:val="Σώμα κείμενου με εσοχή Char"/>
    <w:basedOn w:val="a1"/>
    <w:link w:val="aff3"/>
    <w:rsid w:val="00615E5D"/>
    <w:rPr>
      <w:rFonts w:ascii="Arial" w:hAnsi="Arial" w:cs="Arial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615E5D"/>
    <w:pPr>
      <w:suppressAutoHyphens/>
      <w:spacing w:after="60"/>
      <w:jc w:val="both"/>
    </w:pPr>
    <w:rPr>
      <w:rFonts w:ascii="Calibri" w:hAnsi="Calibri" w:cs="Calibri"/>
      <w:sz w:val="22"/>
      <w:lang w:val="el-GR" w:eastAsia="zh-CN"/>
    </w:rPr>
  </w:style>
  <w:style w:type="paragraph" w:customStyle="1" w:styleId="foothanging">
    <w:name w:val="foot_hanging"/>
    <w:basedOn w:val="aff0"/>
    <w:rsid w:val="00615E5D"/>
    <w:pPr>
      <w:ind w:left="426" w:hanging="426"/>
    </w:pPr>
    <w:rPr>
      <w:szCs w:val="18"/>
    </w:rPr>
  </w:style>
  <w:style w:type="paragraph" w:styleId="-HTML">
    <w:name w:val="HTML Preformatted"/>
    <w:basedOn w:val="a0"/>
    <w:link w:val="-HTMLChar1"/>
    <w:uiPriority w:val="99"/>
    <w:rsid w:val="0061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zh-CN"/>
    </w:rPr>
  </w:style>
  <w:style w:type="character" w:customStyle="1" w:styleId="-HTMLChar1">
    <w:name w:val="Προ-διαμορφωμένο HTML Char1"/>
    <w:basedOn w:val="a1"/>
    <w:link w:val="-HTML"/>
    <w:uiPriority w:val="99"/>
    <w:rsid w:val="00615E5D"/>
    <w:rPr>
      <w:rFonts w:ascii="Courier New" w:hAnsi="Courier New" w:cs="Courier New"/>
      <w:lang w:eastAsia="zh-CN"/>
    </w:rPr>
  </w:style>
  <w:style w:type="paragraph" w:customStyle="1" w:styleId="LO-normal">
    <w:name w:val="LO-normal"/>
    <w:rsid w:val="00615E5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0"/>
    <w:link w:val="3Char0"/>
    <w:rsid w:val="00615E5D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5"/>
    <w:rsid w:val="00615E5D"/>
    <w:rPr>
      <w:rFonts w:ascii="Calibri" w:hAnsi="Calibri"/>
      <w:sz w:val="16"/>
      <w:szCs w:val="16"/>
      <w:lang w:val="en-GB" w:eastAsia="zh-CN"/>
    </w:rPr>
  </w:style>
  <w:style w:type="paragraph" w:styleId="aff4">
    <w:name w:val="No Spacing"/>
    <w:qFormat/>
    <w:rsid w:val="00615E5D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5">
    <w:name w:val="Περιεχόμενα πίνακα"/>
    <w:basedOn w:val="a0"/>
    <w:rsid w:val="00615E5D"/>
    <w:pPr>
      <w:suppressLineNumbers/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customStyle="1" w:styleId="aff6">
    <w:name w:val="Επικεφαλίδα πίνακα"/>
    <w:basedOn w:val="aff5"/>
    <w:rsid w:val="00615E5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15E5D"/>
  </w:style>
  <w:style w:type="paragraph" w:customStyle="1" w:styleId="Standard">
    <w:name w:val="Standard"/>
    <w:rsid w:val="00615E5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5E5D"/>
    <w:pPr>
      <w:spacing w:after="120"/>
    </w:pPr>
  </w:style>
  <w:style w:type="paragraph" w:customStyle="1" w:styleId="Footnote">
    <w:name w:val="Footnote"/>
    <w:basedOn w:val="Standard"/>
    <w:rsid w:val="00615E5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0"/>
    <w:link w:val="3Char1"/>
    <w:rsid w:val="00615E5D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1"/>
    <w:link w:val="36"/>
    <w:rsid w:val="00615E5D"/>
    <w:rPr>
      <w:rFonts w:ascii="Calibri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615E5D"/>
  </w:style>
  <w:style w:type="paragraph" w:customStyle="1" w:styleId="16">
    <w:name w:val="Κείμενο πλαισίου1"/>
    <w:basedOn w:val="a0"/>
    <w:rsid w:val="00615E5D"/>
    <w:pPr>
      <w:suppressAutoHyphens/>
      <w:jc w:val="both"/>
    </w:pPr>
    <w:rPr>
      <w:rFonts w:ascii="Tahoma" w:hAnsi="Tahoma" w:cs="Tahoma"/>
      <w:sz w:val="16"/>
      <w:szCs w:val="16"/>
      <w:lang w:val="en-GB" w:eastAsia="zh-CN"/>
    </w:rPr>
  </w:style>
  <w:style w:type="paragraph" w:customStyle="1" w:styleId="17">
    <w:name w:val="Κείμενο σχολίου1"/>
    <w:basedOn w:val="a0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18">
    <w:name w:val="Θέμα σχολίου1"/>
    <w:basedOn w:val="17"/>
    <w:next w:val="17"/>
    <w:rsid w:val="00615E5D"/>
    <w:rPr>
      <w:b/>
      <w:bCs/>
    </w:rPr>
  </w:style>
  <w:style w:type="paragraph" w:customStyle="1" w:styleId="-HTML1">
    <w:name w:val="Προ-διαμορφωμένο HTML1"/>
    <w:basedOn w:val="a0"/>
    <w:rsid w:val="0061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9">
    <w:name w:val="Αναθεώρηση1"/>
    <w:rsid w:val="00615E5D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5">
    <w:name w:val="List Bullet 2"/>
    <w:basedOn w:val="a0"/>
    <w:rsid w:val="00615E5D"/>
    <w:pPr>
      <w:tabs>
        <w:tab w:val="num" w:pos="643"/>
      </w:tabs>
      <w:spacing w:line="360" w:lineRule="auto"/>
      <w:ind w:left="643" w:hanging="360"/>
      <w:jc w:val="both"/>
    </w:pPr>
    <w:rPr>
      <w:rFonts w:ascii="Trebuchet MS" w:hAnsi="Trebuchet MS"/>
      <w:sz w:val="22"/>
      <w:szCs w:val="20"/>
      <w:lang w:eastAsia="zh-CN"/>
    </w:rPr>
  </w:style>
  <w:style w:type="paragraph" w:customStyle="1" w:styleId="100">
    <w:name w:val="Περιεχόμενα 10"/>
    <w:basedOn w:val="afa"/>
    <w:rsid w:val="00615E5D"/>
    <w:pPr>
      <w:tabs>
        <w:tab w:val="right" w:leader="dot" w:pos="7091"/>
      </w:tabs>
      <w:ind w:left="2547"/>
    </w:pPr>
  </w:style>
  <w:style w:type="paragraph" w:customStyle="1" w:styleId="aff7">
    <w:name w:val="Οριζόντια γραμμή"/>
    <w:basedOn w:val="a0"/>
    <w:next w:val="af7"/>
    <w:rsid w:val="00615E5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customStyle="1" w:styleId="210">
    <w:name w:val="Σώμα κείμενου 21"/>
    <w:basedOn w:val="a0"/>
    <w:rsid w:val="00615E5D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  <w:lang w:val="el-GR" w:eastAsia="zh-CN"/>
    </w:rPr>
  </w:style>
  <w:style w:type="paragraph" w:customStyle="1" w:styleId="para-1">
    <w:name w:val="para-1"/>
    <w:basedOn w:val="a0"/>
    <w:rsid w:val="00615E5D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ascii="Arial" w:hAnsi="Arial" w:cs="Arial"/>
      <w:spacing w:val="5"/>
      <w:sz w:val="22"/>
      <w:szCs w:val="20"/>
      <w:lang w:val="el-GR" w:eastAsia="zh-CN"/>
    </w:rPr>
  </w:style>
  <w:style w:type="paragraph" w:customStyle="1" w:styleId="ListParagraph1">
    <w:name w:val="List Paragraph1"/>
    <w:basedOn w:val="a0"/>
    <w:qFormat/>
    <w:rsid w:val="00CF14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table" w:styleId="aff8">
    <w:name w:val="Table Grid"/>
    <w:basedOn w:val="a2"/>
    <w:uiPriority w:val="59"/>
    <w:rsid w:val="00755E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κουκίδα"/>
    <w:basedOn w:val="a0"/>
    <w:rsid w:val="002C7176"/>
    <w:pPr>
      <w:numPr>
        <w:numId w:val="20"/>
      </w:numPr>
      <w:suppressAutoHyphens/>
      <w:spacing w:before="60" w:after="60" w:line="276" w:lineRule="auto"/>
      <w:ind w:left="357" w:right="23" w:hanging="357"/>
      <w:jc w:val="both"/>
    </w:pPr>
    <w:rPr>
      <w:rFonts w:ascii="Arial" w:hAnsi="Arial"/>
      <w:sz w:val="22"/>
      <w:szCs w:val="20"/>
      <w:lang w:val="el-GR" w:eastAsia="ar-SA"/>
    </w:rPr>
  </w:style>
  <w:style w:type="paragraph" w:customStyle="1" w:styleId="CharCharCharCharCharCharCharChar1CharCharCharChar1">
    <w:name w:val="Char Char Char Char Char Char Char Char1 Char Char Char Char1"/>
    <w:basedOn w:val="a0"/>
    <w:rsid w:val="00A9692A"/>
    <w:pPr>
      <w:spacing w:before="0" w:after="160" w:line="240" w:lineRule="exact"/>
    </w:pPr>
    <w:rPr>
      <w:rFonts w:ascii="Arial" w:hAnsi="Arial"/>
      <w:sz w:val="20"/>
      <w:szCs w:val="20"/>
    </w:rPr>
  </w:style>
  <w:style w:type="character" w:styleId="aff9">
    <w:name w:val="Subtle Emphasis"/>
    <w:basedOn w:val="a1"/>
    <w:uiPriority w:val="19"/>
    <w:qFormat/>
    <w:rsid w:val="00E435A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15C0E04-C15F-45F4-9E35-DF1F8915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8660B-8224-46B4-9707-631FF31260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2C673-A685-413A-B128-8F62256DA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E2045-E671-4401-A169-580BF6665B5F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ΥΔ για επιτόπια επίσκεψη</dc:title>
  <dc:creator>Sevi</dc:creator>
  <cp:lastModifiedBy>ΕΦΟΡΕΙΑ ΑΡΧΑΙΟΤΗΤΩΝ ΧΙΟΥ ΕΦΟΡΕΙΑ ΑΡΧΑΙΟΤΗΤΩΝ ΧΙΟΥ</cp:lastModifiedBy>
  <cp:revision>3</cp:revision>
  <cp:lastPrinted>2021-05-12T08:29:00Z</cp:lastPrinted>
  <dcterms:created xsi:type="dcterms:W3CDTF">2021-07-13T06:53:00Z</dcterms:created>
  <dcterms:modified xsi:type="dcterms:W3CDTF">2021-07-13T07:30:00Z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