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81461" w14:textId="64E22ED3" w:rsidR="003929DA" w:rsidRDefault="001D749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89673969"/>
      <w:r>
        <w:rPr>
          <w:lang w:val="el-GR"/>
        </w:rPr>
        <w:t>ΠΑ</w:t>
      </w:r>
      <w:r w:rsidR="003929DA">
        <w:rPr>
          <w:lang w:val="el-GR"/>
        </w:rPr>
        <w:t>ΡΑΡΤΗΜΑ V – Υπόδειγμα Οικονομικής Προσφοράς</w:t>
      </w:r>
      <w:bookmarkEnd w:id="0"/>
    </w:p>
    <w:tbl>
      <w:tblPr>
        <w:tblW w:w="11582" w:type="dxa"/>
        <w:jc w:val="center"/>
        <w:tblLook w:val="00A0" w:firstRow="1" w:lastRow="0" w:firstColumn="1" w:lastColumn="0" w:noHBand="0" w:noVBand="0"/>
      </w:tblPr>
      <w:tblGrid>
        <w:gridCol w:w="523"/>
        <w:gridCol w:w="115"/>
        <w:gridCol w:w="50"/>
        <w:gridCol w:w="1060"/>
        <w:gridCol w:w="1386"/>
        <w:gridCol w:w="951"/>
        <w:gridCol w:w="296"/>
        <w:gridCol w:w="614"/>
        <w:gridCol w:w="337"/>
        <w:gridCol w:w="910"/>
        <w:gridCol w:w="61"/>
        <w:gridCol w:w="1186"/>
        <w:gridCol w:w="308"/>
        <w:gridCol w:w="792"/>
        <w:gridCol w:w="18"/>
        <w:gridCol w:w="622"/>
        <w:gridCol w:w="640"/>
        <w:gridCol w:w="138"/>
        <w:gridCol w:w="982"/>
        <w:gridCol w:w="593"/>
      </w:tblGrid>
      <w:tr w:rsidR="00CC24AF" w:rsidRPr="00BB15BF" w14:paraId="73D8146C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2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  <w:p w14:paraId="73D81463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Στοιχεία Προσφέροντος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4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65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6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7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8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9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A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B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CC24AF" w:rsidRPr="00BB15BF" w14:paraId="73D81470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D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Επωνυμία: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46E" w14:textId="77777777" w:rsidR="00CC24AF" w:rsidRPr="00BB15BF" w:rsidRDefault="00CC24AF" w:rsidP="00BB15BF">
            <w:pPr>
              <w:suppressAutoHyphens w:val="0"/>
              <w:spacing w:after="0"/>
              <w:rPr>
                <w:rFonts w:eastAsia="Arial Unicode MS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6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6F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CC24AF" w:rsidRPr="00BB15BF" w14:paraId="73D81474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1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Διεύθυνση: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472" w14:textId="77777777" w:rsidR="00CC24AF" w:rsidRPr="00BB15BF" w:rsidRDefault="00CC24AF" w:rsidP="00BB15BF">
            <w:pPr>
              <w:suppressAutoHyphens w:val="0"/>
              <w:spacing w:after="0"/>
              <w:rPr>
                <w:rFonts w:eastAsia="Arial Unicode MS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6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3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CC24AF" w:rsidRPr="00BB15BF" w14:paraId="73D8147A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5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Τηλέφωνο: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476" w14:textId="77777777" w:rsidR="00CC24AF" w:rsidRPr="00BB15BF" w:rsidRDefault="00CC24AF" w:rsidP="00BB15BF">
            <w:pPr>
              <w:suppressAutoHyphens w:val="0"/>
              <w:spacing w:after="0"/>
              <w:rPr>
                <w:rFonts w:eastAsia="Arial Unicode MS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7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8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Ημερομηνία: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9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CC24AF" w:rsidRPr="00BB15BF" w14:paraId="73D81484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B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Fax: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C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7D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E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7F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0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1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2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3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CC24AF" w:rsidRPr="00BB15BF" w14:paraId="73D8148E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5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Email: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6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87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8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9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A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B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C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8D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CC24AF" w:rsidRPr="00BB15BF" w14:paraId="73D81491" w14:textId="77777777" w:rsidTr="001312D4">
        <w:trPr>
          <w:gridAfter w:val="1"/>
          <w:wAfter w:w="593" w:type="dxa"/>
          <w:trHeight w:val="225"/>
          <w:jc w:val="center"/>
        </w:trPr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8F" w14:textId="77777777" w:rsidR="00CC24AF" w:rsidRPr="00BB15BF" w:rsidRDefault="00CC24AF" w:rsidP="00BB15BF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0" w14:textId="77777777" w:rsidR="00CC24AF" w:rsidRPr="00BB15BF" w:rsidRDefault="00CC24AF" w:rsidP="00BB15BF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C24AF" w:rsidRPr="00BB15BF" w14:paraId="73D8149B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2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15BF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Στοιχεία Αναθέτουσας Αρχής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3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94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5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6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7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8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9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A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CC24AF" w:rsidRPr="00BB15BF" w14:paraId="73D814A4" w14:textId="77777777" w:rsidTr="00CC24AF">
        <w:trPr>
          <w:gridAfter w:val="1"/>
          <w:wAfter w:w="593" w:type="dxa"/>
          <w:trHeight w:val="255"/>
          <w:jc w:val="center"/>
        </w:trPr>
        <w:tc>
          <w:tcPr>
            <w:tcW w:w="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C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ΥΠΟΥΡΓΕΙΟ ΠΟΛΙΤΙΣΜΟΥ &amp; ΑΘΛΗΤΙΣΜΟΥ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9D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E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9F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0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1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2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3" w14:textId="77777777" w:rsidR="00CC24AF" w:rsidRPr="00BB15BF" w:rsidRDefault="00CC24AF" w:rsidP="00BB15BF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C24AF" w:rsidRPr="001D749E" w14:paraId="73D814A7" w14:textId="77777777" w:rsidTr="001312D4">
        <w:trPr>
          <w:gridAfter w:val="1"/>
          <w:wAfter w:w="593" w:type="dxa"/>
          <w:trHeight w:val="225"/>
          <w:jc w:val="center"/>
        </w:trPr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A5" w14:textId="77777777" w:rsidR="00CC24AF" w:rsidRPr="00BB15BF" w:rsidRDefault="00CC24AF" w:rsidP="00927C37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6" w14:textId="77777777" w:rsidR="00CC24AF" w:rsidRPr="00BB15BF" w:rsidRDefault="00CC24AF" w:rsidP="00927C37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ΓΕΝΙΚΗ ΔΙΕΥΘΥΝΣΗ</w:t>
            </w: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ΑΡΧΑΙΟΤΗΤΩΝ ΚΑΙ ΠΟΛΙΤΙΣΤΙΚΗΣ ΚΛΗΡΟΝΟΜΙΑΣ</w:t>
            </w:r>
          </w:p>
        </w:tc>
      </w:tr>
      <w:tr w:rsidR="00CC24AF" w:rsidRPr="00BB15BF" w14:paraId="73D814AA" w14:textId="77777777" w:rsidTr="001312D4">
        <w:trPr>
          <w:gridAfter w:val="1"/>
          <w:wAfter w:w="593" w:type="dxa"/>
          <w:trHeight w:val="225"/>
          <w:jc w:val="center"/>
        </w:trPr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A8" w14:textId="77777777" w:rsidR="00CC24AF" w:rsidRDefault="00CC24AF" w:rsidP="00927C37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9" w14:textId="77777777" w:rsidR="00CC24AF" w:rsidRPr="00BB15BF" w:rsidRDefault="00CC24AF" w:rsidP="00927C37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 xml:space="preserve">ΕΦΟΡΕΙΑ ΑΡΧΑΙΟΤΗΤΩΝ </w:t>
            </w: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ΙΩΑΝΝΙΝΩΝ</w:t>
            </w:r>
          </w:p>
        </w:tc>
      </w:tr>
      <w:tr w:rsidR="00CC24AF" w:rsidRPr="00BB15BF" w14:paraId="73D814AD" w14:textId="77777777" w:rsidTr="001312D4">
        <w:trPr>
          <w:gridAfter w:val="1"/>
          <w:wAfter w:w="593" w:type="dxa"/>
          <w:trHeight w:val="87"/>
          <w:jc w:val="center"/>
        </w:trPr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AB" w14:textId="77777777" w:rsidR="00CC24AF" w:rsidRPr="00BB15BF" w:rsidRDefault="00CC24AF" w:rsidP="00BB15BF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C" w14:textId="77777777" w:rsidR="00CC24AF" w:rsidRPr="00BB15BF" w:rsidRDefault="00CC24AF" w:rsidP="00BB15BF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C24AF" w:rsidRPr="001D749E" w14:paraId="73D814B2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AE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Πράξη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4AF" w14:textId="77777777" w:rsidR="00CC24AF" w:rsidRDefault="00CC24AF" w:rsidP="00BB15BF">
            <w:pPr>
              <w:suppressAutoHyphens w:val="0"/>
              <w:spacing w:after="0"/>
              <w:rPr>
                <w:rFonts w:eastAsia="Arial Unicode MS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6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0" w14:textId="77777777" w:rsidR="00CC24AF" w:rsidRPr="00BB15BF" w:rsidRDefault="00CC24AF" w:rsidP="00BB15BF">
            <w:pPr>
              <w:suppressAutoHyphens w:val="0"/>
              <w:spacing w:after="0"/>
              <w:rPr>
                <w:rFonts w:eastAsia="Arial Unicode MS" w:cs="Times New Roman"/>
                <w:color w:val="000000"/>
                <w:szCs w:val="22"/>
                <w:lang w:val="el-GR" w:eastAsia="el-GR"/>
              </w:rPr>
            </w:pPr>
            <w:r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Αποκατάσταση και ανάδειξη του Οθωμανικού Λουτρού στο Κάστρο Ιωαννίνων σε επισκέψιμο μνημείο</w:t>
            </w:r>
          </w:p>
          <w:p w14:paraId="73D814B1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 xml:space="preserve">Υποέργο </w:t>
            </w:r>
            <w:r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3</w:t>
            </w:r>
            <w:r w:rsidRPr="00BB15BF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 xml:space="preserve">: Προμήθεια </w:t>
            </w:r>
            <w:r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 xml:space="preserve">συνήθων και ειδικών οικοδομικών υλικών – Φάση Α’ </w:t>
            </w:r>
          </w:p>
        </w:tc>
      </w:tr>
      <w:tr w:rsidR="00CC24AF" w:rsidRPr="00BB15BF" w14:paraId="73D814B6" w14:textId="77777777" w:rsidTr="00CC24AF">
        <w:trPr>
          <w:gridAfter w:val="1"/>
          <w:wAfter w:w="593" w:type="dxa"/>
          <w:trHeight w:val="225"/>
          <w:jc w:val="center"/>
        </w:trPr>
        <w:tc>
          <w:tcPr>
            <w:tcW w:w="3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3" w14:textId="77777777" w:rsidR="00CC24AF" w:rsidRPr="00BB15BF" w:rsidRDefault="00CC24AF" w:rsidP="00BB15BF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BB15BF">
              <w:rPr>
                <w:rFonts w:cs="Times New Roman"/>
                <w:color w:val="000000"/>
                <w:szCs w:val="22"/>
                <w:lang w:val="el-GR" w:eastAsia="el-GR"/>
              </w:rPr>
              <w:t>Διακήρυξη αριθ.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4B4" w14:textId="77777777" w:rsidR="00CC24AF" w:rsidRPr="00F0245B" w:rsidRDefault="00CC24AF" w:rsidP="00BB15BF">
            <w:pPr>
              <w:suppressAutoHyphens w:val="0"/>
              <w:spacing w:after="0"/>
              <w:rPr>
                <w:rFonts w:eastAsia="Arial Unicode MS" w:cs="Times New Roman"/>
                <w:b/>
                <w:szCs w:val="22"/>
                <w:lang w:val="el-GR" w:eastAsia="el-GR"/>
              </w:rPr>
            </w:pPr>
          </w:p>
        </w:tc>
        <w:tc>
          <w:tcPr>
            <w:tcW w:w="66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5" w14:textId="77777777" w:rsidR="00CC24AF" w:rsidRPr="00F0245B" w:rsidRDefault="0084784F" w:rsidP="00BB15BF">
            <w:pPr>
              <w:suppressAutoHyphens w:val="0"/>
              <w:spacing w:after="0"/>
              <w:rPr>
                <w:rFonts w:cs="Times New Roman"/>
                <w:b/>
                <w:szCs w:val="22"/>
                <w:lang w:val="el-GR" w:eastAsia="el-GR"/>
              </w:rPr>
            </w:pPr>
            <w:r w:rsidRPr="00F0245B">
              <w:rPr>
                <w:rFonts w:eastAsia="Arial Unicode MS" w:cs="Times New Roman"/>
                <w:b/>
                <w:szCs w:val="22"/>
                <w:lang w:val="el-GR" w:eastAsia="el-GR"/>
              </w:rPr>
              <w:t>1</w:t>
            </w:r>
            <w:r w:rsidR="00CC24AF" w:rsidRPr="00F0245B">
              <w:rPr>
                <w:rFonts w:eastAsia="Arial Unicode MS" w:cs="Times New Roman"/>
                <w:b/>
                <w:szCs w:val="22"/>
                <w:lang w:val="el-GR" w:eastAsia="el-GR"/>
              </w:rPr>
              <w:t>/20</w:t>
            </w:r>
            <w:r w:rsidRPr="00F0245B">
              <w:rPr>
                <w:rFonts w:eastAsia="Arial Unicode MS" w:cs="Times New Roman"/>
                <w:b/>
                <w:szCs w:val="22"/>
                <w:lang w:val="el-GR" w:eastAsia="el-GR"/>
              </w:rPr>
              <w:t>22</w:t>
            </w:r>
          </w:p>
        </w:tc>
      </w:tr>
      <w:tr w:rsidR="00CC24AF" w:rsidRPr="0098429D" w14:paraId="73D814C3" w14:textId="77777777" w:rsidTr="00CC24AF">
        <w:trPr>
          <w:gridAfter w:val="1"/>
          <w:wAfter w:w="593" w:type="dxa"/>
          <w:trHeight w:val="240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7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8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9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14:paraId="73D814BA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B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814BC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D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E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BF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C0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C1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814C2" w14:textId="77777777" w:rsidR="00CC24AF" w:rsidRPr="0098429D" w:rsidRDefault="00CC24AF" w:rsidP="0098429D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312D4" w:rsidRPr="0098429D" w14:paraId="73D814C5" w14:textId="77777777" w:rsidTr="001312D4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14C4" w14:textId="77777777" w:rsidR="001312D4" w:rsidRPr="0098429D" w:rsidRDefault="001312D4" w:rsidP="001312D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Cs w:val="22"/>
                <w:lang w:val="el-GR" w:eastAsia="el-GR"/>
              </w:rPr>
            </w:pPr>
            <w:bookmarkStart w:id="1" w:name="RANGE!A1:F60"/>
            <w:r w:rsidRPr="0098429D">
              <w:rPr>
                <w:rFonts w:cs="Times New Roman"/>
                <w:b/>
                <w:bCs/>
                <w:szCs w:val="22"/>
                <w:lang w:val="el-GR" w:eastAsia="el-GR"/>
              </w:rPr>
              <w:t>ΠΡ</w:t>
            </w:r>
            <w:bookmarkEnd w:id="1"/>
            <w:r w:rsidRPr="0098429D">
              <w:rPr>
                <w:rFonts w:cs="Times New Roman"/>
                <w:b/>
                <w:bCs/>
                <w:szCs w:val="22"/>
                <w:lang w:val="el-GR" w:eastAsia="el-GR"/>
              </w:rPr>
              <w:t>ΟΣΦΕΡΟΜΕΝΑ ΕΙΔΗ</w:t>
            </w:r>
          </w:p>
        </w:tc>
      </w:tr>
      <w:tr w:rsidR="00CC24AF" w:rsidRPr="0098429D" w14:paraId="73D814CD" w14:textId="77777777" w:rsidTr="00CC24AF">
        <w:tblPrEx>
          <w:tblLook w:val="04A0" w:firstRow="1" w:lastRow="0" w:firstColumn="1" w:lastColumn="0" w:noHBand="0" w:noVBand="1"/>
        </w:tblPrEx>
        <w:trPr>
          <w:trHeight w:val="1012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6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7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Περιγραφή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14C8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Συσκευασία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9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A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B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Τιμή μονάδας χωρίς ΦΠΑ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14CC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Καθ. Αξία</w:t>
            </w:r>
          </w:p>
        </w:tc>
      </w:tr>
      <w:tr w:rsidR="001312D4" w:rsidRPr="0098429D" w14:paraId="73D814CF" w14:textId="77777777" w:rsidTr="001312D4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814CE" w14:textId="77777777" w:rsidR="001312D4" w:rsidRPr="0098429D" w:rsidRDefault="001312D4" w:rsidP="001312D4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ΤΜΗΜΑ 1: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 ΞΥΛΕΙΑ</w:t>
            </w:r>
          </w:p>
        </w:tc>
      </w:tr>
      <w:tr w:rsidR="00CC24AF" w:rsidRPr="0098429D" w14:paraId="73D814D7" w14:textId="77777777" w:rsidTr="00CC24AF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D0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4D1" w14:textId="77777777" w:rsidR="00CC24AF" w:rsidRPr="0098429D" w:rsidRDefault="00CC24AF" w:rsidP="00D83FA8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Πολυστρωματικό κόντρα πλακέ θαλάσσης σημύδα (250 </w:t>
            </w:r>
            <w:r>
              <w:rPr>
                <w:color w:val="000000"/>
                <w:sz w:val="20"/>
                <w:szCs w:val="20"/>
              </w:rPr>
              <w:t>cmx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 125 </w:t>
            </w:r>
            <w:r>
              <w:rPr>
                <w:color w:val="000000"/>
                <w:sz w:val="20"/>
                <w:szCs w:val="20"/>
              </w:rPr>
              <w:t>cmx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 25 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4D2" w14:textId="77777777" w:rsidR="00CC24AF" w:rsidRPr="00CC24AF" w:rsidRDefault="00CC24AF" w:rsidP="00D83FA8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D3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D4" w14:textId="77777777" w:rsidR="00CC24AF" w:rsidRPr="002124FA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lang w:val="el-GR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  <w:lang w:val="el-GR"/>
              </w:rPr>
              <w:t>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5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6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4DF" w14:textId="77777777" w:rsidTr="00CC24AF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8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4D9" w14:textId="77777777" w:rsidR="00CC24AF" w:rsidRPr="0098429D" w:rsidRDefault="00CC24AF" w:rsidP="00D83FA8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Συγκολλητή ξυλεία εμποτισμένη διατομής 90 </w:t>
            </w:r>
            <w:r>
              <w:rPr>
                <w:color w:val="000000"/>
                <w:sz w:val="20"/>
                <w:szCs w:val="20"/>
              </w:rPr>
              <w:t>mmx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 210 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 (σκληρή ξυλεία - </w:t>
            </w:r>
            <w:r>
              <w:rPr>
                <w:color w:val="000000"/>
                <w:sz w:val="20"/>
                <w:szCs w:val="20"/>
              </w:rPr>
              <w:t>hardwood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 xml:space="preserve">) κατηγορίας </w:t>
            </w:r>
            <w:r>
              <w:rPr>
                <w:color w:val="000000"/>
                <w:sz w:val="20"/>
                <w:szCs w:val="20"/>
              </w:rPr>
              <w:t>GL</w:t>
            </w:r>
            <w:r w:rsidRPr="00D83FA8">
              <w:rPr>
                <w:color w:val="000000"/>
                <w:sz w:val="20"/>
                <w:szCs w:val="20"/>
                <w:lang w:val="el-GR"/>
              </w:rPr>
              <w:t>24</w:t>
            </w:r>
            <w:r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4DA" w14:textId="77777777" w:rsidR="00CC24AF" w:rsidRPr="00CC24AF" w:rsidRDefault="00CC24AF" w:rsidP="00D83FA8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B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C" w14:textId="77777777" w:rsidR="00CC24AF" w:rsidRPr="002124FA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124FA">
              <w:rPr>
                <w:b/>
                <w:bCs/>
                <w:lang w:val="el-GR"/>
              </w:rPr>
              <w:t>3,50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D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DE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4E7" w14:textId="77777777" w:rsidTr="00CC24AF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E0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4E1" w14:textId="77777777" w:rsidR="00CC24AF" w:rsidRPr="0098429D" w:rsidRDefault="00CC24AF" w:rsidP="00D83FA8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Πριστή ξυλεία διαφόρων διατομών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4E2" w14:textId="77777777" w:rsidR="00CC24AF" w:rsidRDefault="00CC24AF" w:rsidP="00D83FA8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E3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E4" w14:textId="77777777" w:rsidR="00CC24AF" w:rsidRPr="002124FA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el-GR"/>
              </w:rPr>
              <w:t>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E5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4E6" w14:textId="77777777" w:rsidR="00CC24AF" w:rsidRPr="0098429D" w:rsidRDefault="00CC24AF" w:rsidP="00D83FA8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1D749E" w14:paraId="73D814EF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4E8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E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 (αριθμητικά)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814E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E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E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E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E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4F7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4F0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F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4F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F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4FF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4F8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F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4F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4F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F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07" w14:textId="77777777" w:rsidTr="009175B8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00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0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0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0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0F" w14:textId="77777777" w:rsidTr="009175B8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08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0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0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0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0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1312D4" w:rsidRPr="0098429D" w14:paraId="73D81511" w14:textId="77777777" w:rsidTr="001312D4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81510" w14:textId="77777777" w:rsidR="001312D4" w:rsidRPr="004F1BB2" w:rsidRDefault="001312D4" w:rsidP="001312D4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lastRenderedPageBreak/>
              <w:t xml:space="preserve">ΤΜΗΜΑ 2: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 ΜΕΤΑΛΛΙΚΑ ΣΤΟΙΧΕΙΑ ΣΥΝΔΕΣΕΩΝ</w:t>
            </w:r>
          </w:p>
        </w:tc>
      </w:tr>
      <w:tr w:rsidR="00CC24AF" w:rsidRPr="0098429D" w14:paraId="73D81519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2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13" w14:textId="77777777" w:rsidR="00CC24AF" w:rsidRPr="0098429D" w:rsidRDefault="00CC24AF" w:rsidP="004F1BB2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Ανοξείδωτο μεταλλικό έλασμα πάχους 5 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 (Τύπος </w:t>
            </w:r>
            <w:r>
              <w:rPr>
                <w:color w:val="000000"/>
                <w:sz w:val="20"/>
                <w:szCs w:val="20"/>
                <w:lang w:val="el-GR"/>
              </w:rPr>
              <w:t>Λ9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514" w14:textId="77777777" w:rsidR="00CC24AF" w:rsidRPr="00CC24AF" w:rsidRDefault="00CC24AF" w:rsidP="004F1BB2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5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6" w14:textId="77777777" w:rsidR="00CC24AF" w:rsidRPr="00B11DDB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lang w:val="el-GR"/>
              </w:rPr>
              <w:t>5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17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18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21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A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1B" w14:textId="77777777" w:rsidR="00CC24AF" w:rsidRPr="0098429D" w:rsidRDefault="00CC24AF" w:rsidP="004F1BB2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Ανοξείδωτο μεταλλικό έλασμα πάχους 5 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 (Τύπος </w:t>
            </w:r>
            <w:r>
              <w:rPr>
                <w:color w:val="000000"/>
                <w:sz w:val="20"/>
                <w:szCs w:val="20"/>
                <w:lang w:val="el-GR"/>
              </w:rPr>
              <w:t>Λ10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51C" w14:textId="77777777" w:rsidR="00CC24AF" w:rsidRPr="00CC24AF" w:rsidRDefault="00CC24AF" w:rsidP="004F1BB2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D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1E" w14:textId="77777777" w:rsidR="00CC24AF" w:rsidRPr="00B11DDB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lang w:val="el-GR"/>
              </w:rPr>
              <w:t>5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1F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20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29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2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23" w14:textId="77777777" w:rsidR="00CC24AF" w:rsidRPr="0098429D" w:rsidRDefault="00CC24AF" w:rsidP="004F1BB2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2124FA">
              <w:rPr>
                <w:color w:val="000000"/>
                <w:sz w:val="20"/>
                <w:szCs w:val="20"/>
                <w:lang w:val="el-GR"/>
              </w:rPr>
              <w:t xml:space="preserve">Ανοξείδωτη ντίζα Μ12, μήκους 1 </w:t>
            </w:r>
            <w:r w:rsidRPr="002124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524" w14:textId="77777777" w:rsidR="00CC24AF" w:rsidRPr="00CC24AF" w:rsidRDefault="00CC24AF" w:rsidP="004F1BB2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5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6" w14:textId="77777777" w:rsidR="00CC24AF" w:rsidRPr="00B11DDB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lang w:val="el-GR"/>
              </w:rPr>
              <w:t>35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27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28" w14:textId="77777777" w:rsidR="00CC24AF" w:rsidRPr="0098429D" w:rsidRDefault="00CC24AF" w:rsidP="004F1BB2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31" w14:textId="77777777" w:rsidTr="00660BDE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2B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2124FA">
              <w:rPr>
                <w:color w:val="000000"/>
                <w:sz w:val="20"/>
                <w:szCs w:val="20"/>
              </w:rPr>
              <w:t>Ροδέλα Μ12 DIN 440 inox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2C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D" w14:textId="77777777" w:rsidR="00CC24AF" w:rsidRPr="002124FA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2E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</w:rPr>
              <w:t>3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2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3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39" w14:textId="77777777" w:rsidTr="00660BDE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3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33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2124FA">
              <w:rPr>
                <w:color w:val="000000"/>
                <w:sz w:val="20"/>
                <w:szCs w:val="20"/>
                <w:lang w:val="el-GR"/>
              </w:rPr>
              <w:t>Ροδέλα ασφαλείας Μ12 DIN 127 γκρόβερ inox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34" w14:textId="77777777" w:rsidR="00CC24AF" w:rsidRP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35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36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</w:rPr>
              <w:t>3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3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3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41" w14:textId="77777777" w:rsidTr="00660BDE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3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3B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2124FA">
              <w:rPr>
                <w:color w:val="000000"/>
                <w:sz w:val="20"/>
                <w:szCs w:val="20"/>
                <w:lang w:val="el-GR"/>
              </w:rPr>
              <w:t>Παξιμάδι με σπείρωμα M12 DIN 934 inox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3C" w14:textId="77777777" w:rsidR="00CC24AF" w:rsidRP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3D" w14:textId="77777777" w:rsidR="00CC24AF" w:rsidRP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3E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</w:rPr>
              <w:t>3</w:t>
            </w:r>
            <w:r w:rsidR="00B11DDB">
              <w:rPr>
                <w:b/>
                <w:bCs/>
                <w:color w:val="000000"/>
              </w:rPr>
              <w:t>,0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3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4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1D749E" w14:paraId="73D81549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42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4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4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4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51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4A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4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4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4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5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59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52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5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5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5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61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5A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5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5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5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6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69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62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6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6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6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6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6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6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1312D4" w:rsidRPr="001D749E" w14:paraId="73D8156B" w14:textId="77777777" w:rsidTr="001312D4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8156A" w14:textId="77777777" w:rsidR="001312D4" w:rsidRPr="0098429D" w:rsidRDefault="001312D4" w:rsidP="001312D4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ΤΜΗΜΑ 3: </w:t>
            </w:r>
            <w:r w:rsidRPr="004F1BB2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ΥΛΙΚΑ ΚΟΝΙΑΜΑΤΩΝ ΚΑΙ ΕΠΙΧΡΙΣΜΑΤΩΝ</w:t>
            </w:r>
          </w:p>
        </w:tc>
      </w:tr>
      <w:tr w:rsidR="00CC24AF" w:rsidRPr="0098429D" w14:paraId="73D8157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6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6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Υδράσβεστος (κονία)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6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6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7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7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7B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7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Ποζολάνη (Θηραϊκή γη) (αλεσμένη)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76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20.700,00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7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7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8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7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Τσιμέντο λευκό Aalborg Δανίας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7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7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8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8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8B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8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Κεραμάλευρο (0 mm - 0 mm)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86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8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8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9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58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Πηλός καφέ χρώματος (&lt; 0.25mm)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8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8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9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9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59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9B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9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9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Άμμος (ανοιχτού χρώματος) (0 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 xml:space="preserve"> - 4</w:t>
            </w:r>
            <w:r>
              <w:rPr>
                <w:color w:val="000000"/>
                <w:sz w:val="20"/>
                <w:szCs w:val="20"/>
              </w:rPr>
              <w:t>mm</w:t>
            </w:r>
            <w:r w:rsidRPr="004F1BB2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96" w14:textId="77777777" w:rsidR="00CC24AF" w:rsidRP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Μ</w:t>
            </w:r>
            <w:r>
              <w:rPr>
                <w:color w:val="000000"/>
                <w:sz w:val="20"/>
                <w:szCs w:val="20"/>
              </w:rPr>
              <w:t>εγασάκος 1τον.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9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9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95.800,00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9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9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A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9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9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Αδρανή (4 mm - 8mm)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9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Μ</w:t>
            </w:r>
            <w:r>
              <w:rPr>
                <w:color w:val="000000"/>
                <w:sz w:val="20"/>
                <w:szCs w:val="20"/>
              </w:rPr>
              <w:t>εγασάκος 1τον.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9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A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A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AB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A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Αδρανή (8 mm - 16 mm)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A6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Μ</w:t>
            </w:r>
            <w:r>
              <w:rPr>
                <w:color w:val="000000"/>
                <w:sz w:val="20"/>
                <w:szCs w:val="20"/>
              </w:rPr>
              <w:t>εγασάκος 1τον.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15.600,00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A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A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B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A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Θραυστά κεραμικά (1 mm - 2 mm)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A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A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B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B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BB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B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Θραυστά κεραμικά (2 mm - 4 mm)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B6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B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B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C3" w14:textId="77777777" w:rsidTr="00735FA9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C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BD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Θραυστά κεραμικά (1 mm - 4 mm)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B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</w:t>
            </w:r>
            <w:r>
              <w:rPr>
                <w:color w:val="000000"/>
                <w:sz w:val="20"/>
                <w:szCs w:val="20"/>
              </w:rPr>
              <w:t>ακί 20 ή 25kg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BF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0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C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C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CB" w14:textId="77777777" w:rsidTr="00735FA9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4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C5" w14:textId="77777777" w:rsidR="00CC24AF" w:rsidRPr="0098429D" w:rsidRDefault="00CC24AF" w:rsidP="00CC24AF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Ρευστοποιητής απαλλαγμένος θειικών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15C6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7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8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C9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CA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98429D" w14:paraId="73D815D3" w14:textId="77777777" w:rsidTr="00660BDE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C" w14:textId="77777777" w:rsidR="00CC24AF" w:rsidRPr="00CC24AF" w:rsidRDefault="00CC24AF" w:rsidP="00CC24A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13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CD" w14:textId="77777777" w:rsidR="00CC24AF" w:rsidRDefault="00CC24AF" w:rsidP="00CC24AF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C24AF">
              <w:rPr>
                <w:color w:val="000000"/>
                <w:sz w:val="20"/>
                <w:szCs w:val="20"/>
              </w:rPr>
              <w:t>Ίνες πολυπροπυλενίου μήκους 6 mm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15CE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CF" w14:textId="77777777" w:rsidR="00CC24AF" w:rsidRDefault="00CC24AF" w:rsidP="00CC24AF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5D0" w14:textId="77777777" w:rsidR="00CC24AF" w:rsidRDefault="00CC24AF" w:rsidP="00CC24AF">
            <w:pPr>
              <w:suppressAutoHyphens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D1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5D2" w14:textId="77777777" w:rsidR="00CC24AF" w:rsidRPr="0098429D" w:rsidRDefault="00CC24AF" w:rsidP="00CC24AF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1D749E" w14:paraId="73D815DB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D4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D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D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D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D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D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D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E3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DC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D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D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D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E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5EB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E4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E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815E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E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F3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5EC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E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E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E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F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5FB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4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F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5F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5F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F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1312D4" w:rsidRPr="001D749E" w14:paraId="73D815FD" w14:textId="77777777" w:rsidTr="001312D4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815FC" w14:textId="77777777" w:rsidR="001312D4" w:rsidRPr="0098429D" w:rsidRDefault="001312D4" w:rsidP="001312D4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ΤΜΗΜΑ 4: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ΥΛΙΚΑ</w:t>
            </w:r>
            <w:r w:rsidRPr="004F1BB2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 ΚΑΙ ΜΙΚΡΟΕΡΓΑΛΕΙΑ ΣΥΝΤΗΡΗΣΗΣ</w:t>
            </w:r>
          </w:p>
        </w:tc>
      </w:tr>
      <w:tr w:rsidR="00B11DDB" w:rsidRPr="0098429D" w14:paraId="73D8160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5F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5F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Λάμες νυστεριών Νο. 10 από ανοξείδωτο ατσάλι </w:t>
            </w:r>
            <w:r w:rsidRPr="0062726E">
              <w:t>Sheffield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PARAGON</w:t>
            </w:r>
            <w:r w:rsidRPr="00B11DDB">
              <w:rPr>
                <w:lang w:val="el-GR"/>
              </w:rPr>
              <w:t xml:space="preserve"> ή ισοδύναμο 100 τεμάχια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0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Πακέτο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0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0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0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0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0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60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0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Λάμες νυστεριών Νο. 15 από ανοξείδωτο ατσάλι </w:t>
            </w:r>
            <w:r w:rsidRPr="0062726E">
              <w:t>Sheffield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PARAGON</w:t>
            </w:r>
            <w:r w:rsidRPr="00B11DDB">
              <w:rPr>
                <w:lang w:val="el-GR"/>
              </w:rPr>
              <w:t xml:space="preserve"> ή ισοδύναμο 100 τεμάχια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0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Πακέτο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0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0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0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0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1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60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0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Λάμες νυστεριών Νο. 20 από ανοξείδωτο ατσάλι </w:t>
            </w:r>
            <w:r w:rsidRPr="0062726E">
              <w:t>Sheffield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PARAGON</w:t>
            </w:r>
            <w:r w:rsidRPr="00B11DDB">
              <w:rPr>
                <w:lang w:val="el-GR"/>
              </w:rPr>
              <w:t xml:space="preserve"> ή ισοδύναμο 100 τεμάχια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1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Πακέτο 100 τεμ.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1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1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1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1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1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61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1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Στέλεχος νυστεριού Νο 3 από ανοξείδωτο ατσάλι μήκους περίπου 12.5 </w:t>
            </w:r>
            <w:r w:rsidRPr="0062726E">
              <w:t>cm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1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1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1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1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1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2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61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1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Στέλεχος νυστεριού Νο 4 από ανοξείδωτο ατσάλι μήκους περίπου 12.5 </w:t>
            </w:r>
            <w:r w:rsidRPr="0062726E">
              <w:t>cm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2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2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2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2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2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2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62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2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Πλαστική βαθμονομημένη σύριγγα τύπου </w:t>
            </w:r>
            <w:r w:rsidRPr="0062726E">
              <w:t>luer</w:t>
            </w:r>
            <w:r w:rsidRPr="00B11DDB">
              <w:rPr>
                <w:lang w:val="el-GR"/>
              </w:rPr>
              <w:t>-</w:t>
            </w:r>
            <w:r w:rsidRPr="0062726E">
              <w:t>lock</w:t>
            </w:r>
            <w:r w:rsidRPr="00B11DDB">
              <w:rPr>
                <w:lang w:val="el-GR"/>
              </w:rPr>
              <w:t xml:space="preserve"> με χωρητικότητα 10 </w:t>
            </w:r>
            <w:r w:rsidRPr="0062726E">
              <w:t>ml</w:t>
            </w:r>
            <w:r w:rsidRPr="00B11DDB">
              <w:rPr>
                <w:lang w:val="el-GR"/>
              </w:rPr>
              <w:t xml:space="preserve"> και βελόνα 21</w:t>
            </w:r>
            <w:r w:rsidRPr="0062726E">
              <w:t>Gx</w:t>
            </w:r>
            <w:r w:rsidRPr="00B11DDB">
              <w:rPr>
                <w:lang w:val="el-GR"/>
              </w:rPr>
              <w:t xml:space="preserve"> 1,5 / 0,80 </w:t>
            </w:r>
            <w:r w:rsidRPr="0062726E">
              <w:t>x</w:t>
            </w:r>
            <w:r w:rsidRPr="00B11DDB">
              <w:rPr>
                <w:lang w:val="el-GR"/>
              </w:rPr>
              <w:t xml:space="preserve"> 38 </w:t>
            </w:r>
            <w:r w:rsidRPr="0062726E">
              <w:t>mm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2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2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2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2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62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B11DDB" w:rsidRPr="0098429D" w14:paraId="73D8163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2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2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Πλαστική βαθμονομημένη σύριγγα τύπου </w:t>
            </w:r>
            <w:r w:rsidRPr="0062726E">
              <w:t>luer</w:t>
            </w:r>
            <w:r w:rsidRPr="00B11DDB">
              <w:rPr>
                <w:lang w:val="el-GR"/>
              </w:rPr>
              <w:t>-</w:t>
            </w:r>
            <w:r w:rsidRPr="0062726E">
              <w:t>lock</w:t>
            </w:r>
            <w:r w:rsidRPr="00B11DDB">
              <w:rPr>
                <w:lang w:val="el-GR"/>
              </w:rPr>
              <w:t xml:space="preserve"> με χωρητικότητα 20 </w:t>
            </w:r>
            <w:r w:rsidRPr="0062726E">
              <w:t>ml</w:t>
            </w:r>
            <w:r w:rsidRPr="00B11DDB">
              <w:rPr>
                <w:lang w:val="el-GR"/>
              </w:rPr>
              <w:t xml:space="preserve"> και βελόνα 21</w:t>
            </w:r>
            <w:r w:rsidRPr="0062726E">
              <w:t>Gx</w:t>
            </w:r>
            <w:r w:rsidRPr="00B11DDB">
              <w:rPr>
                <w:lang w:val="el-GR"/>
              </w:rPr>
              <w:t xml:space="preserve"> 1,5 / 0,80 </w:t>
            </w:r>
            <w:r w:rsidRPr="0062726E">
              <w:t>x</w:t>
            </w:r>
            <w:r w:rsidRPr="00B11DDB">
              <w:rPr>
                <w:lang w:val="el-GR"/>
              </w:rPr>
              <w:t xml:space="preserve"> 38 </w:t>
            </w:r>
            <w:r w:rsidRPr="0062726E">
              <w:t>mm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3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3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3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3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3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3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3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3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Βελόνα 18</w:t>
            </w:r>
            <w:r w:rsidRPr="0062726E">
              <w:t>Gx</w:t>
            </w:r>
            <w:r w:rsidRPr="00B11DDB">
              <w:rPr>
                <w:lang w:val="el-GR"/>
              </w:rPr>
              <w:t xml:space="preserve"> 15,5 με ροζ πλαστική βάση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3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3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3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3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3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4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3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3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Βελόνα ενεμάτων μεταλλική βάση </w:t>
            </w:r>
            <w:r w:rsidRPr="0062726E">
              <w:t>Inox</w:t>
            </w:r>
            <w:r w:rsidRPr="00B11DDB">
              <w:rPr>
                <w:lang w:val="el-GR"/>
              </w:rPr>
              <w:t xml:space="preserve"> 1,80 </w:t>
            </w:r>
            <w:r w:rsidRPr="0062726E">
              <w:t>mmx</w:t>
            </w:r>
            <w:r w:rsidRPr="00B11DDB">
              <w:rPr>
                <w:lang w:val="el-GR"/>
              </w:rPr>
              <w:t xml:space="preserve"> 50 </w:t>
            </w:r>
            <w:r w:rsidRPr="0062726E">
              <w:t>mm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luer</w:t>
            </w:r>
            <w:r w:rsidRPr="00B11DDB">
              <w:rPr>
                <w:lang w:val="el-GR"/>
              </w:rPr>
              <w:t>-</w:t>
            </w:r>
            <w:r w:rsidRPr="0062726E">
              <w:t>lock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4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4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4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4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4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4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4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4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Πλαστική, βαθμονομημένη σύριγγα ενεμάτων, με μικρό στόμιο, χωρίς βελόνα χωρητικότητας 60 </w:t>
            </w:r>
            <w:r w:rsidRPr="0062726E">
              <w:t>ml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4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4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4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60,00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4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4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5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4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4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Πλαστική, βαθμονομημένη σύριγγα ενεμάτων, με μεγάλο στόμιο, χωρίς βελόνα χωρητικότητας 60 </w:t>
            </w:r>
            <w:r w:rsidRPr="0062726E">
              <w:t>ml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5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5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5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60,00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5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5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5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5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5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Λαβίδα ανατομίας ευθεία μυτερή, από ανοξείδωτο ατσάλι, μήκους περίπου 16 </w:t>
            </w:r>
            <w:r w:rsidRPr="0062726E">
              <w:t>cm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5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5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5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5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5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6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5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5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Διαφανής πολυεστέρας (</w:t>
            </w:r>
            <w:r w:rsidRPr="0062726E">
              <w:t>Melinex</w:t>
            </w:r>
            <w:r w:rsidRPr="00B11DDB">
              <w:rPr>
                <w:lang w:val="el-GR"/>
              </w:rPr>
              <w:t>) 12 μ</w:t>
            </w:r>
            <w:r w:rsidRPr="0062726E">
              <w:t>m</w:t>
            </w:r>
            <w:r w:rsidRPr="00B11DDB">
              <w:rPr>
                <w:lang w:val="el-GR"/>
              </w:rPr>
              <w:t xml:space="preserve"> / 1016</w:t>
            </w:r>
            <w:r w:rsidRPr="0062726E">
              <w:t>mm</w:t>
            </w:r>
            <w:r w:rsidRPr="00B11DDB">
              <w:rPr>
                <w:lang w:val="el-GR"/>
              </w:rPr>
              <w:t xml:space="preserve"> / 1</w:t>
            </w:r>
            <w:r w:rsidRPr="0062726E">
              <w:t>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6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6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6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6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6D" w14:textId="77777777" w:rsidTr="00735FA9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6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Ποτήρι ζέσεως πλαστικό από </w:t>
            </w:r>
            <w:r w:rsidRPr="0062726E">
              <w:t>LDPE</w:t>
            </w:r>
            <w:r w:rsidRPr="00B11DDB">
              <w:rPr>
                <w:lang w:val="el-GR"/>
              </w:rPr>
              <w:t xml:space="preserve"> με χείλος εκροής και βαθμονόμηση.χωρητικότητας 100 </w:t>
            </w:r>
            <w:r w:rsidRPr="0062726E">
              <w:t>ml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KARTELL</w:t>
            </w:r>
            <w:r w:rsidRPr="00B11DDB">
              <w:rPr>
                <w:lang w:val="el-GR"/>
              </w:rPr>
              <w:t xml:space="preserve"> ή ισοδύναμο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6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6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6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6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75" w14:textId="77777777" w:rsidTr="00735FA9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6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Ποτήρι ζέσεως πλαστικό από </w:t>
            </w:r>
            <w:r w:rsidRPr="0062726E">
              <w:t>LDPE</w:t>
            </w:r>
            <w:r w:rsidRPr="00B11DDB">
              <w:rPr>
                <w:lang w:val="el-GR"/>
              </w:rPr>
              <w:t xml:space="preserve"> με χείλος εκροής και βαθμονόμηση.χωρητικότητας 250 </w:t>
            </w:r>
            <w:r w:rsidRPr="0062726E">
              <w:t>ml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KARTELL</w:t>
            </w:r>
            <w:r w:rsidRPr="00B11DDB">
              <w:rPr>
                <w:lang w:val="el-GR"/>
              </w:rPr>
              <w:t xml:space="preserve"> ή ισοδύναμο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7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7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7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4,00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7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7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7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7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7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Ογκομετρικός κύλινδρος πλαστικός από </w:t>
            </w:r>
            <w:r w:rsidRPr="0062726E">
              <w:t>LDPE</w:t>
            </w:r>
            <w:r w:rsidRPr="00B11DDB">
              <w:rPr>
                <w:lang w:val="el-GR"/>
              </w:rPr>
              <w:t xml:space="preserve"> με χείλος εκροής και βαθμονόμηση χωρητικότητας 50 </w:t>
            </w:r>
            <w:r w:rsidRPr="0062726E">
              <w:t>ml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KARTELL</w:t>
            </w:r>
            <w:r w:rsidRPr="00B11DDB">
              <w:rPr>
                <w:lang w:val="el-GR"/>
              </w:rPr>
              <w:t xml:space="preserve"> ή ισοδύναμο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7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7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7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7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7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8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7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7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Ογκομετρικός κύλινδρος πλαστικός από </w:t>
            </w:r>
            <w:r w:rsidRPr="0062726E">
              <w:t>LDPE</w:t>
            </w:r>
            <w:r w:rsidRPr="00B11DDB">
              <w:rPr>
                <w:lang w:val="el-GR"/>
              </w:rPr>
              <w:t xml:space="preserve"> με χείλος εκροής και βαθμονόμηση χωρητικότητας 250 </w:t>
            </w:r>
            <w:r w:rsidRPr="0062726E">
              <w:t>ml</w:t>
            </w:r>
            <w:r w:rsidRPr="00B11DDB">
              <w:rPr>
                <w:lang w:val="el-GR"/>
              </w:rPr>
              <w:t xml:space="preserve"> τύπου </w:t>
            </w:r>
            <w:r w:rsidRPr="0062726E">
              <w:t>KARTELL</w:t>
            </w:r>
            <w:r w:rsidRPr="00B11DDB">
              <w:rPr>
                <w:lang w:val="el-GR"/>
              </w:rPr>
              <w:t xml:space="preserve"> ή ισοδύναμο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8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8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8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8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8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8D" w14:textId="77777777" w:rsidTr="00874138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8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D8168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Σφουγγάρια AKAPAD (WISHAB)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8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8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8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8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8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95" w14:textId="77777777" w:rsidTr="00874138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8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8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Πινέλο 2940 πλακέ σπατουάρ (πινελάσα) χοίρου Νο 1"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9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9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9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9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9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9D" w14:textId="77777777" w:rsidTr="00874138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9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9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Πινέλο 2940 πλακέ σπατουάρ (πινελάσα) χοίρου Νο 2"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9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9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9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9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9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A5" w14:textId="77777777" w:rsidTr="00874138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9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9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Πινέλο 2940 πλακέ σπατουάρ (πινελάσα) χοίρου Νο 3"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A0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A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A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A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A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A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A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A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A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A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A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A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A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B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A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A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B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B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B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B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B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B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B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B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B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B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B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B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B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C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B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B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8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C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C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C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C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C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C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C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C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14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C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C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C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C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C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D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C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C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789 ΣΑΜΟΥΡΙ πλακέ Νο 18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D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D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D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D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D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D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D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D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D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D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D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D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D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E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D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D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1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E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E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E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E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E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E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E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E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E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E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E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12,00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E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E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F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E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E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F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F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F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F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F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6F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F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F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6F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F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F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F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6F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0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6F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F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Πινέλο 0088 ΣΑΜΟΥΡΙ στρογγυλό Νο 5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0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0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0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0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0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0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0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0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Σπάτουλα διπλή inox Νο 701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0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0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0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0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0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1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0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0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Σπάτουλα διπλή inox Νο 702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1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1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1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1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1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1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1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1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Σπάτουλα διπλή inox Νο 703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1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1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1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1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1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25" w14:textId="77777777" w:rsidTr="00735FA9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1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1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Σπάτουλα διπλή inox Νο 704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2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2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2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2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2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2D" w14:textId="77777777" w:rsidTr="00735FA9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D8172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D8172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Αιθανόλη χημικής καθαρότητας 99% πλήρως μετουσιωμένη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D81728" w14:textId="77777777" w:rsidR="00B11DDB" w:rsidRPr="00735FA9" w:rsidRDefault="00735FA9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Δοχείο 10 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2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D8172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20,00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2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2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735FA9" w:rsidRPr="0098429D" w14:paraId="73D81735" w14:textId="77777777" w:rsidTr="00735FA9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D8172E" w14:textId="77777777" w:rsidR="00735FA9" w:rsidRPr="0098429D" w:rsidRDefault="00735FA9" w:rsidP="00735FA9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D8172F" w14:textId="77777777" w:rsidR="00735FA9" w:rsidRPr="0098429D" w:rsidRDefault="00735FA9" w:rsidP="00735FA9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Ακετόνη χημικής καθαρότητας 99,5%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D81730" w14:textId="77777777" w:rsidR="00735FA9" w:rsidRDefault="00735FA9" w:rsidP="00735FA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Δοχείο 10 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31" w14:textId="77777777" w:rsidR="00735FA9" w:rsidRPr="0098429D" w:rsidRDefault="00735FA9" w:rsidP="00735FA9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Tεμάχιο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D81732" w14:textId="77777777" w:rsidR="00735FA9" w:rsidRPr="00B11DDB" w:rsidRDefault="00735FA9" w:rsidP="00735FA9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33" w14:textId="77777777" w:rsidR="00735FA9" w:rsidRPr="0098429D" w:rsidRDefault="00735FA9" w:rsidP="00735FA9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34" w14:textId="77777777" w:rsidR="00735FA9" w:rsidRPr="0098429D" w:rsidRDefault="00735FA9" w:rsidP="00735FA9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3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3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3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EDTA</w:t>
            </w:r>
            <w:r w:rsidRPr="00B11DDB">
              <w:rPr>
                <w:lang w:val="el-GR"/>
              </w:rPr>
              <w:t xml:space="preserve"> 4</w:t>
            </w:r>
            <w:r w:rsidRPr="0062726E">
              <w:t>Na</w:t>
            </w:r>
            <w:r w:rsidRPr="00B11DDB">
              <w:rPr>
                <w:lang w:val="el-GR"/>
              </w:rPr>
              <w:t>/4</w:t>
            </w:r>
            <w:r w:rsidRPr="0062726E">
              <w:t>Na</w:t>
            </w:r>
            <w:r w:rsidRPr="00B11DDB">
              <w:rPr>
                <w:lang w:val="el-GR"/>
              </w:rPr>
              <w:t xml:space="preserve"> χημικής καθαρότητας 99,5%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38" w14:textId="77777777" w:rsidR="00B11DDB" w:rsidRPr="00CC24AF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3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3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3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3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45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3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3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Όξινο ανθρακικό αμμώνιο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40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41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42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43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44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98429D" w14:paraId="73D8174D" w14:textId="77777777" w:rsidTr="00B11DDB">
        <w:tblPrEx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46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47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62726E">
              <w:t>Paraloid B72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48" w14:textId="77777777" w:rsidR="00B11DDB" w:rsidRDefault="00B11DDB" w:rsidP="00B11DDB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49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4A" w14:textId="77777777" w:rsidR="00B11DDB" w:rsidRPr="00B11DDB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11DDB">
              <w:rPr>
                <w:b/>
                <w:bCs/>
              </w:rPr>
              <w:t>16,00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4B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4C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B11DDB" w:rsidRPr="001D749E" w14:paraId="73D81752" w14:textId="77777777" w:rsidTr="00660BDE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4E" w14:textId="77777777" w:rsidR="00B11DDB" w:rsidRPr="0098429D" w:rsidRDefault="00B11DDB" w:rsidP="00B11DDB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4F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 (αριθμητικά)</w:t>
            </w:r>
          </w:p>
        </w:tc>
        <w:tc>
          <w:tcPr>
            <w:tcW w:w="6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50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  <w:p w14:paraId="73D81751" w14:textId="77777777" w:rsidR="00B11DDB" w:rsidRPr="0098429D" w:rsidRDefault="00B11DDB" w:rsidP="00B11DDB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5A" w14:textId="77777777" w:rsidTr="00B11DDB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53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5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5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5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5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5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5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762" w14:textId="77777777" w:rsidTr="00B11DDB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5B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5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8175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5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5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6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6A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63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64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65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6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72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B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6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6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6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7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7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1312D4" w:rsidRPr="0098429D" w14:paraId="73D81774" w14:textId="77777777" w:rsidTr="001312D4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11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3D81773" w14:textId="77777777" w:rsidR="001312D4" w:rsidRPr="0098429D" w:rsidRDefault="001312D4" w:rsidP="001312D4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ΤΜΗΜΑ 5: </w:t>
            </w:r>
            <w:r w:rsidRPr="004F1BB2"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ΗΛΕΚΤΡΟΛΟΓΙΚΟΣ ΕΞΟΠΛΙΣΜΟΣ ΕΡΓΟΤΑΞΙΟΥ</w:t>
            </w:r>
          </w:p>
        </w:tc>
      </w:tr>
      <w:tr w:rsidR="00DD0E1D" w:rsidRPr="0098429D" w14:paraId="73D8177C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75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1776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Μπαλαντέζα ανοικτού τύπου με τέσσερις μπρίζες σούκο, με καρούλι και καλώδιο 3 </w:t>
            </w:r>
            <w:r w:rsidRPr="00E446AC">
              <w:t>x</w:t>
            </w:r>
            <w:r w:rsidRPr="00B11DDB">
              <w:rPr>
                <w:lang w:val="el-GR"/>
              </w:rPr>
              <w:t xml:space="preserve"> 2.5 </w:t>
            </w:r>
            <w:r w:rsidRPr="00E446AC">
              <w:t>mm</w:t>
            </w:r>
            <w:r w:rsidRPr="00B11DDB">
              <w:rPr>
                <w:lang w:val="el-GR"/>
              </w:rPr>
              <w:t xml:space="preserve">2 από </w:t>
            </w:r>
            <w:r w:rsidRPr="00E446AC">
              <w:t>pvc</w:t>
            </w:r>
            <w:r w:rsidRPr="00B11DDB">
              <w:rPr>
                <w:lang w:val="el-GR"/>
              </w:rPr>
              <w:t xml:space="preserve">, ενισχυμένο, μήκους 50 </w:t>
            </w:r>
            <w:r w:rsidRPr="00E446AC">
              <w:t>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77" w14:textId="77777777" w:rsidR="00DD0E1D" w:rsidRPr="00CC24AF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78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79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7A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7B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DD0E1D" w:rsidRPr="0098429D" w14:paraId="73D81784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7D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177E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Εργοταξιακός προβολέας </w:t>
            </w:r>
            <w:r w:rsidRPr="00E446AC">
              <w:t>LED</w:t>
            </w:r>
            <w:r w:rsidRPr="00B11DDB">
              <w:rPr>
                <w:lang w:val="el-GR"/>
              </w:rPr>
              <w:t xml:space="preserve"> αλουμινίου με </w:t>
            </w:r>
            <w:r w:rsidRPr="00E446AC">
              <w:t>inox</w:t>
            </w:r>
            <w:r w:rsidRPr="00B11DDB">
              <w:rPr>
                <w:lang w:val="el-GR"/>
              </w:rPr>
              <w:t xml:space="preserve"> βίδες τάσης 230</w:t>
            </w:r>
            <w:r w:rsidRPr="00E446AC">
              <w:t>V</w:t>
            </w:r>
            <w:r w:rsidRPr="00B11DDB">
              <w:rPr>
                <w:lang w:val="el-GR"/>
              </w:rPr>
              <w:t>, έως 200</w:t>
            </w:r>
            <w:r w:rsidRPr="00E446AC">
              <w:t>W</w:t>
            </w:r>
            <w:r w:rsidRPr="00B11DDB">
              <w:rPr>
                <w:lang w:val="el-GR"/>
              </w:rPr>
              <w:t xml:space="preserve"> με </w:t>
            </w:r>
            <w:r w:rsidRPr="00E446AC">
              <w:t>Led</w:t>
            </w:r>
            <w:r w:rsidRPr="00B11DDB">
              <w:rPr>
                <w:lang w:val="el-GR"/>
              </w:rPr>
              <w:t xml:space="preserve"> υψηλής ισχύος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7F" w14:textId="77777777" w:rsidR="00DD0E1D" w:rsidRPr="00CC24AF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0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1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82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83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DD0E1D" w:rsidRPr="0098429D" w14:paraId="73D8178C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5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1786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E446AC">
              <w:t>Λάμπα συνεργείου πλαστική 7 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87" w14:textId="77777777" w:rsidR="00DD0E1D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8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9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6,00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8A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8B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DD0E1D" w:rsidRPr="0098429D" w14:paraId="73D81794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8D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178E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Λάμπα </w:t>
            </w:r>
            <w:r w:rsidRPr="00E446AC">
              <w:t>LED</w:t>
            </w:r>
            <w:r w:rsidRPr="00B11DDB">
              <w:rPr>
                <w:lang w:val="el-GR"/>
              </w:rPr>
              <w:t xml:space="preserve"> Ε27 12</w:t>
            </w:r>
            <w:r w:rsidRPr="00E446AC">
              <w:t>W</w:t>
            </w:r>
            <w:r w:rsidRPr="00B11DDB">
              <w:rPr>
                <w:lang w:val="el-GR"/>
              </w:rPr>
              <w:t xml:space="preserve"> 230</w:t>
            </w:r>
            <w:r w:rsidRPr="00E446AC">
              <w:t>V</w:t>
            </w:r>
            <w:r w:rsidRPr="00B11DDB">
              <w:rPr>
                <w:lang w:val="el-GR"/>
              </w:rPr>
              <w:t xml:space="preserve"> με θερμό λευκό φως τουλάχιστον 1000 </w:t>
            </w:r>
            <w:r w:rsidRPr="00E446AC">
              <w:t>lm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8F" w14:textId="77777777" w:rsidR="00DD0E1D" w:rsidRPr="00CC24AF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90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91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10,00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92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93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DD0E1D" w:rsidRPr="0098429D" w14:paraId="73D8179C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95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1796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>Αερόθερμο ισχύος &gt; 2000</w:t>
            </w:r>
            <w:r w:rsidRPr="00E446AC">
              <w:t>W</w:t>
            </w:r>
            <w:r w:rsidRPr="00B11DDB">
              <w:rPr>
                <w:lang w:val="el-GR"/>
              </w:rPr>
              <w:t>, με εγγύηση κατασκευαστή 2 έτη, για θέρμανση εργοταξίου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97" w14:textId="77777777" w:rsidR="00DD0E1D" w:rsidRPr="00CC24AF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98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99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9A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179B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DD0E1D" w:rsidRPr="0098429D" w14:paraId="73D817A4" w14:textId="77777777" w:rsidTr="00DD0E1D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9D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179E" w14:textId="77777777" w:rsidR="00DD0E1D" w:rsidRPr="0098429D" w:rsidRDefault="00DD0E1D" w:rsidP="00DD0E1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B11DDB">
              <w:rPr>
                <w:lang w:val="el-GR"/>
              </w:rPr>
              <w:t xml:space="preserve">Ηλιακός προβολέας </w:t>
            </w:r>
            <w:r w:rsidRPr="00E446AC">
              <w:t>LED</w:t>
            </w:r>
            <w:r w:rsidRPr="00B11DDB">
              <w:rPr>
                <w:lang w:val="el-GR"/>
              </w:rPr>
              <w:t xml:space="preserve"> με ανιχνευτή κίνησης τουλάχιστον 30</w:t>
            </w:r>
            <w:r w:rsidRPr="00E446AC">
              <w:t>W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9F" w14:textId="77777777" w:rsidR="00DD0E1D" w:rsidRPr="00CC24AF" w:rsidRDefault="00DD0E1D" w:rsidP="00DD0E1D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A0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</w:t>
            </w:r>
            <w:r>
              <w:rPr>
                <w:color w:val="000000"/>
                <w:sz w:val="20"/>
                <w:szCs w:val="20"/>
              </w:rPr>
              <w:t>εμάχιο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7A1" w14:textId="77777777" w:rsidR="00DD0E1D" w:rsidRPr="00DD0E1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D0E1D">
              <w:rPr>
                <w:b/>
                <w:bCs/>
              </w:rPr>
              <w:t>2,00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A2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17A3" w14:textId="77777777" w:rsidR="00DD0E1D" w:rsidRPr="0098429D" w:rsidRDefault="00DD0E1D" w:rsidP="00DD0E1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</w:tr>
      <w:tr w:rsidR="00CC24AF" w:rsidRPr="001D749E" w14:paraId="73D817AC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A5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A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A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A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A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A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A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B4" w14:textId="77777777" w:rsidTr="00CC24A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AD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A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A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B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7BC" w14:textId="77777777" w:rsidTr="00CC24AF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B5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B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B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B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B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C4" w14:textId="77777777" w:rsidTr="009175B8">
        <w:tblPrEx>
          <w:tblLook w:val="04A0" w:firstRow="1" w:lastRow="0" w:firstColumn="1" w:lastColumn="0" w:noHBand="0" w:noVBand="1"/>
        </w:tblPrEx>
        <w:trPr>
          <w:trHeight w:hRule="exact" w:val="482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BD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B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817B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C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1D749E" w14:paraId="73D817CC" w14:textId="77777777" w:rsidTr="009175B8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C5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C6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817C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17C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7C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 </w:t>
            </w:r>
          </w:p>
        </w:tc>
      </w:tr>
      <w:tr w:rsidR="00CC24AF" w:rsidRPr="0098429D" w14:paraId="73D817DE" w14:textId="77777777" w:rsidTr="00CC24AF">
        <w:tblPrEx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CD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CE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CF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0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1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2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3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ΗΜΕΡΟΜΗΝΙΑ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817D4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D5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D6" w14:textId="77777777" w:rsidR="00CC24AF" w:rsidRPr="0098429D" w:rsidRDefault="00CC24AF" w:rsidP="0098429D">
            <w:pPr>
              <w:suppressAutoHyphens w:val="0"/>
              <w:spacing w:after="0"/>
              <w:jc w:val="center"/>
              <w:rPr>
                <w:rFonts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17D7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8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9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A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B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C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73D817DD" w14:textId="77777777" w:rsidR="00CC24AF" w:rsidRPr="0098429D" w:rsidRDefault="00CC24AF" w:rsidP="0098429D">
            <w:pPr>
              <w:suppressAutoHyphens w:val="0"/>
              <w:spacing w:after="0"/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  <w:r w:rsidRPr="0098429D">
              <w:rPr>
                <w:rFonts w:cs="Times New Roman"/>
                <w:sz w:val="20"/>
                <w:szCs w:val="20"/>
                <w:lang w:val="el-GR" w:eastAsia="el-GR"/>
              </w:rPr>
              <w:t>ΥΠΟΓΡΑΦΗ ΚΑΙ ΣΦΡΑΓΙΔΑ</w:t>
            </w:r>
          </w:p>
        </w:tc>
      </w:tr>
    </w:tbl>
    <w:p w14:paraId="73D817E0" w14:textId="1126BABC" w:rsidR="004F1BB2" w:rsidRPr="00215C36" w:rsidRDefault="004F1BB2" w:rsidP="007B61C2">
      <w:pPr>
        <w:rPr>
          <w:sz w:val="2"/>
          <w:szCs w:val="2"/>
          <w:lang w:val="el-GR"/>
        </w:rPr>
      </w:pPr>
    </w:p>
    <w:sectPr w:rsidR="004F1BB2" w:rsidRPr="00215C36" w:rsidSect="00CC2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EA3C" w14:textId="77777777" w:rsidR="00B348AB" w:rsidRDefault="00B348AB">
      <w:pPr>
        <w:spacing w:after="0"/>
      </w:pPr>
      <w:r>
        <w:separator/>
      </w:r>
    </w:p>
  </w:endnote>
  <w:endnote w:type="continuationSeparator" w:id="0">
    <w:p w14:paraId="05FC3E5E" w14:textId="77777777" w:rsidR="00B348AB" w:rsidRDefault="00B34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5" w14:textId="77777777" w:rsidR="00CE08E7" w:rsidRDefault="00CE0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6" w14:textId="77777777" w:rsidR="00CE08E7" w:rsidRDefault="00CE08E7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3D818F7" w14:textId="77777777" w:rsidR="00CE08E7" w:rsidRDefault="00CE08E7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2E4F3E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2E4F3E">
      <w:rPr>
        <w:sz w:val="20"/>
        <w:szCs w:val="20"/>
      </w:rPr>
      <w:fldChar w:fldCharType="separate"/>
    </w:r>
    <w:r w:rsidR="00F0245B">
      <w:rPr>
        <w:noProof/>
        <w:sz w:val="20"/>
        <w:szCs w:val="20"/>
      </w:rPr>
      <w:t>86</w:t>
    </w:r>
    <w:r w:rsidR="002E4F3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9" w14:textId="77777777" w:rsidR="00CE08E7" w:rsidRDefault="00CE0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CAB7" w14:textId="77777777" w:rsidR="00B348AB" w:rsidRDefault="00B348AB">
      <w:pPr>
        <w:spacing w:after="0"/>
      </w:pPr>
      <w:r>
        <w:separator/>
      </w:r>
    </w:p>
  </w:footnote>
  <w:footnote w:type="continuationSeparator" w:id="0">
    <w:p w14:paraId="1604D4AA" w14:textId="77777777" w:rsidR="00B348AB" w:rsidRDefault="00B34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3" w14:textId="77777777" w:rsidR="00CE08E7" w:rsidRDefault="00CE0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4" w14:textId="77777777" w:rsidR="00CE08E7" w:rsidRDefault="00CE08E7" w:rsidP="00A854C3">
    <w:pPr>
      <w:tabs>
        <w:tab w:val="center" w:pos="4819"/>
        <w:tab w:val="right" w:pos="9638"/>
      </w:tabs>
    </w:pPr>
    <w:r>
      <w:rPr>
        <w:noProof/>
        <w:lang w:val="el-GR" w:eastAsia="el-GR"/>
      </w:rPr>
      <w:drawing>
        <wp:inline distT="0" distB="0" distL="0" distR="0" wp14:anchorId="73D818FC" wp14:editId="73D818FD">
          <wp:extent cx="6120130" cy="1058545"/>
          <wp:effectExtent l="0" t="0" r="0" b="0"/>
          <wp:docPr id="7" name="Εικόνα 7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8F8" w14:textId="77777777" w:rsidR="00CE08E7" w:rsidRDefault="00CE0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8B433A"/>
    <w:multiLevelType w:val="hybridMultilevel"/>
    <w:tmpl w:val="4684CC1C"/>
    <w:lvl w:ilvl="0" w:tplc="35709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320E8B"/>
    <w:multiLevelType w:val="hybridMultilevel"/>
    <w:tmpl w:val="53A2E5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27E0A"/>
    <w:multiLevelType w:val="hybridMultilevel"/>
    <w:tmpl w:val="14CE71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9712ACA"/>
    <w:multiLevelType w:val="multilevel"/>
    <w:tmpl w:val="B3F8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A067CF5"/>
    <w:multiLevelType w:val="hybridMultilevel"/>
    <w:tmpl w:val="69B6D22E"/>
    <w:lvl w:ilvl="0" w:tplc="C6E861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8586E"/>
    <w:multiLevelType w:val="hybridMultilevel"/>
    <w:tmpl w:val="05F28180"/>
    <w:lvl w:ilvl="0" w:tplc="A3020CB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6790B"/>
    <w:multiLevelType w:val="hybridMultilevel"/>
    <w:tmpl w:val="C142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9A55693"/>
    <w:multiLevelType w:val="hybridMultilevel"/>
    <w:tmpl w:val="E164438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18D369E"/>
    <w:multiLevelType w:val="hybridMultilevel"/>
    <w:tmpl w:val="B62C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F64AC"/>
    <w:multiLevelType w:val="hybridMultilevel"/>
    <w:tmpl w:val="322AED4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5263656"/>
    <w:multiLevelType w:val="hybridMultilevel"/>
    <w:tmpl w:val="8C344272"/>
    <w:lvl w:ilvl="0" w:tplc="875C48A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7EA9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1E9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E7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C8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65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C6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EA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46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E7510"/>
    <w:multiLevelType w:val="hybridMultilevel"/>
    <w:tmpl w:val="322AED4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2FC1099"/>
    <w:multiLevelType w:val="hybridMultilevel"/>
    <w:tmpl w:val="67D824C0"/>
    <w:lvl w:ilvl="0" w:tplc="57DAD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657775"/>
    <w:multiLevelType w:val="hybridMultilevel"/>
    <w:tmpl w:val="04B606D8"/>
    <w:lvl w:ilvl="0" w:tplc="4CCA6188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3491" w:hanging="360"/>
      </w:pPr>
    </w:lvl>
    <w:lvl w:ilvl="2" w:tplc="0408001B" w:tentative="1">
      <w:start w:val="1"/>
      <w:numFmt w:val="lowerRoman"/>
      <w:lvlText w:val="%3."/>
      <w:lvlJc w:val="right"/>
      <w:pPr>
        <w:ind w:left="4211" w:hanging="180"/>
      </w:pPr>
    </w:lvl>
    <w:lvl w:ilvl="3" w:tplc="0408000F" w:tentative="1">
      <w:start w:val="1"/>
      <w:numFmt w:val="decimal"/>
      <w:lvlText w:val="%4."/>
      <w:lvlJc w:val="left"/>
      <w:pPr>
        <w:ind w:left="4931" w:hanging="360"/>
      </w:pPr>
    </w:lvl>
    <w:lvl w:ilvl="4" w:tplc="04080019" w:tentative="1">
      <w:start w:val="1"/>
      <w:numFmt w:val="lowerLetter"/>
      <w:lvlText w:val="%5."/>
      <w:lvlJc w:val="left"/>
      <w:pPr>
        <w:ind w:left="5651" w:hanging="360"/>
      </w:pPr>
    </w:lvl>
    <w:lvl w:ilvl="5" w:tplc="0408001B" w:tentative="1">
      <w:start w:val="1"/>
      <w:numFmt w:val="lowerRoman"/>
      <w:lvlText w:val="%6."/>
      <w:lvlJc w:val="right"/>
      <w:pPr>
        <w:ind w:left="6371" w:hanging="180"/>
      </w:pPr>
    </w:lvl>
    <w:lvl w:ilvl="6" w:tplc="0408000F" w:tentative="1">
      <w:start w:val="1"/>
      <w:numFmt w:val="decimal"/>
      <w:lvlText w:val="%7."/>
      <w:lvlJc w:val="left"/>
      <w:pPr>
        <w:ind w:left="7091" w:hanging="360"/>
      </w:pPr>
    </w:lvl>
    <w:lvl w:ilvl="7" w:tplc="04080019" w:tentative="1">
      <w:start w:val="1"/>
      <w:numFmt w:val="lowerLetter"/>
      <w:lvlText w:val="%8."/>
      <w:lvlJc w:val="left"/>
      <w:pPr>
        <w:ind w:left="7811" w:hanging="360"/>
      </w:pPr>
    </w:lvl>
    <w:lvl w:ilvl="8" w:tplc="040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7" w15:restartNumberingAfterBreak="0">
    <w:nsid w:val="5300723A"/>
    <w:multiLevelType w:val="hybridMultilevel"/>
    <w:tmpl w:val="4684CC1C"/>
    <w:lvl w:ilvl="0" w:tplc="35709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C7ABA"/>
    <w:multiLevelType w:val="hybridMultilevel"/>
    <w:tmpl w:val="E8E0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C32FA"/>
    <w:multiLevelType w:val="hybridMultilevel"/>
    <w:tmpl w:val="C4A463F0"/>
    <w:lvl w:ilvl="0" w:tplc="55D8C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8269AA" w:tentative="1">
      <w:start w:val="1"/>
      <w:numFmt w:val="lowerLetter"/>
      <w:lvlText w:val="%2."/>
      <w:lvlJc w:val="left"/>
      <w:pPr>
        <w:ind w:left="1440" w:hanging="360"/>
      </w:pPr>
    </w:lvl>
    <w:lvl w:ilvl="2" w:tplc="092EACEC" w:tentative="1">
      <w:start w:val="1"/>
      <w:numFmt w:val="lowerRoman"/>
      <w:lvlText w:val="%3."/>
      <w:lvlJc w:val="right"/>
      <w:pPr>
        <w:ind w:left="2160" w:hanging="180"/>
      </w:pPr>
    </w:lvl>
    <w:lvl w:ilvl="3" w:tplc="7A488D4A" w:tentative="1">
      <w:start w:val="1"/>
      <w:numFmt w:val="decimal"/>
      <w:lvlText w:val="%4."/>
      <w:lvlJc w:val="left"/>
      <w:pPr>
        <w:ind w:left="2880" w:hanging="360"/>
      </w:pPr>
    </w:lvl>
    <w:lvl w:ilvl="4" w:tplc="C71638B4" w:tentative="1">
      <w:start w:val="1"/>
      <w:numFmt w:val="lowerLetter"/>
      <w:lvlText w:val="%5."/>
      <w:lvlJc w:val="left"/>
      <w:pPr>
        <w:ind w:left="3600" w:hanging="360"/>
      </w:pPr>
    </w:lvl>
    <w:lvl w:ilvl="5" w:tplc="ABC8C594" w:tentative="1">
      <w:start w:val="1"/>
      <w:numFmt w:val="lowerRoman"/>
      <w:lvlText w:val="%6."/>
      <w:lvlJc w:val="right"/>
      <w:pPr>
        <w:ind w:left="4320" w:hanging="180"/>
      </w:pPr>
    </w:lvl>
    <w:lvl w:ilvl="6" w:tplc="61BCE82A" w:tentative="1">
      <w:start w:val="1"/>
      <w:numFmt w:val="decimal"/>
      <w:lvlText w:val="%7."/>
      <w:lvlJc w:val="left"/>
      <w:pPr>
        <w:ind w:left="5040" w:hanging="360"/>
      </w:pPr>
    </w:lvl>
    <w:lvl w:ilvl="7" w:tplc="4E2A1708" w:tentative="1">
      <w:start w:val="1"/>
      <w:numFmt w:val="lowerLetter"/>
      <w:lvlText w:val="%8."/>
      <w:lvlJc w:val="left"/>
      <w:pPr>
        <w:ind w:left="5760" w:hanging="360"/>
      </w:pPr>
    </w:lvl>
    <w:lvl w:ilvl="8" w:tplc="D624A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01F4E"/>
    <w:multiLevelType w:val="hybridMultilevel"/>
    <w:tmpl w:val="6F06BC02"/>
    <w:lvl w:ilvl="0" w:tplc="928EC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9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89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4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CC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6B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0F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03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2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9704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A3149FF"/>
    <w:multiLevelType w:val="hybridMultilevel"/>
    <w:tmpl w:val="04B606D8"/>
    <w:lvl w:ilvl="0" w:tplc="4CCA6188">
      <w:start w:val="1"/>
      <w:numFmt w:val="decimal"/>
      <w:lvlText w:val="%1."/>
      <w:lvlJc w:val="left"/>
      <w:pPr>
        <w:ind w:left="4047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B3C58A4"/>
    <w:multiLevelType w:val="hybridMultilevel"/>
    <w:tmpl w:val="CE92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4870"/>
    <w:multiLevelType w:val="multilevel"/>
    <w:tmpl w:val="B3F8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A60817"/>
    <w:multiLevelType w:val="hybridMultilevel"/>
    <w:tmpl w:val="04B606D8"/>
    <w:lvl w:ilvl="0" w:tplc="4CCA6188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4A96BD8"/>
    <w:multiLevelType w:val="hybridMultilevel"/>
    <w:tmpl w:val="04B606D8"/>
    <w:lvl w:ilvl="0" w:tplc="4CCA6188">
      <w:start w:val="1"/>
      <w:numFmt w:val="decimal"/>
      <w:lvlText w:val="%1."/>
      <w:lvlJc w:val="left"/>
      <w:pPr>
        <w:ind w:left="4047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5761972"/>
    <w:multiLevelType w:val="hybridMultilevel"/>
    <w:tmpl w:val="E03CE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71D5B"/>
    <w:multiLevelType w:val="hybridMultilevel"/>
    <w:tmpl w:val="375414D6"/>
    <w:lvl w:ilvl="0" w:tplc="C9681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322DC"/>
    <w:multiLevelType w:val="hybridMultilevel"/>
    <w:tmpl w:val="3662DCA8"/>
    <w:lvl w:ilvl="0" w:tplc="E578EB5C">
      <w:start w:val="1"/>
      <w:numFmt w:val="decimal"/>
      <w:lvlText w:val="%1."/>
      <w:lvlJc w:val="left"/>
      <w:pPr>
        <w:ind w:left="720" w:hanging="360"/>
      </w:pPr>
    </w:lvl>
    <w:lvl w:ilvl="1" w:tplc="B1C8CABA" w:tentative="1">
      <w:start w:val="1"/>
      <w:numFmt w:val="lowerLetter"/>
      <w:lvlText w:val="%2."/>
      <w:lvlJc w:val="left"/>
      <w:pPr>
        <w:ind w:left="1440" w:hanging="360"/>
      </w:pPr>
    </w:lvl>
    <w:lvl w:ilvl="2" w:tplc="BD10A04A" w:tentative="1">
      <w:start w:val="1"/>
      <w:numFmt w:val="lowerRoman"/>
      <w:lvlText w:val="%3."/>
      <w:lvlJc w:val="right"/>
      <w:pPr>
        <w:ind w:left="2160" w:hanging="180"/>
      </w:pPr>
    </w:lvl>
    <w:lvl w:ilvl="3" w:tplc="D7C2C124" w:tentative="1">
      <w:start w:val="1"/>
      <w:numFmt w:val="decimal"/>
      <w:lvlText w:val="%4."/>
      <w:lvlJc w:val="left"/>
      <w:pPr>
        <w:ind w:left="2880" w:hanging="360"/>
      </w:pPr>
    </w:lvl>
    <w:lvl w:ilvl="4" w:tplc="14A0C1FA" w:tentative="1">
      <w:start w:val="1"/>
      <w:numFmt w:val="lowerLetter"/>
      <w:lvlText w:val="%5."/>
      <w:lvlJc w:val="left"/>
      <w:pPr>
        <w:ind w:left="3600" w:hanging="360"/>
      </w:pPr>
    </w:lvl>
    <w:lvl w:ilvl="5" w:tplc="495CBF42" w:tentative="1">
      <w:start w:val="1"/>
      <w:numFmt w:val="lowerRoman"/>
      <w:lvlText w:val="%6."/>
      <w:lvlJc w:val="right"/>
      <w:pPr>
        <w:ind w:left="4320" w:hanging="180"/>
      </w:pPr>
    </w:lvl>
    <w:lvl w:ilvl="6" w:tplc="D1EAAAC0" w:tentative="1">
      <w:start w:val="1"/>
      <w:numFmt w:val="decimal"/>
      <w:lvlText w:val="%7."/>
      <w:lvlJc w:val="left"/>
      <w:pPr>
        <w:ind w:left="5040" w:hanging="360"/>
      </w:pPr>
    </w:lvl>
    <w:lvl w:ilvl="7" w:tplc="263E958E" w:tentative="1">
      <w:start w:val="1"/>
      <w:numFmt w:val="lowerLetter"/>
      <w:lvlText w:val="%8."/>
      <w:lvlJc w:val="left"/>
      <w:pPr>
        <w:ind w:left="5760" w:hanging="360"/>
      </w:pPr>
    </w:lvl>
    <w:lvl w:ilvl="8" w:tplc="ECC29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72E7BB1"/>
    <w:multiLevelType w:val="hybridMultilevel"/>
    <w:tmpl w:val="322AED4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4A1FF3"/>
    <w:multiLevelType w:val="hybridMultilevel"/>
    <w:tmpl w:val="D850E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D7C5BC8"/>
    <w:multiLevelType w:val="hybridMultilevel"/>
    <w:tmpl w:val="9BB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12141"/>
    <w:multiLevelType w:val="hybridMultilevel"/>
    <w:tmpl w:val="D604D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3"/>
  </w:num>
  <w:num w:numId="13">
    <w:abstractNumId w:val="40"/>
  </w:num>
  <w:num w:numId="14">
    <w:abstractNumId w:val="29"/>
  </w:num>
  <w:num w:numId="15">
    <w:abstractNumId w:val="30"/>
  </w:num>
  <w:num w:numId="16">
    <w:abstractNumId w:val="39"/>
  </w:num>
  <w:num w:numId="17">
    <w:abstractNumId w:val="23"/>
  </w:num>
  <w:num w:numId="18">
    <w:abstractNumId w:val="42"/>
  </w:num>
  <w:num w:numId="19">
    <w:abstractNumId w:val="37"/>
  </w:num>
  <w:num w:numId="20">
    <w:abstractNumId w:val="6"/>
  </w:num>
  <w:num w:numId="21">
    <w:abstractNumId w:val="18"/>
  </w:num>
  <w:num w:numId="22">
    <w:abstractNumId w:val="21"/>
  </w:num>
  <w:num w:numId="23">
    <w:abstractNumId w:val="45"/>
  </w:num>
  <w:num w:numId="24">
    <w:abstractNumId w:val="15"/>
  </w:num>
  <w:num w:numId="25">
    <w:abstractNumId w:val="33"/>
  </w:num>
  <w:num w:numId="26">
    <w:abstractNumId w:val="17"/>
  </w:num>
  <w:num w:numId="27">
    <w:abstractNumId w:val="28"/>
  </w:num>
  <w:num w:numId="28">
    <w:abstractNumId w:val="44"/>
  </w:num>
  <w:num w:numId="29">
    <w:abstractNumId w:val="14"/>
  </w:num>
  <w:num w:numId="30">
    <w:abstractNumId w:val="19"/>
  </w:num>
  <w:num w:numId="31">
    <w:abstractNumId w:val="31"/>
  </w:num>
  <w:num w:numId="32">
    <w:abstractNumId w:val="20"/>
  </w:num>
  <w:num w:numId="33">
    <w:abstractNumId w:val="13"/>
  </w:num>
  <w:num w:numId="34">
    <w:abstractNumId w:val="36"/>
  </w:num>
  <w:num w:numId="35">
    <w:abstractNumId w:val="25"/>
  </w:num>
  <w:num w:numId="36">
    <w:abstractNumId w:val="24"/>
  </w:num>
  <w:num w:numId="37">
    <w:abstractNumId w:val="22"/>
  </w:num>
  <w:num w:numId="38">
    <w:abstractNumId w:val="41"/>
  </w:num>
  <w:num w:numId="39">
    <w:abstractNumId w:val="35"/>
  </w:num>
  <w:num w:numId="40">
    <w:abstractNumId w:val="26"/>
  </w:num>
  <w:num w:numId="41">
    <w:abstractNumId w:val="38"/>
  </w:num>
  <w:num w:numId="42">
    <w:abstractNumId w:val="34"/>
  </w:num>
  <w:num w:numId="43">
    <w:abstractNumId w:val="16"/>
  </w:num>
  <w:num w:numId="44">
    <w:abstractNumId w:val="32"/>
  </w:num>
  <w:num w:numId="45">
    <w:abstractNumId w:val="27"/>
  </w:num>
  <w:num w:numId="46">
    <w:abstractNumId w:val="1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4"/>
    <w:rsid w:val="0000264D"/>
    <w:rsid w:val="0000375D"/>
    <w:rsid w:val="000040FD"/>
    <w:rsid w:val="00004465"/>
    <w:rsid w:val="00006138"/>
    <w:rsid w:val="0000656D"/>
    <w:rsid w:val="00006CEC"/>
    <w:rsid w:val="000072DB"/>
    <w:rsid w:val="00010878"/>
    <w:rsid w:val="00011952"/>
    <w:rsid w:val="00011B78"/>
    <w:rsid w:val="000139B4"/>
    <w:rsid w:val="0002094F"/>
    <w:rsid w:val="00020B6A"/>
    <w:rsid w:val="00020DCF"/>
    <w:rsid w:val="0002320C"/>
    <w:rsid w:val="000236B1"/>
    <w:rsid w:val="00024CFD"/>
    <w:rsid w:val="000255A9"/>
    <w:rsid w:val="00025C0B"/>
    <w:rsid w:val="00026E2E"/>
    <w:rsid w:val="00030F22"/>
    <w:rsid w:val="00030F46"/>
    <w:rsid w:val="000313EC"/>
    <w:rsid w:val="0003144B"/>
    <w:rsid w:val="000319DF"/>
    <w:rsid w:val="00032BAF"/>
    <w:rsid w:val="00034ABD"/>
    <w:rsid w:val="00036969"/>
    <w:rsid w:val="000370F1"/>
    <w:rsid w:val="00040E5F"/>
    <w:rsid w:val="00042100"/>
    <w:rsid w:val="000421F7"/>
    <w:rsid w:val="000422CB"/>
    <w:rsid w:val="00043016"/>
    <w:rsid w:val="00045253"/>
    <w:rsid w:val="00047F55"/>
    <w:rsid w:val="000521DC"/>
    <w:rsid w:val="00052D56"/>
    <w:rsid w:val="00056117"/>
    <w:rsid w:val="0005753C"/>
    <w:rsid w:val="00061CBD"/>
    <w:rsid w:val="00063B20"/>
    <w:rsid w:val="00064648"/>
    <w:rsid w:val="00065002"/>
    <w:rsid w:val="000670AD"/>
    <w:rsid w:val="00070508"/>
    <w:rsid w:val="000715C3"/>
    <w:rsid w:val="000737CC"/>
    <w:rsid w:val="00076C9E"/>
    <w:rsid w:val="00076F51"/>
    <w:rsid w:val="00077DFF"/>
    <w:rsid w:val="00080FAE"/>
    <w:rsid w:val="0008133F"/>
    <w:rsid w:val="000819A2"/>
    <w:rsid w:val="00084F0D"/>
    <w:rsid w:val="00085782"/>
    <w:rsid w:val="0009097F"/>
    <w:rsid w:val="00092DA0"/>
    <w:rsid w:val="00092E0A"/>
    <w:rsid w:val="00092E3F"/>
    <w:rsid w:val="00093027"/>
    <w:rsid w:val="000933D8"/>
    <w:rsid w:val="000957CD"/>
    <w:rsid w:val="00097F3B"/>
    <w:rsid w:val="000A07C5"/>
    <w:rsid w:val="000A0BD9"/>
    <w:rsid w:val="000A0FD7"/>
    <w:rsid w:val="000A223D"/>
    <w:rsid w:val="000A6F90"/>
    <w:rsid w:val="000B1EE7"/>
    <w:rsid w:val="000B2418"/>
    <w:rsid w:val="000B4D8E"/>
    <w:rsid w:val="000C1E49"/>
    <w:rsid w:val="000C2984"/>
    <w:rsid w:val="000C2D2C"/>
    <w:rsid w:val="000C4284"/>
    <w:rsid w:val="000C4BEA"/>
    <w:rsid w:val="000C6627"/>
    <w:rsid w:val="000C71C5"/>
    <w:rsid w:val="000C76F3"/>
    <w:rsid w:val="000C7760"/>
    <w:rsid w:val="000C7E12"/>
    <w:rsid w:val="000C7F1C"/>
    <w:rsid w:val="000D02D1"/>
    <w:rsid w:val="000D0FCD"/>
    <w:rsid w:val="000D263D"/>
    <w:rsid w:val="000D5A6B"/>
    <w:rsid w:val="000D6BE6"/>
    <w:rsid w:val="000D797B"/>
    <w:rsid w:val="000E082E"/>
    <w:rsid w:val="000E10EC"/>
    <w:rsid w:val="000E310F"/>
    <w:rsid w:val="000E636F"/>
    <w:rsid w:val="000E67AB"/>
    <w:rsid w:val="000E750E"/>
    <w:rsid w:val="000E7930"/>
    <w:rsid w:val="000F11F5"/>
    <w:rsid w:val="000F12E3"/>
    <w:rsid w:val="000F2B5A"/>
    <w:rsid w:val="000F3304"/>
    <w:rsid w:val="000F3AC7"/>
    <w:rsid w:val="000F3FCE"/>
    <w:rsid w:val="000F6310"/>
    <w:rsid w:val="000F7DEF"/>
    <w:rsid w:val="001017C9"/>
    <w:rsid w:val="00102541"/>
    <w:rsid w:val="00102C8E"/>
    <w:rsid w:val="00102E24"/>
    <w:rsid w:val="00102FE2"/>
    <w:rsid w:val="00103678"/>
    <w:rsid w:val="001036EA"/>
    <w:rsid w:val="0010469D"/>
    <w:rsid w:val="00105314"/>
    <w:rsid w:val="00106278"/>
    <w:rsid w:val="001101C6"/>
    <w:rsid w:val="00110C30"/>
    <w:rsid w:val="00111E0D"/>
    <w:rsid w:val="0011259E"/>
    <w:rsid w:val="001157C6"/>
    <w:rsid w:val="001174E2"/>
    <w:rsid w:val="001179D0"/>
    <w:rsid w:val="001216F3"/>
    <w:rsid w:val="001217F6"/>
    <w:rsid w:val="001219DA"/>
    <w:rsid w:val="00122C70"/>
    <w:rsid w:val="00122DA3"/>
    <w:rsid w:val="00126333"/>
    <w:rsid w:val="00126B8F"/>
    <w:rsid w:val="001312D4"/>
    <w:rsid w:val="0013146C"/>
    <w:rsid w:val="0013628F"/>
    <w:rsid w:val="00136331"/>
    <w:rsid w:val="001365BB"/>
    <w:rsid w:val="00140857"/>
    <w:rsid w:val="00141A87"/>
    <w:rsid w:val="001427A6"/>
    <w:rsid w:val="0014477C"/>
    <w:rsid w:val="00144E2E"/>
    <w:rsid w:val="0014575C"/>
    <w:rsid w:val="001457E1"/>
    <w:rsid w:val="00146373"/>
    <w:rsid w:val="001467E7"/>
    <w:rsid w:val="0015005C"/>
    <w:rsid w:val="00150871"/>
    <w:rsid w:val="00151079"/>
    <w:rsid w:val="00153744"/>
    <w:rsid w:val="001552C1"/>
    <w:rsid w:val="00155EA5"/>
    <w:rsid w:val="001601CE"/>
    <w:rsid w:val="00160404"/>
    <w:rsid w:val="00160A1A"/>
    <w:rsid w:val="001611ED"/>
    <w:rsid w:val="00162D46"/>
    <w:rsid w:val="00163BF3"/>
    <w:rsid w:val="00164E1F"/>
    <w:rsid w:val="00165736"/>
    <w:rsid w:val="001659ED"/>
    <w:rsid w:val="0016796E"/>
    <w:rsid w:val="00167F4B"/>
    <w:rsid w:val="001719B9"/>
    <w:rsid w:val="00171EB5"/>
    <w:rsid w:val="00172FBA"/>
    <w:rsid w:val="0017436B"/>
    <w:rsid w:val="00175691"/>
    <w:rsid w:val="00176884"/>
    <w:rsid w:val="00177D6E"/>
    <w:rsid w:val="00182A81"/>
    <w:rsid w:val="00182D1F"/>
    <w:rsid w:val="00182FE8"/>
    <w:rsid w:val="00184870"/>
    <w:rsid w:val="0018557E"/>
    <w:rsid w:val="00187B36"/>
    <w:rsid w:val="001909F3"/>
    <w:rsid w:val="00191486"/>
    <w:rsid w:val="001934F6"/>
    <w:rsid w:val="001A1209"/>
    <w:rsid w:val="001A1CBE"/>
    <w:rsid w:val="001A1EB5"/>
    <w:rsid w:val="001A402F"/>
    <w:rsid w:val="001A46F0"/>
    <w:rsid w:val="001A5A97"/>
    <w:rsid w:val="001A5F62"/>
    <w:rsid w:val="001A71FA"/>
    <w:rsid w:val="001A784D"/>
    <w:rsid w:val="001A7E05"/>
    <w:rsid w:val="001B1362"/>
    <w:rsid w:val="001B19BD"/>
    <w:rsid w:val="001B2FF2"/>
    <w:rsid w:val="001B3829"/>
    <w:rsid w:val="001B44A3"/>
    <w:rsid w:val="001B4C2F"/>
    <w:rsid w:val="001B4F76"/>
    <w:rsid w:val="001B5915"/>
    <w:rsid w:val="001B5B96"/>
    <w:rsid w:val="001B7A17"/>
    <w:rsid w:val="001C17BC"/>
    <w:rsid w:val="001C1814"/>
    <w:rsid w:val="001C1E58"/>
    <w:rsid w:val="001C2D22"/>
    <w:rsid w:val="001C3E1B"/>
    <w:rsid w:val="001C4D31"/>
    <w:rsid w:val="001C5104"/>
    <w:rsid w:val="001C7A2C"/>
    <w:rsid w:val="001D2422"/>
    <w:rsid w:val="001D2894"/>
    <w:rsid w:val="001D4BC4"/>
    <w:rsid w:val="001D503B"/>
    <w:rsid w:val="001D749E"/>
    <w:rsid w:val="001D7AFD"/>
    <w:rsid w:val="001E006D"/>
    <w:rsid w:val="001E01BC"/>
    <w:rsid w:val="001E15FD"/>
    <w:rsid w:val="001E243F"/>
    <w:rsid w:val="001E26D7"/>
    <w:rsid w:val="001E3615"/>
    <w:rsid w:val="001E4CC6"/>
    <w:rsid w:val="001E6F85"/>
    <w:rsid w:val="001F06FD"/>
    <w:rsid w:val="001F1DCF"/>
    <w:rsid w:val="001F1FB7"/>
    <w:rsid w:val="001F211B"/>
    <w:rsid w:val="001F21FA"/>
    <w:rsid w:val="001F2C91"/>
    <w:rsid w:val="001F7E31"/>
    <w:rsid w:val="00200AB7"/>
    <w:rsid w:val="00200C6B"/>
    <w:rsid w:val="00204DA6"/>
    <w:rsid w:val="00205CB7"/>
    <w:rsid w:val="00207038"/>
    <w:rsid w:val="002124FA"/>
    <w:rsid w:val="00212B3D"/>
    <w:rsid w:val="00214454"/>
    <w:rsid w:val="00214CA5"/>
    <w:rsid w:val="002157A0"/>
    <w:rsid w:val="00215ADE"/>
    <w:rsid w:val="00215C36"/>
    <w:rsid w:val="00216ECA"/>
    <w:rsid w:val="00217EF5"/>
    <w:rsid w:val="00220BE2"/>
    <w:rsid w:val="00221710"/>
    <w:rsid w:val="002219D8"/>
    <w:rsid w:val="00222C4E"/>
    <w:rsid w:val="002232FB"/>
    <w:rsid w:val="0022334E"/>
    <w:rsid w:val="00225C71"/>
    <w:rsid w:val="00226DF6"/>
    <w:rsid w:val="00230F20"/>
    <w:rsid w:val="002338CB"/>
    <w:rsid w:val="002338D8"/>
    <w:rsid w:val="002341C0"/>
    <w:rsid w:val="00234A02"/>
    <w:rsid w:val="002353B1"/>
    <w:rsid w:val="00236490"/>
    <w:rsid w:val="00236CCA"/>
    <w:rsid w:val="00240CF8"/>
    <w:rsid w:val="00242F8A"/>
    <w:rsid w:val="002435DC"/>
    <w:rsid w:val="00243B92"/>
    <w:rsid w:val="00245B54"/>
    <w:rsid w:val="00245F20"/>
    <w:rsid w:val="00247874"/>
    <w:rsid w:val="00251043"/>
    <w:rsid w:val="002510A3"/>
    <w:rsid w:val="002544F0"/>
    <w:rsid w:val="00255130"/>
    <w:rsid w:val="002567E1"/>
    <w:rsid w:val="002577BF"/>
    <w:rsid w:val="0026258A"/>
    <w:rsid w:val="00262F30"/>
    <w:rsid w:val="00263787"/>
    <w:rsid w:val="00264390"/>
    <w:rsid w:val="00264C4B"/>
    <w:rsid w:val="0026561A"/>
    <w:rsid w:val="00266596"/>
    <w:rsid w:val="002669A8"/>
    <w:rsid w:val="00266D9E"/>
    <w:rsid w:val="00267231"/>
    <w:rsid w:val="0027068B"/>
    <w:rsid w:val="0027167B"/>
    <w:rsid w:val="002719A2"/>
    <w:rsid w:val="00274969"/>
    <w:rsid w:val="002758D4"/>
    <w:rsid w:val="00275B19"/>
    <w:rsid w:val="00277231"/>
    <w:rsid w:val="0027742B"/>
    <w:rsid w:val="002779F0"/>
    <w:rsid w:val="00277C66"/>
    <w:rsid w:val="002818C4"/>
    <w:rsid w:val="00283C02"/>
    <w:rsid w:val="00284BFD"/>
    <w:rsid w:val="00286137"/>
    <w:rsid w:val="00286ED0"/>
    <w:rsid w:val="00287116"/>
    <w:rsid w:val="002913F6"/>
    <w:rsid w:val="0029274F"/>
    <w:rsid w:val="00292883"/>
    <w:rsid w:val="0029323C"/>
    <w:rsid w:val="00293683"/>
    <w:rsid w:val="00293747"/>
    <w:rsid w:val="00295870"/>
    <w:rsid w:val="00295EA2"/>
    <w:rsid w:val="00295FEC"/>
    <w:rsid w:val="00297743"/>
    <w:rsid w:val="00297A27"/>
    <w:rsid w:val="002A0571"/>
    <w:rsid w:val="002A2819"/>
    <w:rsid w:val="002A2BF9"/>
    <w:rsid w:val="002A5466"/>
    <w:rsid w:val="002A5AC9"/>
    <w:rsid w:val="002A6ACB"/>
    <w:rsid w:val="002B089C"/>
    <w:rsid w:val="002B20BB"/>
    <w:rsid w:val="002B2B97"/>
    <w:rsid w:val="002B2D40"/>
    <w:rsid w:val="002B301E"/>
    <w:rsid w:val="002B4DF5"/>
    <w:rsid w:val="002B5777"/>
    <w:rsid w:val="002B57C5"/>
    <w:rsid w:val="002B57FE"/>
    <w:rsid w:val="002B61F6"/>
    <w:rsid w:val="002B6AFF"/>
    <w:rsid w:val="002B74AC"/>
    <w:rsid w:val="002C1220"/>
    <w:rsid w:val="002C43FF"/>
    <w:rsid w:val="002C57B9"/>
    <w:rsid w:val="002D0260"/>
    <w:rsid w:val="002D06B5"/>
    <w:rsid w:val="002D0F02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35A"/>
    <w:rsid w:val="002E0E04"/>
    <w:rsid w:val="002E1623"/>
    <w:rsid w:val="002E2A5A"/>
    <w:rsid w:val="002E2E42"/>
    <w:rsid w:val="002E3872"/>
    <w:rsid w:val="002E4F3E"/>
    <w:rsid w:val="002E6277"/>
    <w:rsid w:val="002E6CB5"/>
    <w:rsid w:val="002E74D7"/>
    <w:rsid w:val="002F2841"/>
    <w:rsid w:val="002F7A66"/>
    <w:rsid w:val="0030030B"/>
    <w:rsid w:val="00300654"/>
    <w:rsid w:val="00303AE1"/>
    <w:rsid w:val="00306F75"/>
    <w:rsid w:val="0031048C"/>
    <w:rsid w:val="00310BD5"/>
    <w:rsid w:val="0031169D"/>
    <w:rsid w:val="00312742"/>
    <w:rsid w:val="0031312E"/>
    <w:rsid w:val="00314215"/>
    <w:rsid w:val="0031472F"/>
    <w:rsid w:val="0031698B"/>
    <w:rsid w:val="00316FC6"/>
    <w:rsid w:val="00317B23"/>
    <w:rsid w:val="003210D8"/>
    <w:rsid w:val="00321EA9"/>
    <w:rsid w:val="00322771"/>
    <w:rsid w:val="00322DCB"/>
    <w:rsid w:val="0032301B"/>
    <w:rsid w:val="00323AFD"/>
    <w:rsid w:val="00325694"/>
    <w:rsid w:val="00325B04"/>
    <w:rsid w:val="0032639F"/>
    <w:rsid w:val="00331E55"/>
    <w:rsid w:val="00333B95"/>
    <w:rsid w:val="00334213"/>
    <w:rsid w:val="003342AD"/>
    <w:rsid w:val="00334958"/>
    <w:rsid w:val="00335239"/>
    <w:rsid w:val="00335352"/>
    <w:rsid w:val="003369DB"/>
    <w:rsid w:val="00336C4D"/>
    <w:rsid w:val="00342556"/>
    <w:rsid w:val="00345415"/>
    <w:rsid w:val="0034590B"/>
    <w:rsid w:val="00350092"/>
    <w:rsid w:val="00350537"/>
    <w:rsid w:val="00350A87"/>
    <w:rsid w:val="00351C5F"/>
    <w:rsid w:val="00351D2C"/>
    <w:rsid w:val="00352042"/>
    <w:rsid w:val="00353578"/>
    <w:rsid w:val="00355202"/>
    <w:rsid w:val="0035532D"/>
    <w:rsid w:val="003556ED"/>
    <w:rsid w:val="00355C21"/>
    <w:rsid w:val="003568C2"/>
    <w:rsid w:val="00362AF0"/>
    <w:rsid w:val="003630CA"/>
    <w:rsid w:val="0036403C"/>
    <w:rsid w:val="003643C7"/>
    <w:rsid w:val="003649BA"/>
    <w:rsid w:val="00364DB0"/>
    <w:rsid w:val="00366553"/>
    <w:rsid w:val="00366FFB"/>
    <w:rsid w:val="00367A33"/>
    <w:rsid w:val="003719A9"/>
    <w:rsid w:val="003740D4"/>
    <w:rsid w:val="003744C0"/>
    <w:rsid w:val="00374B84"/>
    <w:rsid w:val="00375F44"/>
    <w:rsid w:val="0037683F"/>
    <w:rsid w:val="00382D8C"/>
    <w:rsid w:val="00384389"/>
    <w:rsid w:val="00385999"/>
    <w:rsid w:val="0039051E"/>
    <w:rsid w:val="00390D33"/>
    <w:rsid w:val="003929DA"/>
    <w:rsid w:val="0039318E"/>
    <w:rsid w:val="00393416"/>
    <w:rsid w:val="003954C0"/>
    <w:rsid w:val="00397542"/>
    <w:rsid w:val="00397984"/>
    <w:rsid w:val="00397D3F"/>
    <w:rsid w:val="00397E25"/>
    <w:rsid w:val="003A404F"/>
    <w:rsid w:val="003A4427"/>
    <w:rsid w:val="003A578A"/>
    <w:rsid w:val="003A68B3"/>
    <w:rsid w:val="003A78D9"/>
    <w:rsid w:val="003A7D22"/>
    <w:rsid w:val="003B04BF"/>
    <w:rsid w:val="003B16C7"/>
    <w:rsid w:val="003B264E"/>
    <w:rsid w:val="003B5CF0"/>
    <w:rsid w:val="003B770C"/>
    <w:rsid w:val="003C0899"/>
    <w:rsid w:val="003C4424"/>
    <w:rsid w:val="003C4B12"/>
    <w:rsid w:val="003C4B5C"/>
    <w:rsid w:val="003C54C6"/>
    <w:rsid w:val="003C775F"/>
    <w:rsid w:val="003C7A40"/>
    <w:rsid w:val="003C7E05"/>
    <w:rsid w:val="003D10BA"/>
    <w:rsid w:val="003D1320"/>
    <w:rsid w:val="003D387D"/>
    <w:rsid w:val="003D4190"/>
    <w:rsid w:val="003D4EA1"/>
    <w:rsid w:val="003D62F0"/>
    <w:rsid w:val="003D7490"/>
    <w:rsid w:val="003D7C44"/>
    <w:rsid w:val="003E3340"/>
    <w:rsid w:val="003E493B"/>
    <w:rsid w:val="003E77F8"/>
    <w:rsid w:val="003E7A19"/>
    <w:rsid w:val="003F0CF1"/>
    <w:rsid w:val="003F4FB3"/>
    <w:rsid w:val="003F52FA"/>
    <w:rsid w:val="003F6649"/>
    <w:rsid w:val="003F6737"/>
    <w:rsid w:val="003F6DFD"/>
    <w:rsid w:val="003F7489"/>
    <w:rsid w:val="00400227"/>
    <w:rsid w:val="004007DF"/>
    <w:rsid w:val="00401093"/>
    <w:rsid w:val="004014AD"/>
    <w:rsid w:val="00402954"/>
    <w:rsid w:val="00404173"/>
    <w:rsid w:val="0040501E"/>
    <w:rsid w:val="00405D54"/>
    <w:rsid w:val="00406754"/>
    <w:rsid w:val="00407B17"/>
    <w:rsid w:val="00412714"/>
    <w:rsid w:val="00413AB8"/>
    <w:rsid w:val="004146DE"/>
    <w:rsid w:val="004165DD"/>
    <w:rsid w:val="00416EF3"/>
    <w:rsid w:val="00420634"/>
    <w:rsid w:val="00422E7A"/>
    <w:rsid w:val="004246DE"/>
    <w:rsid w:val="0042483F"/>
    <w:rsid w:val="00424F83"/>
    <w:rsid w:val="00425E31"/>
    <w:rsid w:val="0042733F"/>
    <w:rsid w:val="00427742"/>
    <w:rsid w:val="00430442"/>
    <w:rsid w:val="0043074A"/>
    <w:rsid w:val="00430D31"/>
    <w:rsid w:val="00431FAC"/>
    <w:rsid w:val="004324F3"/>
    <w:rsid w:val="004331C6"/>
    <w:rsid w:val="0043333A"/>
    <w:rsid w:val="00433DA3"/>
    <w:rsid w:val="00436457"/>
    <w:rsid w:val="00436CFF"/>
    <w:rsid w:val="00436F2C"/>
    <w:rsid w:val="004370FE"/>
    <w:rsid w:val="00437C45"/>
    <w:rsid w:val="00437DA3"/>
    <w:rsid w:val="004401C0"/>
    <w:rsid w:val="004410D8"/>
    <w:rsid w:val="004415C8"/>
    <w:rsid w:val="00441ABC"/>
    <w:rsid w:val="00441C72"/>
    <w:rsid w:val="00443457"/>
    <w:rsid w:val="00444121"/>
    <w:rsid w:val="0044563F"/>
    <w:rsid w:val="00445B50"/>
    <w:rsid w:val="00450623"/>
    <w:rsid w:val="004511CF"/>
    <w:rsid w:val="00451B52"/>
    <w:rsid w:val="00452F3B"/>
    <w:rsid w:val="00453802"/>
    <w:rsid w:val="00453E21"/>
    <w:rsid w:val="004540C8"/>
    <w:rsid w:val="00454C14"/>
    <w:rsid w:val="00454E15"/>
    <w:rsid w:val="004565E2"/>
    <w:rsid w:val="00456DE2"/>
    <w:rsid w:val="00457204"/>
    <w:rsid w:val="004608D2"/>
    <w:rsid w:val="004618ED"/>
    <w:rsid w:val="00461C8F"/>
    <w:rsid w:val="00463B80"/>
    <w:rsid w:val="004654FB"/>
    <w:rsid w:val="00465991"/>
    <w:rsid w:val="00467647"/>
    <w:rsid w:val="00467F14"/>
    <w:rsid w:val="004701FC"/>
    <w:rsid w:val="00470D3D"/>
    <w:rsid w:val="00471108"/>
    <w:rsid w:val="00471A32"/>
    <w:rsid w:val="0047283A"/>
    <w:rsid w:val="00473818"/>
    <w:rsid w:val="004751F4"/>
    <w:rsid w:val="004759D3"/>
    <w:rsid w:val="0047663D"/>
    <w:rsid w:val="0047691E"/>
    <w:rsid w:val="00477211"/>
    <w:rsid w:val="004809C0"/>
    <w:rsid w:val="00481860"/>
    <w:rsid w:val="00481ADD"/>
    <w:rsid w:val="00482FAD"/>
    <w:rsid w:val="004840D7"/>
    <w:rsid w:val="00485235"/>
    <w:rsid w:val="00485464"/>
    <w:rsid w:val="00485877"/>
    <w:rsid w:val="00487285"/>
    <w:rsid w:val="004901F0"/>
    <w:rsid w:val="0049084E"/>
    <w:rsid w:val="0049092A"/>
    <w:rsid w:val="00490EDB"/>
    <w:rsid w:val="00491658"/>
    <w:rsid w:val="00491A5A"/>
    <w:rsid w:val="0049245C"/>
    <w:rsid w:val="004927EF"/>
    <w:rsid w:val="00493234"/>
    <w:rsid w:val="004941AF"/>
    <w:rsid w:val="00494393"/>
    <w:rsid w:val="004948C1"/>
    <w:rsid w:val="00494CB1"/>
    <w:rsid w:val="00494E8F"/>
    <w:rsid w:val="00495F28"/>
    <w:rsid w:val="00496A4E"/>
    <w:rsid w:val="004A07BF"/>
    <w:rsid w:val="004A208E"/>
    <w:rsid w:val="004A26E5"/>
    <w:rsid w:val="004A42FF"/>
    <w:rsid w:val="004A59DB"/>
    <w:rsid w:val="004A654C"/>
    <w:rsid w:val="004A6EF8"/>
    <w:rsid w:val="004A79AA"/>
    <w:rsid w:val="004B1446"/>
    <w:rsid w:val="004B254B"/>
    <w:rsid w:val="004B2C85"/>
    <w:rsid w:val="004B2D9D"/>
    <w:rsid w:val="004B48C3"/>
    <w:rsid w:val="004B5A7F"/>
    <w:rsid w:val="004C07DF"/>
    <w:rsid w:val="004C17DC"/>
    <w:rsid w:val="004C3C0C"/>
    <w:rsid w:val="004C53A8"/>
    <w:rsid w:val="004C60CC"/>
    <w:rsid w:val="004C6B0C"/>
    <w:rsid w:val="004C6FCD"/>
    <w:rsid w:val="004C742C"/>
    <w:rsid w:val="004D0960"/>
    <w:rsid w:val="004D0C34"/>
    <w:rsid w:val="004D13EB"/>
    <w:rsid w:val="004D680D"/>
    <w:rsid w:val="004E217D"/>
    <w:rsid w:val="004E22E7"/>
    <w:rsid w:val="004E2BCF"/>
    <w:rsid w:val="004E4D7E"/>
    <w:rsid w:val="004E5083"/>
    <w:rsid w:val="004E560D"/>
    <w:rsid w:val="004E592B"/>
    <w:rsid w:val="004E6858"/>
    <w:rsid w:val="004E6C6E"/>
    <w:rsid w:val="004E7D15"/>
    <w:rsid w:val="004F1AAE"/>
    <w:rsid w:val="004F1BB2"/>
    <w:rsid w:val="004F35CC"/>
    <w:rsid w:val="004F35CD"/>
    <w:rsid w:val="004F3EF1"/>
    <w:rsid w:val="004F41E7"/>
    <w:rsid w:val="004F43D1"/>
    <w:rsid w:val="004F44D5"/>
    <w:rsid w:val="004F5118"/>
    <w:rsid w:val="0050005C"/>
    <w:rsid w:val="00500816"/>
    <w:rsid w:val="0050155A"/>
    <w:rsid w:val="00501E52"/>
    <w:rsid w:val="005028CF"/>
    <w:rsid w:val="005045DD"/>
    <w:rsid w:val="00505022"/>
    <w:rsid w:val="005054D1"/>
    <w:rsid w:val="005055D4"/>
    <w:rsid w:val="0050581C"/>
    <w:rsid w:val="00506757"/>
    <w:rsid w:val="005067A0"/>
    <w:rsid w:val="00516126"/>
    <w:rsid w:val="0051668B"/>
    <w:rsid w:val="00516A43"/>
    <w:rsid w:val="00516C3C"/>
    <w:rsid w:val="00517137"/>
    <w:rsid w:val="0051726E"/>
    <w:rsid w:val="00517DCB"/>
    <w:rsid w:val="005208A3"/>
    <w:rsid w:val="0052232F"/>
    <w:rsid w:val="005237FA"/>
    <w:rsid w:val="00525585"/>
    <w:rsid w:val="00525FF5"/>
    <w:rsid w:val="00531800"/>
    <w:rsid w:val="00533B45"/>
    <w:rsid w:val="005345F5"/>
    <w:rsid w:val="005352FD"/>
    <w:rsid w:val="005357B1"/>
    <w:rsid w:val="0053703A"/>
    <w:rsid w:val="00537D28"/>
    <w:rsid w:val="00540303"/>
    <w:rsid w:val="00541640"/>
    <w:rsid w:val="00543BAC"/>
    <w:rsid w:val="00545AA7"/>
    <w:rsid w:val="005502D8"/>
    <w:rsid w:val="005517E1"/>
    <w:rsid w:val="005518B6"/>
    <w:rsid w:val="00551F2E"/>
    <w:rsid w:val="005524B6"/>
    <w:rsid w:val="00553602"/>
    <w:rsid w:val="00553C9D"/>
    <w:rsid w:val="00553E3F"/>
    <w:rsid w:val="005563C6"/>
    <w:rsid w:val="0055738D"/>
    <w:rsid w:val="005609B2"/>
    <w:rsid w:val="0056463B"/>
    <w:rsid w:val="00565ABC"/>
    <w:rsid w:val="005669BB"/>
    <w:rsid w:val="00566C5D"/>
    <w:rsid w:val="00567862"/>
    <w:rsid w:val="00570C40"/>
    <w:rsid w:val="0057126E"/>
    <w:rsid w:val="00572E10"/>
    <w:rsid w:val="005736BF"/>
    <w:rsid w:val="00574EB5"/>
    <w:rsid w:val="0057638D"/>
    <w:rsid w:val="00580D98"/>
    <w:rsid w:val="0058181F"/>
    <w:rsid w:val="00581874"/>
    <w:rsid w:val="005857C4"/>
    <w:rsid w:val="00585EAB"/>
    <w:rsid w:val="00586940"/>
    <w:rsid w:val="00587734"/>
    <w:rsid w:val="00590CAE"/>
    <w:rsid w:val="005911A8"/>
    <w:rsid w:val="005912AB"/>
    <w:rsid w:val="00591653"/>
    <w:rsid w:val="00591B46"/>
    <w:rsid w:val="00592337"/>
    <w:rsid w:val="00593A56"/>
    <w:rsid w:val="00593DD0"/>
    <w:rsid w:val="00593E32"/>
    <w:rsid w:val="0059451D"/>
    <w:rsid w:val="00594B0C"/>
    <w:rsid w:val="00597F5F"/>
    <w:rsid w:val="005A00D1"/>
    <w:rsid w:val="005A0EAB"/>
    <w:rsid w:val="005A0EC7"/>
    <w:rsid w:val="005A3D8C"/>
    <w:rsid w:val="005A60A6"/>
    <w:rsid w:val="005A6334"/>
    <w:rsid w:val="005A6D0C"/>
    <w:rsid w:val="005A7986"/>
    <w:rsid w:val="005A7AAB"/>
    <w:rsid w:val="005B0027"/>
    <w:rsid w:val="005B042A"/>
    <w:rsid w:val="005B0FA1"/>
    <w:rsid w:val="005B108C"/>
    <w:rsid w:val="005B2DC0"/>
    <w:rsid w:val="005B4FFA"/>
    <w:rsid w:val="005B67DD"/>
    <w:rsid w:val="005B7536"/>
    <w:rsid w:val="005B782F"/>
    <w:rsid w:val="005B7A1D"/>
    <w:rsid w:val="005C2D53"/>
    <w:rsid w:val="005C4697"/>
    <w:rsid w:val="005C4CEF"/>
    <w:rsid w:val="005C5DA7"/>
    <w:rsid w:val="005C64D5"/>
    <w:rsid w:val="005C7311"/>
    <w:rsid w:val="005C746B"/>
    <w:rsid w:val="005C754C"/>
    <w:rsid w:val="005C7CE5"/>
    <w:rsid w:val="005D11ED"/>
    <w:rsid w:val="005D4B28"/>
    <w:rsid w:val="005E13A6"/>
    <w:rsid w:val="005E15A7"/>
    <w:rsid w:val="005E1842"/>
    <w:rsid w:val="005E3185"/>
    <w:rsid w:val="005E491C"/>
    <w:rsid w:val="005E4AAE"/>
    <w:rsid w:val="005E6758"/>
    <w:rsid w:val="005E67F5"/>
    <w:rsid w:val="005E6904"/>
    <w:rsid w:val="005F0D4C"/>
    <w:rsid w:val="005F1162"/>
    <w:rsid w:val="005F2478"/>
    <w:rsid w:val="005F2D7A"/>
    <w:rsid w:val="005F4745"/>
    <w:rsid w:val="005F589B"/>
    <w:rsid w:val="005F65C8"/>
    <w:rsid w:val="005F7197"/>
    <w:rsid w:val="00600236"/>
    <w:rsid w:val="00600F21"/>
    <w:rsid w:val="006010FA"/>
    <w:rsid w:val="006021FD"/>
    <w:rsid w:val="006023A7"/>
    <w:rsid w:val="006026F6"/>
    <w:rsid w:val="00604CE3"/>
    <w:rsid w:val="00606107"/>
    <w:rsid w:val="0060631C"/>
    <w:rsid w:val="0060713F"/>
    <w:rsid w:val="00611572"/>
    <w:rsid w:val="0061165C"/>
    <w:rsid w:val="00611B14"/>
    <w:rsid w:val="00613C26"/>
    <w:rsid w:val="00613CC4"/>
    <w:rsid w:val="006149B5"/>
    <w:rsid w:val="00616A81"/>
    <w:rsid w:val="00617BD3"/>
    <w:rsid w:val="00620D73"/>
    <w:rsid w:val="00621E44"/>
    <w:rsid w:val="006248AA"/>
    <w:rsid w:val="00625129"/>
    <w:rsid w:val="00626CCA"/>
    <w:rsid w:val="006277FA"/>
    <w:rsid w:val="00627C0D"/>
    <w:rsid w:val="00630E45"/>
    <w:rsid w:val="00631E49"/>
    <w:rsid w:val="00632A2D"/>
    <w:rsid w:val="00633777"/>
    <w:rsid w:val="00634CB4"/>
    <w:rsid w:val="00636DDE"/>
    <w:rsid w:val="00636F9F"/>
    <w:rsid w:val="006375A1"/>
    <w:rsid w:val="00641A7C"/>
    <w:rsid w:val="00641E1B"/>
    <w:rsid w:val="006430D7"/>
    <w:rsid w:val="00647E93"/>
    <w:rsid w:val="00651E49"/>
    <w:rsid w:val="00652127"/>
    <w:rsid w:val="0065239E"/>
    <w:rsid w:val="006529B4"/>
    <w:rsid w:val="00655485"/>
    <w:rsid w:val="006566B6"/>
    <w:rsid w:val="00656AF8"/>
    <w:rsid w:val="006578DF"/>
    <w:rsid w:val="00660BDE"/>
    <w:rsid w:val="00663F54"/>
    <w:rsid w:val="00667652"/>
    <w:rsid w:val="00667F48"/>
    <w:rsid w:val="00670518"/>
    <w:rsid w:val="0067105B"/>
    <w:rsid w:val="00672533"/>
    <w:rsid w:val="00673406"/>
    <w:rsid w:val="006758BD"/>
    <w:rsid w:val="006778D6"/>
    <w:rsid w:val="00680563"/>
    <w:rsid w:val="0068067B"/>
    <w:rsid w:val="00680F2F"/>
    <w:rsid w:val="00680FA7"/>
    <w:rsid w:val="0068231E"/>
    <w:rsid w:val="006823B1"/>
    <w:rsid w:val="00682A3D"/>
    <w:rsid w:val="00683AF8"/>
    <w:rsid w:val="00683EA6"/>
    <w:rsid w:val="00684324"/>
    <w:rsid w:val="006848DA"/>
    <w:rsid w:val="006866D6"/>
    <w:rsid w:val="006877E6"/>
    <w:rsid w:val="00687CE1"/>
    <w:rsid w:val="00693538"/>
    <w:rsid w:val="006940A0"/>
    <w:rsid w:val="006959FE"/>
    <w:rsid w:val="00696AC4"/>
    <w:rsid w:val="00696DD7"/>
    <w:rsid w:val="006A34C5"/>
    <w:rsid w:val="006A3B66"/>
    <w:rsid w:val="006A42C7"/>
    <w:rsid w:val="006A444C"/>
    <w:rsid w:val="006A4F24"/>
    <w:rsid w:val="006A601E"/>
    <w:rsid w:val="006B0D13"/>
    <w:rsid w:val="006B11C3"/>
    <w:rsid w:val="006B1521"/>
    <w:rsid w:val="006B170D"/>
    <w:rsid w:val="006B2C94"/>
    <w:rsid w:val="006B3C5C"/>
    <w:rsid w:val="006B4E4A"/>
    <w:rsid w:val="006B63B2"/>
    <w:rsid w:val="006B63DF"/>
    <w:rsid w:val="006B7F6F"/>
    <w:rsid w:val="006C0DC1"/>
    <w:rsid w:val="006C0EE1"/>
    <w:rsid w:val="006C10B8"/>
    <w:rsid w:val="006C35A3"/>
    <w:rsid w:val="006C35FB"/>
    <w:rsid w:val="006C3867"/>
    <w:rsid w:val="006C4BC9"/>
    <w:rsid w:val="006C65EC"/>
    <w:rsid w:val="006C6F3C"/>
    <w:rsid w:val="006C71D2"/>
    <w:rsid w:val="006C72C3"/>
    <w:rsid w:val="006C79C8"/>
    <w:rsid w:val="006C7CFC"/>
    <w:rsid w:val="006D1346"/>
    <w:rsid w:val="006D460E"/>
    <w:rsid w:val="006D48B8"/>
    <w:rsid w:val="006D50E7"/>
    <w:rsid w:val="006D57DF"/>
    <w:rsid w:val="006D5AD0"/>
    <w:rsid w:val="006D6886"/>
    <w:rsid w:val="006E052D"/>
    <w:rsid w:val="006E0756"/>
    <w:rsid w:val="006E1A76"/>
    <w:rsid w:val="006E376E"/>
    <w:rsid w:val="006E3BA7"/>
    <w:rsid w:val="006E3F0B"/>
    <w:rsid w:val="006E5293"/>
    <w:rsid w:val="006E667E"/>
    <w:rsid w:val="006E6E8D"/>
    <w:rsid w:val="006E772C"/>
    <w:rsid w:val="006F00BA"/>
    <w:rsid w:val="006F030C"/>
    <w:rsid w:val="006F0E81"/>
    <w:rsid w:val="006F11DD"/>
    <w:rsid w:val="006F1456"/>
    <w:rsid w:val="006F23A6"/>
    <w:rsid w:val="006F597B"/>
    <w:rsid w:val="006F6A06"/>
    <w:rsid w:val="006F6D9C"/>
    <w:rsid w:val="006F7866"/>
    <w:rsid w:val="006F79E0"/>
    <w:rsid w:val="006F7A86"/>
    <w:rsid w:val="007003BC"/>
    <w:rsid w:val="00700DD6"/>
    <w:rsid w:val="007037EB"/>
    <w:rsid w:val="00703C26"/>
    <w:rsid w:val="00704E5C"/>
    <w:rsid w:val="00705A08"/>
    <w:rsid w:val="007061D9"/>
    <w:rsid w:val="00706A3F"/>
    <w:rsid w:val="00706A55"/>
    <w:rsid w:val="00707532"/>
    <w:rsid w:val="00711B8B"/>
    <w:rsid w:val="00712BE2"/>
    <w:rsid w:val="00712E2A"/>
    <w:rsid w:val="007157A7"/>
    <w:rsid w:val="00716553"/>
    <w:rsid w:val="00717F11"/>
    <w:rsid w:val="007211A2"/>
    <w:rsid w:val="007213D0"/>
    <w:rsid w:val="007216AA"/>
    <w:rsid w:val="00721FA9"/>
    <w:rsid w:val="00724AF4"/>
    <w:rsid w:val="00726A0F"/>
    <w:rsid w:val="007303AB"/>
    <w:rsid w:val="00732591"/>
    <w:rsid w:val="00733D63"/>
    <w:rsid w:val="007347A9"/>
    <w:rsid w:val="007357BA"/>
    <w:rsid w:val="00735FA9"/>
    <w:rsid w:val="00736DF3"/>
    <w:rsid w:val="00737425"/>
    <w:rsid w:val="007403D9"/>
    <w:rsid w:val="0074299B"/>
    <w:rsid w:val="00743B92"/>
    <w:rsid w:val="00744620"/>
    <w:rsid w:val="00744F87"/>
    <w:rsid w:val="007470A4"/>
    <w:rsid w:val="00747793"/>
    <w:rsid w:val="0074788C"/>
    <w:rsid w:val="00750C58"/>
    <w:rsid w:val="00750F48"/>
    <w:rsid w:val="007515FD"/>
    <w:rsid w:val="00752927"/>
    <w:rsid w:val="00754160"/>
    <w:rsid w:val="0075635C"/>
    <w:rsid w:val="00756A5A"/>
    <w:rsid w:val="007573DC"/>
    <w:rsid w:val="007575F1"/>
    <w:rsid w:val="00757C7A"/>
    <w:rsid w:val="0076001B"/>
    <w:rsid w:val="00760886"/>
    <w:rsid w:val="00761CAC"/>
    <w:rsid w:val="0076246D"/>
    <w:rsid w:val="00765A21"/>
    <w:rsid w:val="0076749E"/>
    <w:rsid w:val="00772B99"/>
    <w:rsid w:val="007731A6"/>
    <w:rsid w:val="007748FD"/>
    <w:rsid w:val="00776DBF"/>
    <w:rsid w:val="0077733A"/>
    <w:rsid w:val="00780A0E"/>
    <w:rsid w:val="007815A5"/>
    <w:rsid w:val="00781C58"/>
    <w:rsid w:val="00783492"/>
    <w:rsid w:val="00784F18"/>
    <w:rsid w:val="007851C5"/>
    <w:rsid w:val="00785934"/>
    <w:rsid w:val="00786F91"/>
    <w:rsid w:val="00790D05"/>
    <w:rsid w:val="00791197"/>
    <w:rsid w:val="0079162C"/>
    <w:rsid w:val="007918B1"/>
    <w:rsid w:val="0079200C"/>
    <w:rsid w:val="00792BB6"/>
    <w:rsid w:val="00792C1D"/>
    <w:rsid w:val="007938FA"/>
    <w:rsid w:val="0079575A"/>
    <w:rsid w:val="007957FC"/>
    <w:rsid w:val="00795DC0"/>
    <w:rsid w:val="007965A1"/>
    <w:rsid w:val="007A0355"/>
    <w:rsid w:val="007A0451"/>
    <w:rsid w:val="007A6627"/>
    <w:rsid w:val="007A67C2"/>
    <w:rsid w:val="007A6823"/>
    <w:rsid w:val="007B18F5"/>
    <w:rsid w:val="007B247E"/>
    <w:rsid w:val="007B2DB5"/>
    <w:rsid w:val="007B335B"/>
    <w:rsid w:val="007B3A65"/>
    <w:rsid w:val="007B61C2"/>
    <w:rsid w:val="007C0468"/>
    <w:rsid w:val="007C07AD"/>
    <w:rsid w:val="007C1146"/>
    <w:rsid w:val="007C12D7"/>
    <w:rsid w:val="007C1C9C"/>
    <w:rsid w:val="007C2BC0"/>
    <w:rsid w:val="007C2D15"/>
    <w:rsid w:val="007C6562"/>
    <w:rsid w:val="007C683E"/>
    <w:rsid w:val="007C7BC4"/>
    <w:rsid w:val="007D0EF2"/>
    <w:rsid w:val="007D14A3"/>
    <w:rsid w:val="007D2531"/>
    <w:rsid w:val="007D2701"/>
    <w:rsid w:val="007D2D76"/>
    <w:rsid w:val="007D37AB"/>
    <w:rsid w:val="007D486F"/>
    <w:rsid w:val="007D4F03"/>
    <w:rsid w:val="007D5AFF"/>
    <w:rsid w:val="007D66F0"/>
    <w:rsid w:val="007D6A37"/>
    <w:rsid w:val="007D6A58"/>
    <w:rsid w:val="007D6C31"/>
    <w:rsid w:val="007D6C77"/>
    <w:rsid w:val="007D74A5"/>
    <w:rsid w:val="007E103E"/>
    <w:rsid w:val="007E2E75"/>
    <w:rsid w:val="007E4C88"/>
    <w:rsid w:val="007E6E18"/>
    <w:rsid w:val="007E732C"/>
    <w:rsid w:val="007F0334"/>
    <w:rsid w:val="007F1173"/>
    <w:rsid w:val="007F17CF"/>
    <w:rsid w:val="007F1FB5"/>
    <w:rsid w:val="007F3096"/>
    <w:rsid w:val="007F363B"/>
    <w:rsid w:val="007F3843"/>
    <w:rsid w:val="007F519F"/>
    <w:rsid w:val="007F5CF9"/>
    <w:rsid w:val="007F65D6"/>
    <w:rsid w:val="007F67B3"/>
    <w:rsid w:val="007F7A90"/>
    <w:rsid w:val="007F7B17"/>
    <w:rsid w:val="00803322"/>
    <w:rsid w:val="00803F9D"/>
    <w:rsid w:val="0080420F"/>
    <w:rsid w:val="00804858"/>
    <w:rsid w:val="00804F36"/>
    <w:rsid w:val="0080679A"/>
    <w:rsid w:val="008119F6"/>
    <w:rsid w:val="00811C24"/>
    <w:rsid w:val="00811D58"/>
    <w:rsid w:val="00812C39"/>
    <w:rsid w:val="008146D6"/>
    <w:rsid w:val="00817869"/>
    <w:rsid w:val="008178FF"/>
    <w:rsid w:val="00817D5B"/>
    <w:rsid w:val="008202D7"/>
    <w:rsid w:val="0082142D"/>
    <w:rsid w:val="00821C4D"/>
    <w:rsid w:val="008262B8"/>
    <w:rsid w:val="008263B3"/>
    <w:rsid w:val="00827575"/>
    <w:rsid w:val="0083058A"/>
    <w:rsid w:val="00830755"/>
    <w:rsid w:val="00830ED8"/>
    <w:rsid w:val="00831357"/>
    <w:rsid w:val="00835F0C"/>
    <w:rsid w:val="008362D5"/>
    <w:rsid w:val="0083723B"/>
    <w:rsid w:val="0084024B"/>
    <w:rsid w:val="00841456"/>
    <w:rsid w:val="008431FF"/>
    <w:rsid w:val="008446D1"/>
    <w:rsid w:val="0084488E"/>
    <w:rsid w:val="00844970"/>
    <w:rsid w:val="00844EE1"/>
    <w:rsid w:val="00845A73"/>
    <w:rsid w:val="00845AB8"/>
    <w:rsid w:val="00845E79"/>
    <w:rsid w:val="0084784F"/>
    <w:rsid w:val="008501E4"/>
    <w:rsid w:val="00851A4D"/>
    <w:rsid w:val="008521BD"/>
    <w:rsid w:val="008524B1"/>
    <w:rsid w:val="008524EE"/>
    <w:rsid w:val="00852B5E"/>
    <w:rsid w:val="008531B9"/>
    <w:rsid w:val="008541E7"/>
    <w:rsid w:val="008550A5"/>
    <w:rsid w:val="00855A32"/>
    <w:rsid w:val="00855C3E"/>
    <w:rsid w:val="00857470"/>
    <w:rsid w:val="00857903"/>
    <w:rsid w:val="008606B8"/>
    <w:rsid w:val="00861527"/>
    <w:rsid w:val="00862241"/>
    <w:rsid w:val="00864246"/>
    <w:rsid w:val="00871880"/>
    <w:rsid w:val="00872D7E"/>
    <w:rsid w:val="00873036"/>
    <w:rsid w:val="0087405E"/>
    <w:rsid w:val="00874138"/>
    <w:rsid w:val="008751C4"/>
    <w:rsid w:val="00875591"/>
    <w:rsid w:val="00875788"/>
    <w:rsid w:val="00876B70"/>
    <w:rsid w:val="008809CD"/>
    <w:rsid w:val="008809EB"/>
    <w:rsid w:val="00881048"/>
    <w:rsid w:val="00883D1B"/>
    <w:rsid w:val="00884D19"/>
    <w:rsid w:val="00887A4F"/>
    <w:rsid w:val="0089103D"/>
    <w:rsid w:val="008915CA"/>
    <w:rsid w:val="00893488"/>
    <w:rsid w:val="0089727E"/>
    <w:rsid w:val="00897E25"/>
    <w:rsid w:val="008A0439"/>
    <w:rsid w:val="008A0EF7"/>
    <w:rsid w:val="008A2283"/>
    <w:rsid w:val="008A22C5"/>
    <w:rsid w:val="008A2987"/>
    <w:rsid w:val="008A4115"/>
    <w:rsid w:val="008A47B4"/>
    <w:rsid w:val="008A6EB2"/>
    <w:rsid w:val="008B082C"/>
    <w:rsid w:val="008B10D4"/>
    <w:rsid w:val="008B567A"/>
    <w:rsid w:val="008B5CF7"/>
    <w:rsid w:val="008B6DCE"/>
    <w:rsid w:val="008C11C4"/>
    <w:rsid w:val="008C1A69"/>
    <w:rsid w:val="008C2873"/>
    <w:rsid w:val="008C37D6"/>
    <w:rsid w:val="008C3B10"/>
    <w:rsid w:val="008D1617"/>
    <w:rsid w:val="008D1AB5"/>
    <w:rsid w:val="008D1F16"/>
    <w:rsid w:val="008D6C2F"/>
    <w:rsid w:val="008D713A"/>
    <w:rsid w:val="008D7723"/>
    <w:rsid w:val="008D7778"/>
    <w:rsid w:val="008E02D4"/>
    <w:rsid w:val="008E18EE"/>
    <w:rsid w:val="008E39BE"/>
    <w:rsid w:val="008E6457"/>
    <w:rsid w:val="008E6F16"/>
    <w:rsid w:val="008E7A85"/>
    <w:rsid w:val="008F53C7"/>
    <w:rsid w:val="008F78DE"/>
    <w:rsid w:val="008F7D6D"/>
    <w:rsid w:val="00900485"/>
    <w:rsid w:val="00900A9A"/>
    <w:rsid w:val="00900ABD"/>
    <w:rsid w:val="009012A2"/>
    <w:rsid w:val="00901AA5"/>
    <w:rsid w:val="009024A6"/>
    <w:rsid w:val="0090302A"/>
    <w:rsid w:val="0090528C"/>
    <w:rsid w:val="009052F0"/>
    <w:rsid w:val="009061C3"/>
    <w:rsid w:val="00906731"/>
    <w:rsid w:val="00910ED2"/>
    <w:rsid w:val="00911666"/>
    <w:rsid w:val="00913283"/>
    <w:rsid w:val="009175B8"/>
    <w:rsid w:val="009200FB"/>
    <w:rsid w:val="009217CA"/>
    <w:rsid w:val="00921AC1"/>
    <w:rsid w:val="009245F8"/>
    <w:rsid w:val="0092741C"/>
    <w:rsid w:val="00927C37"/>
    <w:rsid w:val="0093411E"/>
    <w:rsid w:val="0094049E"/>
    <w:rsid w:val="0094081D"/>
    <w:rsid w:val="00940FAD"/>
    <w:rsid w:val="0094100D"/>
    <w:rsid w:val="00941359"/>
    <w:rsid w:val="009421EA"/>
    <w:rsid w:val="00942812"/>
    <w:rsid w:val="00942EFB"/>
    <w:rsid w:val="009444F4"/>
    <w:rsid w:val="00945152"/>
    <w:rsid w:val="00945CB7"/>
    <w:rsid w:val="009460DF"/>
    <w:rsid w:val="00946DF6"/>
    <w:rsid w:val="00946FEF"/>
    <w:rsid w:val="00947AEE"/>
    <w:rsid w:val="00947EF4"/>
    <w:rsid w:val="0095003B"/>
    <w:rsid w:val="0095105C"/>
    <w:rsid w:val="00953911"/>
    <w:rsid w:val="00957234"/>
    <w:rsid w:val="00960353"/>
    <w:rsid w:val="00963011"/>
    <w:rsid w:val="0096334A"/>
    <w:rsid w:val="00963A30"/>
    <w:rsid w:val="00964037"/>
    <w:rsid w:val="0096465E"/>
    <w:rsid w:val="009669F2"/>
    <w:rsid w:val="009704CC"/>
    <w:rsid w:val="009723FE"/>
    <w:rsid w:val="0097317D"/>
    <w:rsid w:val="009750E7"/>
    <w:rsid w:val="0097760D"/>
    <w:rsid w:val="00980F8C"/>
    <w:rsid w:val="00983888"/>
    <w:rsid w:val="0098429D"/>
    <w:rsid w:val="009847A7"/>
    <w:rsid w:val="00991511"/>
    <w:rsid w:val="00991FC9"/>
    <w:rsid w:val="0099244D"/>
    <w:rsid w:val="00992B68"/>
    <w:rsid w:val="00994645"/>
    <w:rsid w:val="00995A4E"/>
    <w:rsid w:val="00996A20"/>
    <w:rsid w:val="00997810"/>
    <w:rsid w:val="009A05EC"/>
    <w:rsid w:val="009A3217"/>
    <w:rsid w:val="009A5463"/>
    <w:rsid w:val="009A5B96"/>
    <w:rsid w:val="009A6682"/>
    <w:rsid w:val="009A7257"/>
    <w:rsid w:val="009A7AE6"/>
    <w:rsid w:val="009B07C0"/>
    <w:rsid w:val="009B4F5F"/>
    <w:rsid w:val="009B5783"/>
    <w:rsid w:val="009B5C27"/>
    <w:rsid w:val="009B5D0C"/>
    <w:rsid w:val="009C16C5"/>
    <w:rsid w:val="009C1C5F"/>
    <w:rsid w:val="009C1D42"/>
    <w:rsid w:val="009C1E20"/>
    <w:rsid w:val="009C2F1D"/>
    <w:rsid w:val="009C31D5"/>
    <w:rsid w:val="009C44F0"/>
    <w:rsid w:val="009C56A7"/>
    <w:rsid w:val="009C6C02"/>
    <w:rsid w:val="009C7640"/>
    <w:rsid w:val="009D0788"/>
    <w:rsid w:val="009D0AEE"/>
    <w:rsid w:val="009D1515"/>
    <w:rsid w:val="009D483C"/>
    <w:rsid w:val="009D4996"/>
    <w:rsid w:val="009D6768"/>
    <w:rsid w:val="009E1A81"/>
    <w:rsid w:val="009E1C08"/>
    <w:rsid w:val="009E2F37"/>
    <w:rsid w:val="009E3405"/>
    <w:rsid w:val="009E416C"/>
    <w:rsid w:val="009E5606"/>
    <w:rsid w:val="009E5776"/>
    <w:rsid w:val="009E6968"/>
    <w:rsid w:val="009E78D2"/>
    <w:rsid w:val="009F0B83"/>
    <w:rsid w:val="009F1D15"/>
    <w:rsid w:val="009F2FB6"/>
    <w:rsid w:val="009F4790"/>
    <w:rsid w:val="009F50B6"/>
    <w:rsid w:val="009F7E06"/>
    <w:rsid w:val="009F7F86"/>
    <w:rsid w:val="00A01F40"/>
    <w:rsid w:val="00A02039"/>
    <w:rsid w:val="00A041F7"/>
    <w:rsid w:val="00A04E88"/>
    <w:rsid w:val="00A06A49"/>
    <w:rsid w:val="00A075DC"/>
    <w:rsid w:val="00A07C87"/>
    <w:rsid w:val="00A102D7"/>
    <w:rsid w:val="00A109D4"/>
    <w:rsid w:val="00A10F42"/>
    <w:rsid w:val="00A11FD7"/>
    <w:rsid w:val="00A122F3"/>
    <w:rsid w:val="00A13FF3"/>
    <w:rsid w:val="00A1447C"/>
    <w:rsid w:val="00A14902"/>
    <w:rsid w:val="00A15EBE"/>
    <w:rsid w:val="00A166FE"/>
    <w:rsid w:val="00A16A44"/>
    <w:rsid w:val="00A16B5C"/>
    <w:rsid w:val="00A16BFC"/>
    <w:rsid w:val="00A16E66"/>
    <w:rsid w:val="00A204A7"/>
    <w:rsid w:val="00A208C9"/>
    <w:rsid w:val="00A20B1C"/>
    <w:rsid w:val="00A229C6"/>
    <w:rsid w:val="00A24CB0"/>
    <w:rsid w:val="00A24EF3"/>
    <w:rsid w:val="00A3328F"/>
    <w:rsid w:val="00A375CC"/>
    <w:rsid w:val="00A41FDE"/>
    <w:rsid w:val="00A43D21"/>
    <w:rsid w:val="00A450A7"/>
    <w:rsid w:val="00A45B02"/>
    <w:rsid w:val="00A46D55"/>
    <w:rsid w:val="00A477E5"/>
    <w:rsid w:val="00A5010E"/>
    <w:rsid w:val="00A50563"/>
    <w:rsid w:val="00A50C19"/>
    <w:rsid w:val="00A5300E"/>
    <w:rsid w:val="00A53602"/>
    <w:rsid w:val="00A53A35"/>
    <w:rsid w:val="00A56749"/>
    <w:rsid w:val="00A6465C"/>
    <w:rsid w:val="00A651C7"/>
    <w:rsid w:val="00A673D1"/>
    <w:rsid w:val="00A70436"/>
    <w:rsid w:val="00A707E8"/>
    <w:rsid w:val="00A70D41"/>
    <w:rsid w:val="00A70E90"/>
    <w:rsid w:val="00A7174A"/>
    <w:rsid w:val="00A7211D"/>
    <w:rsid w:val="00A72E12"/>
    <w:rsid w:val="00A72F1F"/>
    <w:rsid w:val="00A72F25"/>
    <w:rsid w:val="00A73090"/>
    <w:rsid w:val="00A754BB"/>
    <w:rsid w:val="00A77D4C"/>
    <w:rsid w:val="00A806C8"/>
    <w:rsid w:val="00A81111"/>
    <w:rsid w:val="00A811EA"/>
    <w:rsid w:val="00A82C6B"/>
    <w:rsid w:val="00A82F2B"/>
    <w:rsid w:val="00A82FCB"/>
    <w:rsid w:val="00A83A02"/>
    <w:rsid w:val="00A854C3"/>
    <w:rsid w:val="00A85C48"/>
    <w:rsid w:val="00A8727E"/>
    <w:rsid w:val="00A914C5"/>
    <w:rsid w:val="00A93AAD"/>
    <w:rsid w:val="00A93CA8"/>
    <w:rsid w:val="00A94BCB"/>
    <w:rsid w:val="00A952AA"/>
    <w:rsid w:val="00A96D92"/>
    <w:rsid w:val="00A97D0D"/>
    <w:rsid w:val="00A97D45"/>
    <w:rsid w:val="00AA2F5B"/>
    <w:rsid w:val="00AA3518"/>
    <w:rsid w:val="00AA42CB"/>
    <w:rsid w:val="00AA4E93"/>
    <w:rsid w:val="00AA517D"/>
    <w:rsid w:val="00AA6147"/>
    <w:rsid w:val="00AB247F"/>
    <w:rsid w:val="00AB275A"/>
    <w:rsid w:val="00AB4C07"/>
    <w:rsid w:val="00AB6AF6"/>
    <w:rsid w:val="00AB70FF"/>
    <w:rsid w:val="00AB7369"/>
    <w:rsid w:val="00AB7804"/>
    <w:rsid w:val="00AC3A25"/>
    <w:rsid w:val="00AC3B64"/>
    <w:rsid w:val="00AC41D3"/>
    <w:rsid w:val="00AC48F1"/>
    <w:rsid w:val="00AC7612"/>
    <w:rsid w:val="00AC77BF"/>
    <w:rsid w:val="00AD60A6"/>
    <w:rsid w:val="00AD77B9"/>
    <w:rsid w:val="00AD7834"/>
    <w:rsid w:val="00AD7946"/>
    <w:rsid w:val="00AD7E25"/>
    <w:rsid w:val="00AE1044"/>
    <w:rsid w:val="00AE3855"/>
    <w:rsid w:val="00AE44B0"/>
    <w:rsid w:val="00AE4565"/>
    <w:rsid w:val="00AE47A1"/>
    <w:rsid w:val="00AE5419"/>
    <w:rsid w:val="00AE75DC"/>
    <w:rsid w:val="00AF16EB"/>
    <w:rsid w:val="00AF1790"/>
    <w:rsid w:val="00AF6381"/>
    <w:rsid w:val="00AF67D5"/>
    <w:rsid w:val="00AF69AA"/>
    <w:rsid w:val="00B0135D"/>
    <w:rsid w:val="00B015CA"/>
    <w:rsid w:val="00B02BC7"/>
    <w:rsid w:val="00B03415"/>
    <w:rsid w:val="00B03F31"/>
    <w:rsid w:val="00B0423E"/>
    <w:rsid w:val="00B065EC"/>
    <w:rsid w:val="00B07649"/>
    <w:rsid w:val="00B11DDB"/>
    <w:rsid w:val="00B126BF"/>
    <w:rsid w:val="00B1274E"/>
    <w:rsid w:val="00B14291"/>
    <w:rsid w:val="00B14783"/>
    <w:rsid w:val="00B14F0D"/>
    <w:rsid w:val="00B15326"/>
    <w:rsid w:val="00B15A87"/>
    <w:rsid w:val="00B15B18"/>
    <w:rsid w:val="00B15CE7"/>
    <w:rsid w:val="00B1791D"/>
    <w:rsid w:val="00B17B5E"/>
    <w:rsid w:val="00B225B6"/>
    <w:rsid w:val="00B22682"/>
    <w:rsid w:val="00B24A4E"/>
    <w:rsid w:val="00B27D1B"/>
    <w:rsid w:val="00B303A5"/>
    <w:rsid w:val="00B3102C"/>
    <w:rsid w:val="00B31418"/>
    <w:rsid w:val="00B3200C"/>
    <w:rsid w:val="00B32551"/>
    <w:rsid w:val="00B32D43"/>
    <w:rsid w:val="00B33123"/>
    <w:rsid w:val="00B342E9"/>
    <w:rsid w:val="00B348AB"/>
    <w:rsid w:val="00B363C0"/>
    <w:rsid w:val="00B3756B"/>
    <w:rsid w:val="00B37D4B"/>
    <w:rsid w:val="00B409C7"/>
    <w:rsid w:val="00B40DD7"/>
    <w:rsid w:val="00B41572"/>
    <w:rsid w:val="00B425B2"/>
    <w:rsid w:val="00B4314E"/>
    <w:rsid w:val="00B43367"/>
    <w:rsid w:val="00B436DB"/>
    <w:rsid w:val="00B44470"/>
    <w:rsid w:val="00B45165"/>
    <w:rsid w:val="00B503CC"/>
    <w:rsid w:val="00B5125E"/>
    <w:rsid w:val="00B53993"/>
    <w:rsid w:val="00B54043"/>
    <w:rsid w:val="00B55565"/>
    <w:rsid w:val="00B562D3"/>
    <w:rsid w:val="00B56EB5"/>
    <w:rsid w:val="00B60B8D"/>
    <w:rsid w:val="00B6139E"/>
    <w:rsid w:val="00B61974"/>
    <w:rsid w:val="00B624E9"/>
    <w:rsid w:val="00B628B9"/>
    <w:rsid w:val="00B62E50"/>
    <w:rsid w:val="00B63FC9"/>
    <w:rsid w:val="00B668B9"/>
    <w:rsid w:val="00B7036E"/>
    <w:rsid w:val="00B709A5"/>
    <w:rsid w:val="00B714F0"/>
    <w:rsid w:val="00B743CE"/>
    <w:rsid w:val="00B76659"/>
    <w:rsid w:val="00B76F96"/>
    <w:rsid w:val="00B80077"/>
    <w:rsid w:val="00B803C1"/>
    <w:rsid w:val="00B806FB"/>
    <w:rsid w:val="00B807EB"/>
    <w:rsid w:val="00B81430"/>
    <w:rsid w:val="00B82842"/>
    <w:rsid w:val="00B8292A"/>
    <w:rsid w:val="00B82F28"/>
    <w:rsid w:val="00B83EA6"/>
    <w:rsid w:val="00B84966"/>
    <w:rsid w:val="00B860A1"/>
    <w:rsid w:val="00B929D8"/>
    <w:rsid w:val="00B92DDF"/>
    <w:rsid w:val="00B93CC6"/>
    <w:rsid w:val="00B948F4"/>
    <w:rsid w:val="00B96B79"/>
    <w:rsid w:val="00BA044A"/>
    <w:rsid w:val="00BA0FE8"/>
    <w:rsid w:val="00BA3A40"/>
    <w:rsid w:val="00BA4005"/>
    <w:rsid w:val="00BA554A"/>
    <w:rsid w:val="00BA743B"/>
    <w:rsid w:val="00BB0238"/>
    <w:rsid w:val="00BB0A9B"/>
    <w:rsid w:val="00BB0FF4"/>
    <w:rsid w:val="00BB15BF"/>
    <w:rsid w:val="00BB1EF9"/>
    <w:rsid w:val="00BB2B50"/>
    <w:rsid w:val="00BB2EBD"/>
    <w:rsid w:val="00BB3665"/>
    <w:rsid w:val="00BB4862"/>
    <w:rsid w:val="00BB5266"/>
    <w:rsid w:val="00BB56DE"/>
    <w:rsid w:val="00BB5924"/>
    <w:rsid w:val="00BB7131"/>
    <w:rsid w:val="00BB7517"/>
    <w:rsid w:val="00BC0190"/>
    <w:rsid w:val="00BC0A0D"/>
    <w:rsid w:val="00BC0FFC"/>
    <w:rsid w:val="00BC2345"/>
    <w:rsid w:val="00BC273F"/>
    <w:rsid w:val="00BC3820"/>
    <w:rsid w:val="00BC43A2"/>
    <w:rsid w:val="00BC5D3B"/>
    <w:rsid w:val="00BC6C35"/>
    <w:rsid w:val="00BC6F28"/>
    <w:rsid w:val="00BD0FBF"/>
    <w:rsid w:val="00BD3645"/>
    <w:rsid w:val="00BD50DA"/>
    <w:rsid w:val="00BD5879"/>
    <w:rsid w:val="00BD5C35"/>
    <w:rsid w:val="00BD60D0"/>
    <w:rsid w:val="00BD61AF"/>
    <w:rsid w:val="00BD65F6"/>
    <w:rsid w:val="00BD7943"/>
    <w:rsid w:val="00BE0A38"/>
    <w:rsid w:val="00BE48BB"/>
    <w:rsid w:val="00BE4B0D"/>
    <w:rsid w:val="00BE6FAB"/>
    <w:rsid w:val="00BE70B3"/>
    <w:rsid w:val="00BE7538"/>
    <w:rsid w:val="00BF1393"/>
    <w:rsid w:val="00BF340F"/>
    <w:rsid w:val="00BF3E15"/>
    <w:rsid w:val="00BF4268"/>
    <w:rsid w:val="00BF5299"/>
    <w:rsid w:val="00BF6A95"/>
    <w:rsid w:val="00BF6D04"/>
    <w:rsid w:val="00BF7C47"/>
    <w:rsid w:val="00BF7DA0"/>
    <w:rsid w:val="00C011D2"/>
    <w:rsid w:val="00C037C9"/>
    <w:rsid w:val="00C03866"/>
    <w:rsid w:val="00C038FC"/>
    <w:rsid w:val="00C067A2"/>
    <w:rsid w:val="00C07FBD"/>
    <w:rsid w:val="00C106B5"/>
    <w:rsid w:val="00C108C4"/>
    <w:rsid w:val="00C11616"/>
    <w:rsid w:val="00C12EE3"/>
    <w:rsid w:val="00C1357F"/>
    <w:rsid w:val="00C1604F"/>
    <w:rsid w:val="00C16A5F"/>
    <w:rsid w:val="00C20DE7"/>
    <w:rsid w:val="00C21B6D"/>
    <w:rsid w:val="00C22331"/>
    <w:rsid w:val="00C224DE"/>
    <w:rsid w:val="00C229F3"/>
    <w:rsid w:val="00C240A4"/>
    <w:rsid w:val="00C242EF"/>
    <w:rsid w:val="00C24789"/>
    <w:rsid w:val="00C24A21"/>
    <w:rsid w:val="00C25AFF"/>
    <w:rsid w:val="00C25BBF"/>
    <w:rsid w:val="00C266A1"/>
    <w:rsid w:val="00C2740A"/>
    <w:rsid w:val="00C3177D"/>
    <w:rsid w:val="00C32BD1"/>
    <w:rsid w:val="00C330D2"/>
    <w:rsid w:val="00C348A0"/>
    <w:rsid w:val="00C357F4"/>
    <w:rsid w:val="00C40290"/>
    <w:rsid w:val="00C4108D"/>
    <w:rsid w:val="00C41164"/>
    <w:rsid w:val="00C41D3C"/>
    <w:rsid w:val="00C41D65"/>
    <w:rsid w:val="00C4346A"/>
    <w:rsid w:val="00C434F7"/>
    <w:rsid w:val="00C44846"/>
    <w:rsid w:val="00C45237"/>
    <w:rsid w:val="00C454A7"/>
    <w:rsid w:val="00C457AB"/>
    <w:rsid w:val="00C47DF3"/>
    <w:rsid w:val="00C5042A"/>
    <w:rsid w:val="00C513BF"/>
    <w:rsid w:val="00C513E3"/>
    <w:rsid w:val="00C5163A"/>
    <w:rsid w:val="00C53CD7"/>
    <w:rsid w:val="00C545BC"/>
    <w:rsid w:val="00C55C7A"/>
    <w:rsid w:val="00C55DDD"/>
    <w:rsid w:val="00C609D7"/>
    <w:rsid w:val="00C610D8"/>
    <w:rsid w:val="00C612C3"/>
    <w:rsid w:val="00C613A7"/>
    <w:rsid w:val="00C62B91"/>
    <w:rsid w:val="00C641F5"/>
    <w:rsid w:val="00C65ED2"/>
    <w:rsid w:val="00C6687D"/>
    <w:rsid w:val="00C66F08"/>
    <w:rsid w:val="00C67F87"/>
    <w:rsid w:val="00C717A6"/>
    <w:rsid w:val="00C7180B"/>
    <w:rsid w:val="00C71C34"/>
    <w:rsid w:val="00C733B8"/>
    <w:rsid w:val="00C736BD"/>
    <w:rsid w:val="00C7452D"/>
    <w:rsid w:val="00C74FFA"/>
    <w:rsid w:val="00C764E9"/>
    <w:rsid w:val="00C76611"/>
    <w:rsid w:val="00C771C2"/>
    <w:rsid w:val="00C80142"/>
    <w:rsid w:val="00C823DC"/>
    <w:rsid w:val="00C8575E"/>
    <w:rsid w:val="00C90A6C"/>
    <w:rsid w:val="00C925E8"/>
    <w:rsid w:val="00C93713"/>
    <w:rsid w:val="00C94623"/>
    <w:rsid w:val="00C9611C"/>
    <w:rsid w:val="00C96678"/>
    <w:rsid w:val="00CA008D"/>
    <w:rsid w:val="00CA1892"/>
    <w:rsid w:val="00CA1E74"/>
    <w:rsid w:val="00CA3778"/>
    <w:rsid w:val="00CA4B16"/>
    <w:rsid w:val="00CA6761"/>
    <w:rsid w:val="00CA6C3A"/>
    <w:rsid w:val="00CB037C"/>
    <w:rsid w:val="00CB25FF"/>
    <w:rsid w:val="00CB3058"/>
    <w:rsid w:val="00CB3B77"/>
    <w:rsid w:val="00CB3E18"/>
    <w:rsid w:val="00CB4F08"/>
    <w:rsid w:val="00CB575F"/>
    <w:rsid w:val="00CB5BB8"/>
    <w:rsid w:val="00CB5D1B"/>
    <w:rsid w:val="00CB6E52"/>
    <w:rsid w:val="00CB74CD"/>
    <w:rsid w:val="00CB75BD"/>
    <w:rsid w:val="00CC135C"/>
    <w:rsid w:val="00CC24AF"/>
    <w:rsid w:val="00CC25C7"/>
    <w:rsid w:val="00CC26A6"/>
    <w:rsid w:val="00CC4109"/>
    <w:rsid w:val="00CC4AF1"/>
    <w:rsid w:val="00CC5053"/>
    <w:rsid w:val="00CC76C4"/>
    <w:rsid w:val="00CD075E"/>
    <w:rsid w:val="00CD19C6"/>
    <w:rsid w:val="00CD1FD4"/>
    <w:rsid w:val="00CD2E3E"/>
    <w:rsid w:val="00CD311B"/>
    <w:rsid w:val="00CD3911"/>
    <w:rsid w:val="00CD3F09"/>
    <w:rsid w:val="00CD42AB"/>
    <w:rsid w:val="00CD50B9"/>
    <w:rsid w:val="00CD64AC"/>
    <w:rsid w:val="00CD7620"/>
    <w:rsid w:val="00CE08E7"/>
    <w:rsid w:val="00CE0AF9"/>
    <w:rsid w:val="00CE17E0"/>
    <w:rsid w:val="00CE275B"/>
    <w:rsid w:val="00CE337B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E81"/>
    <w:rsid w:val="00CF1A64"/>
    <w:rsid w:val="00CF2409"/>
    <w:rsid w:val="00CF2D0C"/>
    <w:rsid w:val="00CF38A3"/>
    <w:rsid w:val="00CF40A6"/>
    <w:rsid w:val="00CF42D6"/>
    <w:rsid w:val="00CF4D30"/>
    <w:rsid w:val="00CF58B1"/>
    <w:rsid w:val="00CF596A"/>
    <w:rsid w:val="00CF6134"/>
    <w:rsid w:val="00D04387"/>
    <w:rsid w:val="00D07B54"/>
    <w:rsid w:val="00D07DFE"/>
    <w:rsid w:val="00D10420"/>
    <w:rsid w:val="00D1137D"/>
    <w:rsid w:val="00D119B9"/>
    <w:rsid w:val="00D12E38"/>
    <w:rsid w:val="00D1340B"/>
    <w:rsid w:val="00D13A1A"/>
    <w:rsid w:val="00D15CAE"/>
    <w:rsid w:val="00D16518"/>
    <w:rsid w:val="00D16BE7"/>
    <w:rsid w:val="00D178D7"/>
    <w:rsid w:val="00D238E9"/>
    <w:rsid w:val="00D23E4B"/>
    <w:rsid w:val="00D245F6"/>
    <w:rsid w:val="00D24B13"/>
    <w:rsid w:val="00D260E1"/>
    <w:rsid w:val="00D27292"/>
    <w:rsid w:val="00D30836"/>
    <w:rsid w:val="00D30C0C"/>
    <w:rsid w:val="00D30E9D"/>
    <w:rsid w:val="00D31DA2"/>
    <w:rsid w:val="00D32DAE"/>
    <w:rsid w:val="00D35556"/>
    <w:rsid w:val="00D3718D"/>
    <w:rsid w:val="00D37F79"/>
    <w:rsid w:val="00D424C9"/>
    <w:rsid w:val="00D45282"/>
    <w:rsid w:val="00D455CF"/>
    <w:rsid w:val="00D45B04"/>
    <w:rsid w:val="00D45B71"/>
    <w:rsid w:val="00D46D13"/>
    <w:rsid w:val="00D50BB5"/>
    <w:rsid w:val="00D52419"/>
    <w:rsid w:val="00D52587"/>
    <w:rsid w:val="00D52E28"/>
    <w:rsid w:val="00D52E92"/>
    <w:rsid w:val="00D559B0"/>
    <w:rsid w:val="00D55AB5"/>
    <w:rsid w:val="00D575F5"/>
    <w:rsid w:val="00D57A6A"/>
    <w:rsid w:val="00D57CBB"/>
    <w:rsid w:val="00D60F26"/>
    <w:rsid w:val="00D61E70"/>
    <w:rsid w:val="00D62663"/>
    <w:rsid w:val="00D63A70"/>
    <w:rsid w:val="00D64C93"/>
    <w:rsid w:val="00D6575F"/>
    <w:rsid w:val="00D66FAB"/>
    <w:rsid w:val="00D6713A"/>
    <w:rsid w:val="00D67487"/>
    <w:rsid w:val="00D74395"/>
    <w:rsid w:val="00D746C4"/>
    <w:rsid w:val="00D74A51"/>
    <w:rsid w:val="00D760D8"/>
    <w:rsid w:val="00D77A37"/>
    <w:rsid w:val="00D77F62"/>
    <w:rsid w:val="00D818F9"/>
    <w:rsid w:val="00D82FEE"/>
    <w:rsid w:val="00D83C6C"/>
    <w:rsid w:val="00D83FA8"/>
    <w:rsid w:val="00D84E94"/>
    <w:rsid w:val="00D851A1"/>
    <w:rsid w:val="00D85700"/>
    <w:rsid w:val="00D8578D"/>
    <w:rsid w:val="00D85BA2"/>
    <w:rsid w:val="00D85BB3"/>
    <w:rsid w:val="00D85C9E"/>
    <w:rsid w:val="00D8616E"/>
    <w:rsid w:val="00D86DC8"/>
    <w:rsid w:val="00D87F46"/>
    <w:rsid w:val="00D932EE"/>
    <w:rsid w:val="00D943A8"/>
    <w:rsid w:val="00D944C5"/>
    <w:rsid w:val="00D946B5"/>
    <w:rsid w:val="00D96451"/>
    <w:rsid w:val="00D9650F"/>
    <w:rsid w:val="00DA0496"/>
    <w:rsid w:val="00DA2A6C"/>
    <w:rsid w:val="00DA3D63"/>
    <w:rsid w:val="00DA59A1"/>
    <w:rsid w:val="00DA5B92"/>
    <w:rsid w:val="00DA6618"/>
    <w:rsid w:val="00DA6E33"/>
    <w:rsid w:val="00DA7D9D"/>
    <w:rsid w:val="00DB02FA"/>
    <w:rsid w:val="00DB09ED"/>
    <w:rsid w:val="00DB0CF4"/>
    <w:rsid w:val="00DB5850"/>
    <w:rsid w:val="00DB7719"/>
    <w:rsid w:val="00DC1877"/>
    <w:rsid w:val="00DC2ACC"/>
    <w:rsid w:val="00DC315A"/>
    <w:rsid w:val="00DC3D10"/>
    <w:rsid w:val="00DC408F"/>
    <w:rsid w:val="00DC5558"/>
    <w:rsid w:val="00DC633F"/>
    <w:rsid w:val="00DC72CA"/>
    <w:rsid w:val="00DC7B14"/>
    <w:rsid w:val="00DD0E1D"/>
    <w:rsid w:val="00DD151C"/>
    <w:rsid w:val="00DD55E7"/>
    <w:rsid w:val="00DD56E4"/>
    <w:rsid w:val="00DD64DF"/>
    <w:rsid w:val="00DD7836"/>
    <w:rsid w:val="00DE2317"/>
    <w:rsid w:val="00DE273E"/>
    <w:rsid w:val="00DE2A24"/>
    <w:rsid w:val="00DE2CF4"/>
    <w:rsid w:val="00DE2F44"/>
    <w:rsid w:val="00DE3732"/>
    <w:rsid w:val="00DE4940"/>
    <w:rsid w:val="00DE7155"/>
    <w:rsid w:val="00DE7AB7"/>
    <w:rsid w:val="00DF0109"/>
    <w:rsid w:val="00DF0F49"/>
    <w:rsid w:val="00DF1479"/>
    <w:rsid w:val="00DF1D56"/>
    <w:rsid w:val="00DF2388"/>
    <w:rsid w:val="00DF3E25"/>
    <w:rsid w:val="00DF50DA"/>
    <w:rsid w:val="00E014DD"/>
    <w:rsid w:val="00E06903"/>
    <w:rsid w:val="00E06ADE"/>
    <w:rsid w:val="00E10C71"/>
    <w:rsid w:val="00E11062"/>
    <w:rsid w:val="00E12F22"/>
    <w:rsid w:val="00E1420D"/>
    <w:rsid w:val="00E14C02"/>
    <w:rsid w:val="00E1655A"/>
    <w:rsid w:val="00E16CB7"/>
    <w:rsid w:val="00E2389C"/>
    <w:rsid w:val="00E23DAC"/>
    <w:rsid w:val="00E24552"/>
    <w:rsid w:val="00E24B7C"/>
    <w:rsid w:val="00E2612B"/>
    <w:rsid w:val="00E2651C"/>
    <w:rsid w:val="00E273A6"/>
    <w:rsid w:val="00E300C3"/>
    <w:rsid w:val="00E30FA8"/>
    <w:rsid w:val="00E33446"/>
    <w:rsid w:val="00E34837"/>
    <w:rsid w:val="00E35BB2"/>
    <w:rsid w:val="00E36C14"/>
    <w:rsid w:val="00E427F2"/>
    <w:rsid w:val="00E431A4"/>
    <w:rsid w:val="00E43900"/>
    <w:rsid w:val="00E43BE0"/>
    <w:rsid w:val="00E46B98"/>
    <w:rsid w:val="00E46DF1"/>
    <w:rsid w:val="00E47639"/>
    <w:rsid w:val="00E47A43"/>
    <w:rsid w:val="00E50687"/>
    <w:rsid w:val="00E51371"/>
    <w:rsid w:val="00E51ACF"/>
    <w:rsid w:val="00E52761"/>
    <w:rsid w:val="00E528D5"/>
    <w:rsid w:val="00E52BA5"/>
    <w:rsid w:val="00E52BB0"/>
    <w:rsid w:val="00E54653"/>
    <w:rsid w:val="00E57674"/>
    <w:rsid w:val="00E57A24"/>
    <w:rsid w:val="00E57FC1"/>
    <w:rsid w:val="00E62648"/>
    <w:rsid w:val="00E62802"/>
    <w:rsid w:val="00E66EBC"/>
    <w:rsid w:val="00E677F7"/>
    <w:rsid w:val="00E713DD"/>
    <w:rsid w:val="00E7160A"/>
    <w:rsid w:val="00E71B02"/>
    <w:rsid w:val="00E7536A"/>
    <w:rsid w:val="00E77848"/>
    <w:rsid w:val="00E77EB3"/>
    <w:rsid w:val="00E80EF7"/>
    <w:rsid w:val="00E81525"/>
    <w:rsid w:val="00E818E5"/>
    <w:rsid w:val="00E81E22"/>
    <w:rsid w:val="00E82F3B"/>
    <w:rsid w:val="00E85DA7"/>
    <w:rsid w:val="00E861B1"/>
    <w:rsid w:val="00E906F0"/>
    <w:rsid w:val="00E9090A"/>
    <w:rsid w:val="00E90CD8"/>
    <w:rsid w:val="00E93D0A"/>
    <w:rsid w:val="00E943EC"/>
    <w:rsid w:val="00E9694C"/>
    <w:rsid w:val="00EA2601"/>
    <w:rsid w:val="00EA2D1D"/>
    <w:rsid w:val="00EA309C"/>
    <w:rsid w:val="00EA34DA"/>
    <w:rsid w:val="00EA7C5F"/>
    <w:rsid w:val="00EA7EB5"/>
    <w:rsid w:val="00EB0F65"/>
    <w:rsid w:val="00EB16D5"/>
    <w:rsid w:val="00EB2602"/>
    <w:rsid w:val="00EB3641"/>
    <w:rsid w:val="00EB47FC"/>
    <w:rsid w:val="00EB4859"/>
    <w:rsid w:val="00EB4C0C"/>
    <w:rsid w:val="00EB5C31"/>
    <w:rsid w:val="00EB5D40"/>
    <w:rsid w:val="00EB7FAC"/>
    <w:rsid w:val="00EC2270"/>
    <w:rsid w:val="00EC28DB"/>
    <w:rsid w:val="00EC358F"/>
    <w:rsid w:val="00EC52BA"/>
    <w:rsid w:val="00EC6A36"/>
    <w:rsid w:val="00ED0C60"/>
    <w:rsid w:val="00ED0CE2"/>
    <w:rsid w:val="00ED25EE"/>
    <w:rsid w:val="00ED30F6"/>
    <w:rsid w:val="00ED388F"/>
    <w:rsid w:val="00ED4C85"/>
    <w:rsid w:val="00ED5E73"/>
    <w:rsid w:val="00ED5EDC"/>
    <w:rsid w:val="00ED5F9E"/>
    <w:rsid w:val="00ED6789"/>
    <w:rsid w:val="00EE003B"/>
    <w:rsid w:val="00EE08A6"/>
    <w:rsid w:val="00EE14FF"/>
    <w:rsid w:val="00EE166D"/>
    <w:rsid w:val="00EE2FD1"/>
    <w:rsid w:val="00EE4408"/>
    <w:rsid w:val="00EE5BAB"/>
    <w:rsid w:val="00EE7F95"/>
    <w:rsid w:val="00EF5B96"/>
    <w:rsid w:val="00EF6874"/>
    <w:rsid w:val="00EF6CB4"/>
    <w:rsid w:val="00F005DE"/>
    <w:rsid w:val="00F0104E"/>
    <w:rsid w:val="00F01304"/>
    <w:rsid w:val="00F0211A"/>
    <w:rsid w:val="00F02204"/>
    <w:rsid w:val="00F0245B"/>
    <w:rsid w:val="00F026E2"/>
    <w:rsid w:val="00F02B8E"/>
    <w:rsid w:val="00F02C95"/>
    <w:rsid w:val="00F03B16"/>
    <w:rsid w:val="00F040A1"/>
    <w:rsid w:val="00F04D1C"/>
    <w:rsid w:val="00F061C6"/>
    <w:rsid w:val="00F0704B"/>
    <w:rsid w:val="00F07513"/>
    <w:rsid w:val="00F07C11"/>
    <w:rsid w:val="00F07DB4"/>
    <w:rsid w:val="00F10158"/>
    <w:rsid w:val="00F12393"/>
    <w:rsid w:val="00F1332D"/>
    <w:rsid w:val="00F153B9"/>
    <w:rsid w:val="00F20BF5"/>
    <w:rsid w:val="00F21478"/>
    <w:rsid w:val="00F216C5"/>
    <w:rsid w:val="00F24BD1"/>
    <w:rsid w:val="00F31187"/>
    <w:rsid w:val="00F31F11"/>
    <w:rsid w:val="00F32232"/>
    <w:rsid w:val="00F32854"/>
    <w:rsid w:val="00F33A0C"/>
    <w:rsid w:val="00F33C02"/>
    <w:rsid w:val="00F341C4"/>
    <w:rsid w:val="00F3750A"/>
    <w:rsid w:val="00F4233B"/>
    <w:rsid w:val="00F42434"/>
    <w:rsid w:val="00F42C01"/>
    <w:rsid w:val="00F43110"/>
    <w:rsid w:val="00F43456"/>
    <w:rsid w:val="00F43694"/>
    <w:rsid w:val="00F44003"/>
    <w:rsid w:val="00F4518B"/>
    <w:rsid w:val="00F46BF3"/>
    <w:rsid w:val="00F46CE2"/>
    <w:rsid w:val="00F473B0"/>
    <w:rsid w:val="00F50CA4"/>
    <w:rsid w:val="00F5572E"/>
    <w:rsid w:val="00F57F94"/>
    <w:rsid w:val="00F61187"/>
    <w:rsid w:val="00F61A6A"/>
    <w:rsid w:val="00F62191"/>
    <w:rsid w:val="00F63014"/>
    <w:rsid w:val="00F63A14"/>
    <w:rsid w:val="00F64032"/>
    <w:rsid w:val="00F649FD"/>
    <w:rsid w:val="00F659F3"/>
    <w:rsid w:val="00F65F2F"/>
    <w:rsid w:val="00F67D21"/>
    <w:rsid w:val="00F70008"/>
    <w:rsid w:val="00F70989"/>
    <w:rsid w:val="00F71B5C"/>
    <w:rsid w:val="00F757EE"/>
    <w:rsid w:val="00F75C06"/>
    <w:rsid w:val="00F77F5D"/>
    <w:rsid w:val="00F8081A"/>
    <w:rsid w:val="00F816F3"/>
    <w:rsid w:val="00F81866"/>
    <w:rsid w:val="00F8263F"/>
    <w:rsid w:val="00F8557D"/>
    <w:rsid w:val="00F86FBD"/>
    <w:rsid w:val="00F9193A"/>
    <w:rsid w:val="00F91EAC"/>
    <w:rsid w:val="00F93782"/>
    <w:rsid w:val="00F94D07"/>
    <w:rsid w:val="00F95471"/>
    <w:rsid w:val="00F97105"/>
    <w:rsid w:val="00F97574"/>
    <w:rsid w:val="00FA0C24"/>
    <w:rsid w:val="00FA10D1"/>
    <w:rsid w:val="00FA1CF4"/>
    <w:rsid w:val="00FA25EC"/>
    <w:rsid w:val="00FA2752"/>
    <w:rsid w:val="00FA2C40"/>
    <w:rsid w:val="00FA354F"/>
    <w:rsid w:val="00FA3D0C"/>
    <w:rsid w:val="00FA58C6"/>
    <w:rsid w:val="00FA593B"/>
    <w:rsid w:val="00FA5C37"/>
    <w:rsid w:val="00FA6333"/>
    <w:rsid w:val="00FA6A9A"/>
    <w:rsid w:val="00FB1284"/>
    <w:rsid w:val="00FB18A7"/>
    <w:rsid w:val="00FB2BCB"/>
    <w:rsid w:val="00FB5239"/>
    <w:rsid w:val="00FB6660"/>
    <w:rsid w:val="00FC0EE2"/>
    <w:rsid w:val="00FC110B"/>
    <w:rsid w:val="00FC15ED"/>
    <w:rsid w:val="00FC259E"/>
    <w:rsid w:val="00FC2655"/>
    <w:rsid w:val="00FC2F97"/>
    <w:rsid w:val="00FC2FD7"/>
    <w:rsid w:val="00FC54E8"/>
    <w:rsid w:val="00FC5F4D"/>
    <w:rsid w:val="00FD086A"/>
    <w:rsid w:val="00FD1BE4"/>
    <w:rsid w:val="00FD2238"/>
    <w:rsid w:val="00FD27B7"/>
    <w:rsid w:val="00FD36F8"/>
    <w:rsid w:val="00FD3A4C"/>
    <w:rsid w:val="00FD3F15"/>
    <w:rsid w:val="00FD40AE"/>
    <w:rsid w:val="00FD5BE2"/>
    <w:rsid w:val="00FD73F8"/>
    <w:rsid w:val="00FD74A8"/>
    <w:rsid w:val="00FD78BF"/>
    <w:rsid w:val="00FD79FD"/>
    <w:rsid w:val="00FE256F"/>
    <w:rsid w:val="00FE2AC8"/>
    <w:rsid w:val="00FE2BA8"/>
    <w:rsid w:val="00FE2BD7"/>
    <w:rsid w:val="00FE3C37"/>
    <w:rsid w:val="00FE4670"/>
    <w:rsid w:val="00FE46E7"/>
    <w:rsid w:val="00FE6868"/>
    <w:rsid w:val="00FE71B4"/>
    <w:rsid w:val="00FE7BB5"/>
    <w:rsid w:val="00FF129A"/>
    <w:rsid w:val="00FF2B40"/>
    <w:rsid w:val="00FF3D30"/>
    <w:rsid w:val="00FF4298"/>
    <w:rsid w:val="00FF52B7"/>
    <w:rsid w:val="00FF5808"/>
    <w:rsid w:val="00FF5966"/>
    <w:rsid w:val="00FF640E"/>
    <w:rsid w:val="00FF682B"/>
    <w:rsid w:val="00FF69DB"/>
    <w:rsid w:val="00FF6C14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D80C1D"/>
  <w15:docId w15:val="{D21D3FF2-79B0-4403-8A0D-E554E1A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707532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707532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707532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707532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707532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07532"/>
  </w:style>
  <w:style w:type="character" w:customStyle="1" w:styleId="WW8Num1z1">
    <w:name w:val="WW8Num1z1"/>
    <w:rsid w:val="00707532"/>
  </w:style>
  <w:style w:type="character" w:customStyle="1" w:styleId="WW8Num1z2">
    <w:name w:val="WW8Num1z2"/>
    <w:rsid w:val="00707532"/>
  </w:style>
  <w:style w:type="character" w:customStyle="1" w:styleId="WW8Num1z3">
    <w:name w:val="WW8Num1z3"/>
    <w:rsid w:val="00707532"/>
  </w:style>
  <w:style w:type="character" w:customStyle="1" w:styleId="WW8Num1z4">
    <w:name w:val="WW8Num1z4"/>
    <w:rsid w:val="00707532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707532"/>
  </w:style>
  <w:style w:type="character" w:customStyle="1" w:styleId="WW8Num1z6">
    <w:name w:val="WW8Num1z6"/>
    <w:rsid w:val="00707532"/>
  </w:style>
  <w:style w:type="character" w:customStyle="1" w:styleId="WW8Num1z7">
    <w:name w:val="WW8Num1z7"/>
    <w:rsid w:val="00707532"/>
  </w:style>
  <w:style w:type="character" w:customStyle="1" w:styleId="WW8Num1z8">
    <w:name w:val="WW8Num1z8"/>
    <w:rsid w:val="00707532"/>
  </w:style>
  <w:style w:type="character" w:customStyle="1" w:styleId="WW8Num2z0">
    <w:name w:val="WW8Num2z0"/>
    <w:rsid w:val="00707532"/>
    <w:rPr>
      <w:rFonts w:ascii="Symbol" w:hAnsi="Symbol" w:cs="Symbol"/>
      <w:lang w:val="el-GR"/>
    </w:rPr>
  </w:style>
  <w:style w:type="character" w:customStyle="1" w:styleId="WW8Num3z0">
    <w:name w:val="WW8Num3z0"/>
    <w:rsid w:val="00707532"/>
    <w:rPr>
      <w:lang w:val="el-GR"/>
    </w:rPr>
  </w:style>
  <w:style w:type="character" w:customStyle="1" w:styleId="WW8Num4z0">
    <w:name w:val="WW8Num4z0"/>
    <w:rsid w:val="00707532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707532"/>
    <w:rPr>
      <w:shd w:val="clear" w:color="auto" w:fill="FFFF00"/>
      <w:lang w:val="el-GR"/>
    </w:rPr>
  </w:style>
  <w:style w:type="character" w:customStyle="1" w:styleId="WW8Num6z0">
    <w:name w:val="WW8Num6z0"/>
    <w:rsid w:val="00707532"/>
    <w:rPr>
      <w:b/>
      <w:bCs/>
      <w:szCs w:val="22"/>
      <w:lang w:val="el-GR"/>
    </w:rPr>
  </w:style>
  <w:style w:type="character" w:customStyle="1" w:styleId="WW8Num6z1">
    <w:name w:val="WW8Num6z1"/>
    <w:rsid w:val="00707532"/>
  </w:style>
  <w:style w:type="character" w:customStyle="1" w:styleId="WW8Num6z2">
    <w:name w:val="WW8Num6z2"/>
    <w:rsid w:val="00707532"/>
  </w:style>
  <w:style w:type="character" w:customStyle="1" w:styleId="WW8Num6z3">
    <w:name w:val="WW8Num6z3"/>
    <w:rsid w:val="00707532"/>
  </w:style>
  <w:style w:type="character" w:customStyle="1" w:styleId="WW8Num6z4">
    <w:name w:val="WW8Num6z4"/>
    <w:rsid w:val="00707532"/>
  </w:style>
  <w:style w:type="character" w:customStyle="1" w:styleId="WW8Num6z5">
    <w:name w:val="WW8Num6z5"/>
    <w:rsid w:val="00707532"/>
  </w:style>
  <w:style w:type="character" w:customStyle="1" w:styleId="WW8Num6z6">
    <w:name w:val="WW8Num6z6"/>
    <w:rsid w:val="00707532"/>
  </w:style>
  <w:style w:type="character" w:customStyle="1" w:styleId="WW8Num6z7">
    <w:name w:val="WW8Num6z7"/>
    <w:rsid w:val="00707532"/>
  </w:style>
  <w:style w:type="character" w:customStyle="1" w:styleId="WW8Num6z8">
    <w:name w:val="WW8Num6z8"/>
    <w:rsid w:val="00707532"/>
  </w:style>
  <w:style w:type="character" w:customStyle="1" w:styleId="WW8Num7z0">
    <w:name w:val="WW8Num7z0"/>
    <w:rsid w:val="00707532"/>
    <w:rPr>
      <w:b/>
      <w:bCs/>
      <w:szCs w:val="22"/>
      <w:lang w:val="el-GR"/>
    </w:rPr>
  </w:style>
  <w:style w:type="character" w:customStyle="1" w:styleId="WW8Num7z1">
    <w:name w:val="WW8Num7z1"/>
    <w:rsid w:val="00707532"/>
    <w:rPr>
      <w:rFonts w:eastAsia="Calibri"/>
      <w:lang w:val="el-GR"/>
    </w:rPr>
  </w:style>
  <w:style w:type="character" w:customStyle="1" w:styleId="WW8Num7z2">
    <w:name w:val="WW8Num7z2"/>
    <w:rsid w:val="00707532"/>
  </w:style>
  <w:style w:type="character" w:customStyle="1" w:styleId="WW8Num7z3">
    <w:name w:val="WW8Num7z3"/>
    <w:rsid w:val="00707532"/>
  </w:style>
  <w:style w:type="character" w:customStyle="1" w:styleId="WW8Num7z4">
    <w:name w:val="WW8Num7z4"/>
    <w:rsid w:val="00707532"/>
  </w:style>
  <w:style w:type="character" w:customStyle="1" w:styleId="WW8Num7z5">
    <w:name w:val="WW8Num7z5"/>
    <w:rsid w:val="00707532"/>
  </w:style>
  <w:style w:type="character" w:customStyle="1" w:styleId="WW8Num7z6">
    <w:name w:val="WW8Num7z6"/>
    <w:rsid w:val="00707532"/>
  </w:style>
  <w:style w:type="character" w:customStyle="1" w:styleId="WW8Num7z7">
    <w:name w:val="WW8Num7z7"/>
    <w:rsid w:val="00707532"/>
  </w:style>
  <w:style w:type="character" w:customStyle="1" w:styleId="WW8Num7z8">
    <w:name w:val="WW8Num7z8"/>
    <w:rsid w:val="00707532"/>
  </w:style>
  <w:style w:type="character" w:customStyle="1" w:styleId="WW8Num8z0">
    <w:name w:val="WW8Num8z0"/>
    <w:rsid w:val="00707532"/>
    <w:rPr>
      <w:rFonts w:ascii="Symbol" w:hAnsi="Symbol" w:cs="OpenSymbol"/>
      <w:color w:val="5B9BD5"/>
    </w:rPr>
  </w:style>
  <w:style w:type="character" w:customStyle="1" w:styleId="WW8Num9z0">
    <w:name w:val="WW8Num9z0"/>
    <w:rsid w:val="00707532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707532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707532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707532"/>
    <w:rPr>
      <w:rFonts w:ascii="Courier New" w:hAnsi="Courier New" w:cs="Courier New" w:hint="default"/>
    </w:rPr>
  </w:style>
  <w:style w:type="character" w:customStyle="1" w:styleId="WW8Num11z2">
    <w:name w:val="WW8Num11z2"/>
    <w:rsid w:val="00707532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707532"/>
  </w:style>
  <w:style w:type="character" w:customStyle="1" w:styleId="WW8Num10z1">
    <w:name w:val="WW8Num10z1"/>
    <w:rsid w:val="00707532"/>
  </w:style>
  <w:style w:type="character" w:customStyle="1" w:styleId="WW8Num10z2">
    <w:name w:val="WW8Num10z2"/>
    <w:rsid w:val="00707532"/>
  </w:style>
  <w:style w:type="character" w:customStyle="1" w:styleId="WW8Num10z3">
    <w:name w:val="WW8Num10z3"/>
    <w:rsid w:val="00707532"/>
  </w:style>
  <w:style w:type="character" w:customStyle="1" w:styleId="WW8Num10z4">
    <w:name w:val="WW8Num10z4"/>
    <w:rsid w:val="00707532"/>
  </w:style>
  <w:style w:type="character" w:customStyle="1" w:styleId="WW8Num10z5">
    <w:name w:val="WW8Num10z5"/>
    <w:rsid w:val="00707532"/>
  </w:style>
  <w:style w:type="character" w:customStyle="1" w:styleId="WW8Num10z6">
    <w:name w:val="WW8Num10z6"/>
    <w:rsid w:val="00707532"/>
  </w:style>
  <w:style w:type="character" w:customStyle="1" w:styleId="WW8Num10z7">
    <w:name w:val="WW8Num10z7"/>
    <w:rsid w:val="00707532"/>
  </w:style>
  <w:style w:type="character" w:customStyle="1" w:styleId="WW8Num10z8">
    <w:name w:val="WW8Num10z8"/>
    <w:rsid w:val="00707532"/>
  </w:style>
  <w:style w:type="character" w:customStyle="1" w:styleId="WW-">
    <w:name w:val="WW-Προεπιλεγμένη γραμματοσειρά"/>
    <w:rsid w:val="00707532"/>
  </w:style>
  <w:style w:type="character" w:customStyle="1" w:styleId="WW-DefaultParagraphFont">
    <w:name w:val="WW-Default Paragraph Font"/>
    <w:rsid w:val="00707532"/>
  </w:style>
  <w:style w:type="character" w:customStyle="1" w:styleId="WW8Num8z1">
    <w:name w:val="WW8Num8z1"/>
    <w:rsid w:val="00707532"/>
    <w:rPr>
      <w:rFonts w:eastAsia="Calibri"/>
      <w:lang w:val="el-GR"/>
    </w:rPr>
  </w:style>
  <w:style w:type="character" w:customStyle="1" w:styleId="WW8Num8z2">
    <w:name w:val="WW8Num8z2"/>
    <w:rsid w:val="00707532"/>
  </w:style>
  <w:style w:type="character" w:customStyle="1" w:styleId="WW8Num8z3">
    <w:name w:val="WW8Num8z3"/>
    <w:rsid w:val="00707532"/>
  </w:style>
  <w:style w:type="character" w:customStyle="1" w:styleId="WW8Num8z4">
    <w:name w:val="WW8Num8z4"/>
    <w:rsid w:val="00707532"/>
  </w:style>
  <w:style w:type="character" w:customStyle="1" w:styleId="WW8Num8z5">
    <w:name w:val="WW8Num8z5"/>
    <w:rsid w:val="00707532"/>
  </w:style>
  <w:style w:type="character" w:customStyle="1" w:styleId="WW8Num8z6">
    <w:name w:val="WW8Num8z6"/>
    <w:rsid w:val="00707532"/>
  </w:style>
  <w:style w:type="character" w:customStyle="1" w:styleId="WW8Num8z7">
    <w:name w:val="WW8Num8z7"/>
    <w:rsid w:val="00707532"/>
  </w:style>
  <w:style w:type="character" w:customStyle="1" w:styleId="WW8Num8z8">
    <w:name w:val="WW8Num8z8"/>
    <w:rsid w:val="00707532"/>
  </w:style>
  <w:style w:type="character" w:customStyle="1" w:styleId="WW8Num11z3">
    <w:name w:val="WW8Num11z3"/>
    <w:rsid w:val="00707532"/>
  </w:style>
  <w:style w:type="character" w:customStyle="1" w:styleId="WW8Num11z4">
    <w:name w:val="WW8Num11z4"/>
    <w:rsid w:val="00707532"/>
  </w:style>
  <w:style w:type="character" w:customStyle="1" w:styleId="WW8Num11z5">
    <w:name w:val="WW8Num11z5"/>
    <w:rsid w:val="00707532"/>
  </w:style>
  <w:style w:type="character" w:customStyle="1" w:styleId="WW8Num11z6">
    <w:name w:val="WW8Num11z6"/>
    <w:rsid w:val="00707532"/>
  </w:style>
  <w:style w:type="character" w:customStyle="1" w:styleId="WW8Num11z7">
    <w:name w:val="WW8Num11z7"/>
    <w:rsid w:val="00707532"/>
  </w:style>
  <w:style w:type="character" w:customStyle="1" w:styleId="WW8Num11z8">
    <w:name w:val="WW8Num11z8"/>
    <w:rsid w:val="00707532"/>
  </w:style>
  <w:style w:type="character" w:customStyle="1" w:styleId="WW-DefaultParagraphFont1">
    <w:name w:val="WW-Default Paragraph Font1"/>
    <w:rsid w:val="00707532"/>
  </w:style>
  <w:style w:type="character" w:customStyle="1" w:styleId="40">
    <w:name w:val="Προεπιλεγμένη γραμματοσειρά4"/>
    <w:rsid w:val="00707532"/>
  </w:style>
  <w:style w:type="character" w:customStyle="1" w:styleId="WW8Num2z1">
    <w:name w:val="WW8Num2z1"/>
    <w:rsid w:val="00707532"/>
  </w:style>
  <w:style w:type="character" w:customStyle="1" w:styleId="WW8Num2z2">
    <w:name w:val="WW8Num2z2"/>
    <w:rsid w:val="00707532"/>
  </w:style>
  <w:style w:type="character" w:customStyle="1" w:styleId="WW8Num2z3">
    <w:name w:val="WW8Num2z3"/>
    <w:rsid w:val="00707532"/>
  </w:style>
  <w:style w:type="character" w:customStyle="1" w:styleId="WW8Num2z4">
    <w:name w:val="WW8Num2z4"/>
    <w:rsid w:val="00707532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707532"/>
  </w:style>
  <w:style w:type="character" w:customStyle="1" w:styleId="WW8Num2z6">
    <w:name w:val="WW8Num2z6"/>
    <w:rsid w:val="00707532"/>
  </w:style>
  <w:style w:type="character" w:customStyle="1" w:styleId="WW8Num2z7">
    <w:name w:val="WW8Num2z7"/>
    <w:rsid w:val="00707532"/>
  </w:style>
  <w:style w:type="character" w:customStyle="1" w:styleId="WW8Num2z8">
    <w:name w:val="WW8Num2z8"/>
    <w:rsid w:val="00707532"/>
  </w:style>
  <w:style w:type="character" w:customStyle="1" w:styleId="WW8Num9z1">
    <w:name w:val="WW8Num9z1"/>
    <w:rsid w:val="00707532"/>
    <w:rPr>
      <w:rFonts w:eastAsia="Calibri"/>
      <w:lang w:val="el-GR"/>
    </w:rPr>
  </w:style>
  <w:style w:type="character" w:customStyle="1" w:styleId="WW8Num9z2">
    <w:name w:val="WW8Num9z2"/>
    <w:rsid w:val="00707532"/>
  </w:style>
  <w:style w:type="character" w:customStyle="1" w:styleId="WW8Num9z3">
    <w:name w:val="WW8Num9z3"/>
    <w:rsid w:val="00707532"/>
  </w:style>
  <w:style w:type="character" w:customStyle="1" w:styleId="WW8Num9z4">
    <w:name w:val="WW8Num9z4"/>
    <w:rsid w:val="00707532"/>
  </w:style>
  <w:style w:type="character" w:customStyle="1" w:styleId="WW8Num9z5">
    <w:name w:val="WW8Num9z5"/>
    <w:rsid w:val="00707532"/>
  </w:style>
  <w:style w:type="character" w:customStyle="1" w:styleId="WW8Num9z6">
    <w:name w:val="WW8Num9z6"/>
    <w:rsid w:val="00707532"/>
  </w:style>
  <w:style w:type="character" w:customStyle="1" w:styleId="WW8Num9z7">
    <w:name w:val="WW8Num9z7"/>
    <w:rsid w:val="00707532"/>
  </w:style>
  <w:style w:type="character" w:customStyle="1" w:styleId="WW8Num9z8">
    <w:name w:val="WW8Num9z8"/>
    <w:rsid w:val="00707532"/>
  </w:style>
  <w:style w:type="character" w:customStyle="1" w:styleId="WW-DefaultParagraphFont11">
    <w:name w:val="WW-Default Paragraph Font11"/>
    <w:rsid w:val="00707532"/>
  </w:style>
  <w:style w:type="character" w:customStyle="1" w:styleId="WW8Num12z0">
    <w:name w:val="WW8Num12z0"/>
    <w:rsid w:val="00707532"/>
    <w:rPr>
      <w:rFonts w:ascii="Symbol" w:hAnsi="Symbol" w:cs="Symbol"/>
    </w:rPr>
  </w:style>
  <w:style w:type="character" w:customStyle="1" w:styleId="WW8Num12z1">
    <w:name w:val="WW8Num12z1"/>
    <w:rsid w:val="00707532"/>
    <w:rPr>
      <w:rFonts w:ascii="Courier New" w:hAnsi="Courier New" w:cs="Courier New"/>
    </w:rPr>
  </w:style>
  <w:style w:type="character" w:customStyle="1" w:styleId="WW8Num12z2">
    <w:name w:val="WW8Num12z2"/>
    <w:rsid w:val="00707532"/>
    <w:rPr>
      <w:rFonts w:ascii="Wingdings" w:hAnsi="Wingdings" w:cs="Wingdings"/>
    </w:rPr>
  </w:style>
  <w:style w:type="character" w:customStyle="1" w:styleId="WW-DefaultParagraphFont111">
    <w:name w:val="WW-Default Paragraph Font111"/>
    <w:rsid w:val="00707532"/>
  </w:style>
  <w:style w:type="character" w:customStyle="1" w:styleId="WW-DefaultParagraphFont1111">
    <w:name w:val="WW-Default Paragraph Font1111"/>
    <w:rsid w:val="00707532"/>
  </w:style>
  <w:style w:type="character" w:customStyle="1" w:styleId="WW-DefaultParagraphFont11111">
    <w:name w:val="WW-Default Paragraph Font11111"/>
    <w:rsid w:val="00707532"/>
  </w:style>
  <w:style w:type="character" w:customStyle="1" w:styleId="30">
    <w:name w:val="Προεπιλεγμένη γραμματοσειρά3"/>
    <w:rsid w:val="00707532"/>
  </w:style>
  <w:style w:type="character" w:customStyle="1" w:styleId="WW-DefaultParagraphFont111111">
    <w:name w:val="WW-Default Paragraph Font111111"/>
    <w:rsid w:val="00707532"/>
  </w:style>
  <w:style w:type="character" w:customStyle="1" w:styleId="DefaultParagraphFont2">
    <w:name w:val="Default Paragraph Font2"/>
    <w:rsid w:val="00707532"/>
  </w:style>
  <w:style w:type="character" w:customStyle="1" w:styleId="WW8Num12z3">
    <w:name w:val="WW8Num12z3"/>
    <w:rsid w:val="00707532"/>
  </w:style>
  <w:style w:type="character" w:customStyle="1" w:styleId="WW8Num12z4">
    <w:name w:val="WW8Num12z4"/>
    <w:rsid w:val="00707532"/>
  </w:style>
  <w:style w:type="character" w:customStyle="1" w:styleId="WW8Num12z5">
    <w:name w:val="WW8Num12z5"/>
    <w:rsid w:val="00707532"/>
  </w:style>
  <w:style w:type="character" w:customStyle="1" w:styleId="WW8Num12z6">
    <w:name w:val="WW8Num12z6"/>
    <w:rsid w:val="00707532"/>
  </w:style>
  <w:style w:type="character" w:customStyle="1" w:styleId="WW8Num12z7">
    <w:name w:val="WW8Num12z7"/>
    <w:rsid w:val="00707532"/>
  </w:style>
  <w:style w:type="character" w:customStyle="1" w:styleId="WW8Num12z8">
    <w:name w:val="WW8Num12z8"/>
    <w:rsid w:val="00707532"/>
  </w:style>
  <w:style w:type="character" w:customStyle="1" w:styleId="WW8Num13z0">
    <w:name w:val="WW8Num13z0"/>
    <w:rsid w:val="00707532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707532"/>
  </w:style>
  <w:style w:type="character" w:customStyle="1" w:styleId="WW8Num13z1">
    <w:name w:val="WW8Num13z1"/>
    <w:rsid w:val="00707532"/>
    <w:rPr>
      <w:rFonts w:eastAsia="Calibri"/>
      <w:lang w:val="el-GR"/>
    </w:rPr>
  </w:style>
  <w:style w:type="character" w:customStyle="1" w:styleId="WW8Num13z2">
    <w:name w:val="WW8Num13z2"/>
    <w:rsid w:val="00707532"/>
  </w:style>
  <w:style w:type="character" w:customStyle="1" w:styleId="WW8Num13z3">
    <w:name w:val="WW8Num13z3"/>
    <w:rsid w:val="00707532"/>
  </w:style>
  <w:style w:type="character" w:customStyle="1" w:styleId="WW8Num13z4">
    <w:name w:val="WW8Num13z4"/>
    <w:rsid w:val="00707532"/>
  </w:style>
  <w:style w:type="character" w:customStyle="1" w:styleId="WW8Num13z5">
    <w:name w:val="WW8Num13z5"/>
    <w:rsid w:val="00707532"/>
  </w:style>
  <w:style w:type="character" w:customStyle="1" w:styleId="WW8Num13z6">
    <w:name w:val="WW8Num13z6"/>
    <w:rsid w:val="00707532"/>
  </w:style>
  <w:style w:type="character" w:customStyle="1" w:styleId="WW8Num13z7">
    <w:name w:val="WW8Num13z7"/>
    <w:rsid w:val="00707532"/>
  </w:style>
  <w:style w:type="character" w:customStyle="1" w:styleId="WW8Num13z8">
    <w:name w:val="WW8Num13z8"/>
    <w:rsid w:val="00707532"/>
  </w:style>
  <w:style w:type="character" w:customStyle="1" w:styleId="WW8Num14z0">
    <w:name w:val="WW8Num14z0"/>
    <w:rsid w:val="00707532"/>
    <w:rPr>
      <w:rFonts w:ascii="Symbol" w:hAnsi="Symbol" w:cs="OpenSymbol"/>
    </w:rPr>
  </w:style>
  <w:style w:type="character" w:customStyle="1" w:styleId="WW8Num14z1">
    <w:name w:val="WW8Num14z1"/>
    <w:rsid w:val="00707532"/>
  </w:style>
  <w:style w:type="character" w:customStyle="1" w:styleId="WW8Num14z2">
    <w:name w:val="WW8Num14z2"/>
    <w:rsid w:val="00707532"/>
  </w:style>
  <w:style w:type="character" w:customStyle="1" w:styleId="WW8Num14z3">
    <w:name w:val="WW8Num14z3"/>
    <w:rsid w:val="00707532"/>
  </w:style>
  <w:style w:type="character" w:customStyle="1" w:styleId="WW8Num14z4">
    <w:name w:val="WW8Num14z4"/>
    <w:rsid w:val="00707532"/>
  </w:style>
  <w:style w:type="character" w:customStyle="1" w:styleId="WW8Num14z5">
    <w:name w:val="WW8Num14z5"/>
    <w:rsid w:val="00707532"/>
  </w:style>
  <w:style w:type="character" w:customStyle="1" w:styleId="WW8Num14z6">
    <w:name w:val="WW8Num14z6"/>
    <w:rsid w:val="00707532"/>
  </w:style>
  <w:style w:type="character" w:customStyle="1" w:styleId="WW8Num14z7">
    <w:name w:val="WW8Num14z7"/>
    <w:rsid w:val="00707532"/>
  </w:style>
  <w:style w:type="character" w:customStyle="1" w:styleId="WW8Num14z8">
    <w:name w:val="WW8Num14z8"/>
    <w:rsid w:val="00707532"/>
  </w:style>
  <w:style w:type="character" w:customStyle="1" w:styleId="WW8Num15z0">
    <w:name w:val="WW8Num15z0"/>
    <w:rsid w:val="00707532"/>
  </w:style>
  <w:style w:type="character" w:customStyle="1" w:styleId="WW8Num15z1">
    <w:name w:val="WW8Num15z1"/>
    <w:rsid w:val="00707532"/>
  </w:style>
  <w:style w:type="character" w:customStyle="1" w:styleId="WW8Num15z2">
    <w:name w:val="WW8Num15z2"/>
    <w:rsid w:val="00707532"/>
  </w:style>
  <w:style w:type="character" w:customStyle="1" w:styleId="WW8Num15z3">
    <w:name w:val="WW8Num15z3"/>
    <w:rsid w:val="00707532"/>
  </w:style>
  <w:style w:type="character" w:customStyle="1" w:styleId="WW8Num15z4">
    <w:name w:val="WW8Num15z4"/>
    <w:rsid w:val="00707532"/>
  </w:style>
  <w:style w:type="character" w:customStyle="1" w:styleId="WW8Num15z5">
    <w:name w:val="WW8Num15z5"/>
    <w:rsid w:val="00707532"/>
  </w:style>
  <w:style w:type="character" w:customStyle="1" w:styleId="WW8Num15z6">
    <w:name w:val="WW8Num15z6"/>
    <w:rsid w:val="00707532"/>
  </w:style>
  <w:style w:type="character" w:customStyle="1" w:styleId="WW8Num15z7">
    <w:name w:val="WW8Num15z7"/>
    <w:rsid w:val="00707532"/>
  </w:style>
  <w:style w:type="character" w:customStyle="1" w:styleId="WW8Num15z8">
    <w:name w:val="WW8Num15z8"/>
    <w:rsid w:val="00707532"/>
  </w:style>
  <w:style w:type="character" w:customStyle="1" w:styleId="WW8Num16z0">
    <w:name w:val="WW8Num16z0"/>
    <w:rsid w:val="00707532"/>
  </w:style>
  <w:style w:type="character" w:customStyle="1" w:styleId="WW8Num16z1">
    <w:name w:val="WW8Num16z1"/>
    <w:rsid w:val="00707532"/>
  </w:style>
  <w:style w:type="character" w:customStyle="1" w:styleId="WW8Num16z2">
    <w:name w:val="WW8Num16z2"/>
    <w:rsid w:val="00707532"/>
  </w:style>
  <w:style w:type="character" w:customStyle="1" w:styleId="WW8Num16z3">
    <w:name w:val="WW8Num16z3"/>
    <w:rsid w:val="00707532"/>
  </w:style>
  <w:style w:type="character" w:customStyle="1" w:styleId="WW8Num16z4">
    <w:name w:val="WW8Num16z4"/>
    <w:rsid w:val="00707532"/>
  </w:style>
  <w:style w:type="character" w:customStyle="1" w:styleId="WW8Num16z5">
    <w:name w:val="WW8Num16z5"/>
    <w:rsid w:val="00707532"/>
  </w:style>
  <w:style w:type="character" w:customStyle="1" w:styleId="WW8Num16z6">
    <w:name w:val="WW8Num16z6"/>
    <w:rsid w:val="00707532"/>
  </w:style>
  <w:style w:type="character" w:customStyle="1" w:styleId="WW8Num16z7">
    <w:name w:val="WW8Num16z7"/>
    <w:rsid w:val="00707532"/>
  </w:style>
  <w:style w:type="character" w:customStyle="1" w:styleId="WW8Num16z8">
    <w:name w:val="WW8Num16z8"/>
    <w:rsid w:val="00707532"/>
  </w:style>
  <w:style w:type="character" w:customStyle="1" w:styleId="WW-DefaultParagraphFont11111111">
    <w:name w:val="WW-Default Paragraph Font11111111"/>
    <w:rsid w:val="00707532"/>
  </w:style>
  <w:style w:type="character" w:customStyle="1" w:styleId="WW-DefaultParagraphFont111111111">
    <w:name w:val="WW-Default Paragraph Font111111111"/>
    <w:rsid w:val="00707532"/>
  </w:style>
  <w:style w:type="character" w:customStyle="1" w:styleId="WW-DefaultParagraphFont1111111111">
    <w:name w:val="WW-Default Paragraph Font1111111111"/>
    <w:rsid w:val="00707532"/>
  </w:style>
  <w:style w:type="character" w:customStyle="1" w:styleId="WW-DefaultParagraphFont11111111111">
    <w:name w:val="WW-Default Paragraph Font11111111111"/>
    <w:rsid w:val="00707532"/>
  </w:style>
  <w:style w:type="character" w:customStyle="1" w:styleId="WW-DefaultParagraphFont111111111111">
    <w:name w:val="WW-Default Paragraph Font111111111111"/>
    <w:rsid w:val="00707532"/>
  </w:style>
  <w:style w:type="character" w:customStyle="1" w:styleId="WW8Num17z0">
    <w:name w:val="WW8Num17z0"/>
    <w:rsid w:val="00707532"/>
  </w:style>
  <w:style w:type="character" w:customStyle="1" w:styleId="WW8Num17z1">
    <w:name w:val="WW8Num17z1"/>
    <w:rsid w:val="00707532"/>
  </w:style>
  <w:style w:type="character" w:customStyle="1" w:styleId="WW8Num17z2">
    <w:name w:val="WW8Num17z2"/>
    <w:rsid w:val="00707532"/>
  </w:style>
  <w:style w:type="character" w:customStyle="1" w:styleId="WW8Num17z3">
    <w:name w:val="WW8Num17z3"/>
    <w:rsid w:val="00707532"/>
  </w:style>
  <w:style w:type="character" w:customStyle="1" w:styleId="WW8Num17z4">
    <w:name w:val="WW8Num17z4"/>
    <w:rsid w:val="00707532"/>
  </w:style>
  <w:style w:type="character" w:customStyle="1" w:styleId="WW8Num17z5">
    <w:name w:val="WW8Num17z5"/>
    <w:rsid w:val="00707532"/>
  </w:style>
  <w:style w:type="character" w:customStyle="1" w:styleId="WW8Num17z6">
    <w:name w:val="WW8Num17z6"/>
    <w:rsid w:val="00707532"/>
  </w:style>
  <w:style w:type="character" w:customStyle="1" w:styleId="WW8Num17z7">
    <w:name w:val="WW8Num17z7"/>
    <w:rsid w:val="00707532"/>
  </w:style>
  <w:style w:type="character" w:customStyle="1" w:styleId="WW8Num17z8">
    <w:name w:val="WW8Num17z8"/>
    <w:rsid w:val="00707532"/>
  </w:style>
  <w:style w:type="character" w:customStyle="1" w:styleId="WW8Num18z0">
    <w:name w:val="WW8Num18z0"/>
    <w:rsid w:val="00707532"/>
  </w:style>
  <w:style w:type="character" w:customStyle="1" w:styleId="WW8Num18z1">
    <w:name w:val="WW8Num18z1"/>
    <w:rsid w:val="00707532"/>
  </w:style>
  <w:style w:type="character" w:customStyle="1" w:styleId="WW8Num18z2">
    <w:name w:val="WW8Num18z2"/>
    <w:rsid w:val="00707532"/>
  </w:style>
  <w:style w:type="character" w:customStyle="1" w:styleId="WW8Num18z3">
    <w:name w:val="WW8Num18z3"/>
    <w:rsid w:val="00707532"/>
  </w:style>
  <w:style w:type="character" w:customStyle="1" w:styleId="WW8Num18z4">
    <w:name w:val="WW8Num18z4"/>
    <w:rsid w:val="00707532"/>
  </w:style>
  <w:style w:type="character" w:customStyle="1" w:styleId="WW8Num18z5">
    <w:name w:val="WW8Num18z5"/>
    <w:rsid w:val="00707532"/>
  </w:style>
  <w:style w:type="character" w:customStyle="1" w:styleId="WW8Num18z6">
    <w:name w:val="WW8Num18z6"/>
    <w:rsid w:val="00707532"/>
  </w:style>
  <w:style w:type="character" w:customStyle="1" w:styleId="WW8Num18z7">
    <w:name w:val="WW8Num18z7"/>
    <w:rsid w:val="00707532"/>
  </w:style>
  <w:style w:type="character" w:customStyle="1" w:styleId="WW8Num18z8">
    <w:name w:val="WW8Num18z8"/>
    <w:rsid w:val="00707532"/>
  </w:style>
  <w:style w:type="character" w:customStyle="1" w:styleId="WW8Num3z1">
    <w:name w:val="WW8Num3z1"/>
    <w:rsid w:val="00707532"/>
  </w:style>
  <w:style w:type="character" w:customStyle="1" w:styleId="WW8Num3z2">
    <w:name w:val="WW8Num3z2"/>
    <w:rsid w:val="00707532"/>
  </w:style>
  <w:style w:type="character" w:customStyle="1" w:styleId="WW8Num3z3">
    <w:name w:val="WW8Num3z3"/>
    <w:rsid w:val="00707532"/>
  </w:style>
  <w:style w:type="character" w:customStyle="1" w:styleId="WW8Num3z4">
    <w:name w:val="WW8Num3z4"/>
    <w:rsid w:val="00707532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707532"/>
  </w:style>
  <w:style w:type="character" w:customStyle="1" w:styleId="WW8Num3z6">
    <w:name w:val="WW8Num3z6"/>
    <w:rsid w:val="00707532"/>
  </w:style>
  <w:style w:type="character" w:customStyle="1" w:styleId="WW8Num3z7">
    <w:name w:val="WW8Num3z7"/>
    <w:rsid w:val="00707532"/>
  </w:style>
  <w:style w:type="character" w:customStyle="1" w:styleId="WW8Num3z8">
    <w:name w:val="WW8Num3z8"/>
    <w:rsid w:val="00707532"/>
  </w:style>
  <w:style w:type="character" w:customStyle="1" w:styleId="WW-DefaultParagraphFont1111111111111">
    <w:name w:val="WW-Default Paragraph Font1111111111111"/>
    <w:rsid w:val="00707532"/>
  </w:style>
  <w:style w:type="character" w:customStyle="1" w:styleId="WW-DefaultParagraphFont11111111111111">
    <w:name w:val="WW-Default Paragraph Font11111111111111"/>
    <w:rsid w:val="00707532"/>
  </w:style>
  <w:style w:type="character" w:customStyle="1" w:styleId="WW-DefaultParagraphFont111111111111111">
    <w:name w:val="WW-Default Paragraph Font111111111111111"/>
    <w:rsid w:val="00707532"/>
  </w:style>
  <w:style w:type="character" w:customStyle="1" w:styleId="WW-DefaultParagraphFont1111111111111111">
    <w:name w:val="WW-Default Paragraph Font1111111111111111"/>
    <w:rsid w:val="00707532"/>
  </w:style>
  <w:style w:type="character" w:customStyle="1" w:styleId="20">
    <w:name w:val="Προεπιλεγμένη γραμματοσειρά2"/>
    <w:rsid w:val="00707532"/>
  </w:style>
  <w:style w:type="character" w:customStyle="1" w:styleId="WW8Num19z0">
    <w:name w:val="WW8Num19z0"/>
    <w:rsid w:val="00707532"/>
    <w:rPr>
      <w:rFonts w:ascii="Calibri" w:hAnsi="Calibri" w:cs="Calibri"/>
    </w:rPr>
  </w:style>
  <w:style w:type="character" w:customStyle="1" w:styleId="WW8Num19z1">
    <w:name w:val="WW8Num19z1"/>
    <w:rsid w:val="00707532"/>
  </w:style>
  <w:style w:type="character" w:customStyle="1" w:styleId="WW8Num20z0">
    <w:name w:val="WW8Num20z0"/>
    <w:rsid w:val="00707532"/>
    <w:rPr>
      <w:rFonts w:ascii="Calibri" w:eastAsia="Calibri" w:hAnsi="Calibri" w:cs="Times New Roman"/>
    </w:rPr>
  </w:style>
  <w:style w:type="character" w:customStyle="1" w:styleId="WW8Num20z1">
    <w:name w:val="WW8Num20z1"/>
    <w:rsid w:val="00707532"/>
    <w:rPr>
      <w:rFonts w:ascii="Courier New" w:hAnsi="Courier New" w:cs="Courier New"/>
    </w:rPr>
  </w:style>
  <w:style w:type="character" w:customStyle="1" w:styleId="WW8Num20z2">
    <w:name w:val="WW8Num20z2"/>
    <w:rsid w:val="00707532"/>
    <w:rPr>
      <w:rFonts w:ascii="Wingdings" w:hAnsi="Wingdings" w:cs="Wingdings"/>
    </w:rPr>
  </w:style>
  <w:style w:type="character" w:customStyle="1" w:styleId="WW8Num20z3">
    <w:name w:val="WW8Num20z3"/>
    <w:rsid w:val="00707532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707532"/>
  </w:style>
  <w:style w:type="character" w:customStyle="1" w:styleId="WW8Num19z2">
    <w:name w:val="WW8Num19z2"/>
    <w:rsid w:val="00707532"/>
  </w:style>
  <w:style w:type="character" w:customStyle="1" w:styleId="WW8Num19z3">
    <w:name w:val="WW8Num19z3"/>
    <w:rsid w:val="00707532"/>
  </w:style>
  <w:style w:type="character" w:customStyle="1" w:styleId="WW8Num19z4">
    <w:name w:val="WW8Num19z4"/>
    <w:rsid w:val="00707532"/>
  </w:style>
  <w:style w:type="character" w:customStyle="1" w:styleId="WW8Num19z5">
    <w:name w:val="WW8Num19z5"/>
    <w:rsid w:val="00707532"/>
  </w:style>
  <w:style w:type="character" w:customStyle="1" w:styleId="WW8Num19z6">
    <w:name w:val="WW8Num19z6"/>
    <w:rsid w:val="00707532"/>
  </w:style>
  <w:style w:type="character" w:customStyle="1" w:styleId="WW8Num19z7">
    <w:name w:val="WW8Num19z7"/>
    <w:rsid w:val="00707532"/>
  </w:style>
  <w:style w:type="character" w:customStyle="1" w:styleId="WW8Num19z8">
    <w:name w:val="WW8Num19z8"/>
    <w:rsid w:val="00707532"/>
  </w:style>
  <w:style w:type="character" w:customStyle="1" w:styleId="WW8Num20z4">
    <w:name w:val="WW8Num20z4"/>
    <w:rsid w:val="00707532"/>
  </w:style>
  <w:style w:type="character" w:customStyle="1" w:styleId="WW8Num20z5">
    <w:name w:val="WW8Num20z5"/>
    <w:rsid w:val="00707532"/>
  </w:style>
  <w:style w:type="character" w:customStyle="1" w:styleId="WW8Num20z6">
    <w:name w:val="WW8Num20z6"/>
    <w:rsid w:val="00707532"/>
  </w:style>
  <w:style w:type="character" w:customStyle="1" w:styleId="WW8Num20z7">
    <w:name w:val="WW8Num20z7"/>
    <w:rsid w:val="00707532"/>
  </w:style>
  <w:style w:type="character" w:customStyle="1" w:styleId="WW8Num20z8">
    <w:name w:val="WW8Num20z8"/>
    <w:rsid w:val="00707532"/>
  </w:style>
  <w:style w:type="character" w:customStyle="1" w:styleId="WW-DefaultParagraphFont111111111111111111">
    <w:name w:val="WW-Default Paragraph Font111111111111111111"/>
    <w:rsid w:val="00707532"/>
  </w:style>
  <w:style w:type="character" w:customStyle="1" w:styleId="WW-DefaultParagraphFont1111111111111111111">
    <w:name w:val="WW-Default Paragraph Font1111111111111111111"/>
    <w:rsid w:val="00707532"/>
  </w:style>
  <w:style w:type="character" w:customStyle="1" w:styleId="WW8Num21z0">
    <w:name w:val="WW8Num21z0"/>
    <w:rsid w:val="00707532"/>
    <w:rPr>
      <w:rFonts w:ascii="Calibri" w:eastAsia="Times New Roman" w:hAnsi="Calibri" w:cs="Calibri"/>
    </w:rPr>
  </w:style>
  <w:style w:type="character" w:customStyle="1" w:styleId="WW8Num21z1">
    <w:name w:val="WW8Num21z1"/>
    <w:rsid w:val="00707532"/>
    <w:rPr>
      <w:rFonts w:ascii="Courier New" w:hAnsi="Courier New" w:cs="Courier New"/>
    </w:rPr>
  </w:style>
  <w:style w:type="character" w:customStyle="1" w:styleId="WW8Num21z2">
    <w:name w:val="WW8Num21z2"/>
    <w:rsid w:val="00707532"/>
    <w:rPr>
      <w:rFonts w:ascii="Wingdings" w:hAnsi="Wingdings" w:cs="Wingdings"/>
    </w:rPr>
  </w:style>
  <w:style w:type="character" w:customStyle="1" w:styleId="WW8Num21z3">
    <w:name w:val="WW8Num21z3"/>
    <w:rsid w:val="00707532"/>
    <w:rPr>
      <w:rFonts w:ascii="Symbol" w:hAnsi="Symbol" w:cs="Symbol"/>
    </w:rPr>
  </w:style>
  <w:style w:type="character" w:customStyle="1" w:styleId="WW8Num22z0">
    <w:name w:val="WW8Num22z0"/>
    <w:rsid w:val="00707532"/>
    <w:rPr>
      <w:rFonts w:ascii="Symbol" w:hAnsi="Symbol" w:cs="Symbol"/>
    </w:rPr>
  </w:style>
  <w:style w:type="character" w:customStyle="1" w:styleId="WW8Num22z1">
    <w:name w:val="WW8Num22z1"/>
    <w:rsid w:val="00707532"/>
    <w:rPr>
      <w:rFonts w:ascii="Courier New" w:hAnsi="Courier New" w:cs="Courier New"/>
    </w:rPr>
  </w:style>
  <w:style w:type="character" w:customStyle="1" w:styleId="WW8Num22z2">
    <w:name w:val="WW8Num22z2"/>
    <w:rsid w:val="00707532"/>
    <w:rPr>
      <w:rFonts w:ascii="Wingdings" w:hAnsi="Wingdings" w:cs="Wingdings"/>
    </w:rPr>
  </w:style>
  <w:style w:type="character" w:customStyle="1" w:styleId="WW8Num23z0">
    <w:name w:val="WW8Num23z0"/>
    <w:rsid w:val="00707532"/>
    <w:rPr>
      <w:rFonts w:ascii="Calibri" w:eastAsia="Times New Roman" w:hAnsi="Calibri" w:cs="Calibri"/>
    </w:rPr>
  </w:style>
  <w:style w:type="character" w:customStyle="1" w:styleId="WW8Num23z1">
    <w:name w:val="WW8Num23z1"/>
    <w:rsid w:val="00707532"/>
    <w:rPr>
      <w:rFonts w:ascii="Courier New" w:hAnsi="Courier New" w:cs="Courier New"/>
    </w:rPr>
  </w:style>
  <w:style w:type="character" w:customStyle="1" w:styleId="WW8Num23z2">
    <w:name w:val="WW8Num23z2"/>
    <w:rsid w:val="00707532"/>
    <w:rPr>
      <w:rFonts w:ascii="Wingdings" w:hAnsi="Wingdings" w:cs="Wingdings"/>
    </w:rPr>
  </w:style>
  <w:style w:type="character" w:customStyle="1" w:styleId="WW8Num23z3">
    <w:name w:val="WW8Num23z3"/>
    <w:rsid w:val="00707532"/>
    <w:rPr>
      <w:rFonts w:ascii="Symbol" w:hAnsi="Symbol" w:cs="Symbol"/>
    </w:rPr>
  </w:style>
  <w:style w:type="character" w:customStyle="1" w:styleId="WW8Num24z0">
    <w:name w:val="WW8Num24z0"/>
    <w:rsid w:val="00707532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707532"/>
    <w:rPr>
      <w:rFonts w:ascii="Courier New" w:hAnsi="Courier New" w:cs="Courier New"/>
    </w:rPr>
  </w:style>
  <w:style w:type="character" w:customStyle="1" w:styleId="WW8Num24z2">
    <w:name w:val="WW8Num24z2"/>
    <w:rsid w:val="00707532"/>
    <w:rPr>
      <w:rFonts w:ascii="Wingdings" w:hAnsi="Wingdings" w:cs="Wingdings"/>
    </w:rPr>
  </w:style>
  <w:style w:type="character" w:customStyle="1" w:styleId="WW8Num25z0">
    <w:name w:val="WW8Num25z0"/>
    <w:rsid w:val="00707532"/>
    <w:rPr>
      <w:rFonts w:ascii="Symbol" w:hAnsi="Symbol" w:cs="Symbol"/>
    </w:rPr>
  </w:style>
  <w:style w:type="character" w:customStyle="1" w:styleId="WW8Num25z1">
    <w:name w:val="WW8Num25z1"/>
    <w:rsid w:val="00707532"/>
    <w:rPr>
      <w:rFonts w:ascii="Courier New" w:hAnsi="Courier New" w:cs="Courier New"/>
    </w:rPr>
  </w:style>
  <w:style w:type="character" w:customStyle="1" w:styleId="WW8Num25z2">
    <w:name w:val="WW8Num25z2"/>
    <w:rsid w:val="00707532"/>
    <w:rPr>
      <w:rFonts w:ascii="Wingdings" w:hAnsi="Wingdings" w:cs="Wingdings"/>
    </w:rPr>
  </w:style>
  <w:style w:type="character" w:customStyle="1" w:styleId="WW8Num26z0">
    <w:name w:val="WW8Num26z0"/>
    <w:rsid w:val="00707532"/>
    <w:rPr>
      <w:rFonts w:ascii="Symbol" w:hAnsi="Symbol" w:cs="Symbol"/>
    </w:rPr>
  </w:style>
  <w:style w:type="character" w:customStyle="1" w:styleId="WW8Num26z1">
    <w:name w:val="WW8Num26z1"/>
    <w:rsid w:val="00707532"/>
    <w:rPr>
      <w:rFonts w:ascii="Courier New" w:hAnsi="Courier New" w:cs="Courier New"/>
    </w:rPr>
  </w:style>
  <w:style w:type="character" w:customStyle="1" w:styleId="WW8Num26z2">
    <w:name w:val="WW8Num26z2"/>
    <w:rsid w:val="00707532"/>
    <w:rPr>
      <w:rFonts w:ascii="Wingdings" w:hAnsi="Wingdings" w:cs="Wingdings"/>
    </w:rPr>
  </w:style>
  <w:style w:type="character" w:customStyle="1" w:styleId="WW8Num27z0">
    <w:name w:val="WW8Num27z0"/>
    <w:rsid w:val="00707532"/>
    <w:rPr>
      <w:rFonts w:ascii="Calibri" w:eastAsia="Times New Roman" w:hAnsi="Calibri" w:cs="Calibri"/>
    </w:rPr>
  </w:style>
  <w:style w:type="character" w:customStyle="1" w:styleId="WW8Num27z1">
    <w:name w:val="WW8Num27z1"/>
    <w:rsid w:val="00707532"/>
    <w:rPr>
      <w:rFonts w:ascii="Courier New" w:hAnsi="Courier New" w:cs="Courier New"/>
    </w:rPr>
  </w:style>
  <w:style w:type="character" w:customStyle="1" w:styleId="WW8Num27z2">
    <w:name w:val="WW8Num27z2"/>
    <w:rsid w:val="00707532"/>
    <w:rPr>
      <w:rFonts w:ascii="Wingdings" w:hAnsi="Wingdings" w:cs="Wingdings"/>
    </w:rPr>
  </w:style>
  <w:style w:type="character" w:customStyle="1" w:styleId="WW8Num27z3">
    <w:name w:val="WW8Num27z3"/>
    <w:rsid w:val="00707532"/>
    <w:rPr>
      <w:rFonts w:ascii="Symbol" w:hAnsi="Symbol" w:cs="Symbol"/>
    </w:rPr>
  </w:style>
  <w:style w:type="character" w:customStyle="1" w:styleId="WW8Num28z0">
    <w:name w:val="WW8Num28z0"/>
    <w:rsid w:val="00707532"/>
    <w:rPr>
      <w:rFonts w:ascii="Symbol" w:hAnsi="Symbol" w:cs="Symbol"/>
    </w:rPr>
  </w:style>
  <w:style w:type="character" w:customStyle="1" w:styleId="WW8Num28z1">
    <w:name w:val="WW8Num28z1"/>
    <w:rsid w:val="00707532"/>
    <w:rPr>
      <w:rFonts w:ascii="Courier New" w:hAnsi="Courier New" w:cs="Courier New"/>
    </w:rPr>
  </w:style>
  <w:style w:type="character" w:customStyle="1" w:styleId="WW8Num28z2">
    <w:name w:val="WW8Num28z2"/>
    <w:rsid w:val="00707532"/>
    <w:rPr>
      <w:rFonts w:ascii="Wingdings" w:hAnsi="Wingdings" w:cs="Wingdings"/>
    </w:rPr>
  </w:style>
  <w:style w:type="character" w:customStyle="1" w:styleId="WW8Num29z0">
    <w:name w:val="WW8Num29z0"/>
    <w:rsid w:val="00707532"/>
    <w:rPr>
      <w:rFonts w:ascii="Calibri" w:eastAsia="Times New Roman" w:hAnsi="Calibri" w:cs="Calibri"/>
    </w:rPr>
  </w:style>
  <w:style w:type="character" w:customStyle="1" w:styleId="WW8Num29z1">
    <w:name w:val="WW8Num29z1"/>
    <w:rsid w:val="00707532"/>
    <w:rPr>
      <w:rFonts w:ascii="Courier New" w:hAnsi="Courier New" w:cs="Courier New"/>
    </w:rPr>
  </w:style>
  <w:style w:type="character" w:customStyle="1" w:styleId="WW8Num29z2">
    <w:name w:val="WW8Num29z2"/>
    <w:rsid w:val="00707532"/>
    <w:rPr>
      <w:rFonts w:ascii="Wingdings" w:hAnsi="Wingdings" w:cs="Wingdings"/>
    </w:rPr>
  </w:style>
  <w:style w:type="character" w:customStyle="1" w:styleId="WW8Num29z3">
    <w:name w:val="WW8Num29z3"/>
    <w:rsid w:val="00707532"/>
    <w:rPr>
      <w:rFonts w:ascii="Symbol" w:hAnsi="Symbol" w:cs="Symbol"/>
    </w:rPr>
  </w:style>
  <w:style w:type="character" w:customStyle="1" w:styleId="WW8Num30z0">
    <w:name w:val="WW8Num30z0"/>
    <w:rsid w:val="00707532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707532"/>
    <w:rPr>
      <w:rFonts w:ascii="Courier New" w:hAnsi="Courier New" w:cs="Courier New"/>
    </w:rPr>
  </w:style>
  <w:style w:type="character" w:customStyle="1" w:styleId="WW8Num30z2">
    <w:name w:val="WW8Num30z2"/>
    <w:rsid w:val="00707532"/>
    <w:rPr>
      <w:rFonts w:ascii="Wingdings" w:hAnsi="Wingdings" w:cs="Wingdings"/>
    </w:rPr>
  </w:style>
  <w:style w:type="character" w:customStyle="1" w:styleId="WW8Num31z0">
    <w:name w:val="WW8Num31z0"/>
    <w:rsid w:val="00707532"/>
    <w:rPr>
      <w:rFonts w:cs="Times New Roman"/>
    </w:rPr>
  </w:style>
  <w:style w:type="character" w:customStyle="1" w:styleId="WW8Num32z0">
    <w:name w:val="WW8Num32z0"/>
    <w:rsid w:val="00707532"/>
  </w:style>
  <w:style w:type="character" w:customStyle="1" w:styleId="WW8Num32z1">
    <w:name w:val="WW8Num32z1"/>
    <w:rsid w:val="00707532"/>
  </w:style>
  <w:style w:type="character" w:customStyle="1" w:styleId="WW8Num32z2">
    <w:name w:val="WW8Num32z2"/>
    <w:rsid w:val="00707532"/>
  </w:style>
  <w:style w:type="character" w:customStyle="1" w:styleId="WW8Num32z3">
    <w:name w:val="WW8Num32z3"/>
    <w:rsid w:val="00707532"/>
  </w:style>
  <w:style w:type="character" w:customStyle="1" w:styleId="WW8Num32z4">
    <w:name w:val="WW8Num32z4"/>
    <w:rsid w:val="00707532"/>
  </w:style>
  <w:style w:type="character" w:customStyle="1" w:styleId="WW8Num32z5">
    <w:name w:val="WW8Num32z5"/>
    <w:rsid w:val="00707532"/>
  </w:style>
  <w:style w:type="character" w:customStyle="1" w:styleId="WW8Num32z6">
    <w:name w:val="WW8Num32z6"/>
    <w:rsid w:val="00707532"/>
  </w:style>
  <w:style w:type="character" w:customStyle="1" w:styleId="WW8Num32z7">
    <w:name w:val="WW8Num32z7"/>
    <w:rsid w:val="00707532"/>
  </w:style>
  <w:style w:type="character" w:customStyle="1" w:styleId="WW8Num32z8">
    <w:name w:val="WW8Num32z8"/>
    <w:rsid w:val="00707532"/>
  </w:style>
  <w:style w:type="character" w:customStyle="1" w:styleId="WW8Num33z0">
    <w:name w:val="WW8Num33z0"/>
    <w:rsid w:val="00707532"/>
    <w:rPr>
      <w:rFonts w:ascii="Symbol" w:eastAsia="Calibri" w:hAnsi="Symbol" w:cs="Symbol"/>
    </w:rPr>
  </w:style>
  <w:style w:type="character" w:customStyle="1" w:styleId="WW8Num33z1">
    <w:name w:val="WW8Num33z1"/>
    <w:rsid w:val="00707532"/>
    <w:rPr>
      <w:rFonts w:ascii="Courier New" w:hAnsi="Courier New" w:cs="Courier New"/>
    </w:rPr>
  </w:style>
  <w:style w:type="character" w:customStyle="1" w:styleId="WW8Num33z2">
    <w:name w:val="WW8Num33z2"/>
    <w:rsid w:val="00707532"/>
    <w:rPr>
      <w:rFonts w:ascii="Wingdings" w:hAnsi="Wingdings" w:cs="Wingdings"/>
    </w:rPr>
  </w:style>
  <w:style w:type="character" w:customStyle="1" w:styleId="WW8Num34z0">
    <w:name w:val="WW8Num34z0"/>
    <w:rsid w:val="00707532"/>
    <w:rPr>
      <w:rFonts w:ascii="Symbol" w:hAnsi="Symbol" w:cs="Symbol"/>
    </w:rPr>
  </w:style>
  <w:style w:type="character" w:customStyle="1" w:styleId="WW8Num34z1">
    <w:name w:val="WW8Num34z1"/>
    <w:rsid w:val="00707532"/>
    <w:rPr>
      <w:rFonts w:ascii="Courier New" w:hAnsi="Courier New" w:cs="Courier New"/>
    </w:rPr>
  </w:style>
  <w:style w:type="character" w:customStyle="1" w:styleId="WW8Num34z2">
    <w:name w:val="WW8Num34z2"/>
    <w:rsid w:val="00707532"/>
    <w:rPr>
      <w:rFonts w:ascii="Wingdings" w:hAnsi="Wingdings" w:cs="Wingdings"/>
    </w:rPr>
  </w:style>
  <w:style w:type="character" w:customStyle="1" w:styleId="WW8Num35z0">
    <w:name w:val="WW8Num35z0"/>
    <w:rsid w:val="00707532"/>
    <w:rPr>
      <w:rFonts w:ascii="Calibri" w:eastAsia="Times New Roman" w:hAnsi="Calibri" w:cs="Calibri"/>
    </w:rPr>
  </w:style>
  <w:style w:type="character" w:customStyle="1" w:styleId="WW8Num35z1">
    <w:name w:val="WW8Num35z1"/>
    <w:rsid w:val="00707532"/>
    <w:rPr>
      <w:rFonts w:ascii="Courier New" w:hAnsi="Courier New" w:cs="Courier New"/>
    </w:rPr>
  </w:style>
  <w:style w:type="character" w:customStyle="1" w:styleId="WW8Num35z2">
    <w:name w:val="WW8Num35z2"/>
    <w:rsid w:val="00707532"/>
    <w:rPr>
      <w:rFonts w:ascii="Wingdings" w:hAnsi="Wingdings" w:cs="Wingdings"/>
    </w:rPr>
  </w:style>
  <w:style w:type="character" w:customStyle="1" w:styleId="WW8Num35z3">
    <w:name w:val="WW8Num35z3"/>
    <w:rsid w:val="00707532"/>
    <w:rPr>
      <w:rFonts w:ascii="Symbol" w:hAnsi="Symbol" w:cs="Symbol"/>
    </w:rPr>
  </w:style>
  <w:style w:type="character" w:customStyle="1" w:styleId="WW8Num36z0">
    <w:name w:val="WW8Num36z0"/>
    <w:rsid w:val="00707532"/>
    <w:rPr>
      <w:lang w:val="el-GR"/>
    </w:rPr>
  </w:style>
  <w:style w:type="character" w:customStyle="1" w:styleId="WW8Num36z1">
    <w:name w:val="WW8Num36z1"/>
    <w:rsid w:val="00707532"/>
  </w:style>
  <w:style w:type="character" w:customStyle="1" w:styleId="WW8Num36z2">
    <w:name w:val="WW8Num36z2"/>
    <w:rsid w:val="00707532"/>
  </w:style>
  <w:style w:type="character" w:customStyle="1" w:styleId="WW8Num36z3">
    <w:name w:val="WW8Num36z3"/>
    <w:rsid w:val="00707532"/>
  </w:style>
  <w:style w:type="character" w:customStyle="1" w:styleId="WW8Num36z4">
    <w:name w:val="WW8Num36z4"/>
    <w:rsid w:val="00707532"/>
  </w:style>
  <w:style w:type="character" w:customStyle="1" w:styleId="WW8Num36z5">
    <w:name w:val="WW8Num36z5"/>
    <w:rsid w:val="00707532"/>
  </w:style>
  <w:style w:type="character" w:customStyle="1" w:styleId="WW8Num36z6">
    <w:name w:val="WW8Num36z6"/>
    <w:rsid w:val="00707532"/>
  </w:style>
  <w:style w:type="character" w:customStyle="1" w:styleId="WW8Num36z7">
    <w:name w:val="WW8Num36z7"/>
    <w:rsid w:val="00707532"/>
  </w:style>
  <w:style w:type="character" w:customStyle="1" w:styleId="WW8Num36z8">
    <w:name w:val="WW8Num36z8"/>
    <w:rsid w:val="00707532"/>
  </w:style>
  <w:style w:type="character" w:customStyle="1" w:styleId="WW8Num37z0">
    <w:name w:val="WW8Num37z0"/>
    <w:rsid w:val="00707532"/>
    <w:rPr>
      <w:rFonts w:ascii="Calibri" w:eastAsia="Times New Roman" w:hAnsi="Calibri" w:cs="Calibri"/>
    </w:rPr>
  </w:style>
  <w:style w:type="character" w:customStyle="1" w:styleId="WW8Num37z1">
    <w:name w:val="WW8Num37z1"/>
    <w:rsid w:val="00707532"/>
    <w:rPr>
      <w:rFonts w:ascii="Courier New" w:hAnsi="Courier New" w:cs="Courier New"/>
    </w:rPr>
  </w:style>
  <w:style w:type="character" w:customStyle="1" w:styleId="WW8Num37z2">
    <w:name w:val="WW8Num37z2"/>
    <w:rsid w:val="00707532"/>
    <w:rPr>
      <w:rFonts w:ascii="Wingdings" w:hAnsi="Wingdings" w:cs="Wingdings"/>
    </w:rPr>
  </w:style>
  <w:style w:type="character" w:customStyle="1" w:styleId="WW8Num37z3">
    <w:name w:val="WW8Num37z3"/>
    <w:rsid w:val="00707532"/>
    <w:rPr>
      <w:rFonts w:ascii="Symbol" w:hAnsi="Symbol" w:cs="Symbol"/>
    </w:rPr>
  </w:style>
  <w:style w:type="character" w:customStyle="1" w:styleId="WW8Num38z0">
    <w:name w:val="WW8Num38z0"/>
    <w:rsid w:val="00707532"/>
  </w:style>
  <w:style w:type="character" w:customStyle="1" w:styleId="WW8Num38z1">
    <w:name w:val="WW8Num38z1"/>
    <w:rsid w:val="00707532"/>
  </w:style>
  <w:style w:type="character" w:customStyle="1" w:styleId="WW8Num38z2">
    <w:name w:val="WW8Num38z2"/>
    <w:rsid w:val="00707532"/>
  </w:style>
  <w:style w:type="character" w:customStyle="1" w:styleId="WW8Num38z3">
    <w:name w:val="WW8Num38z3"/>
    <w:rsid w:val="00707532"/>
  </w:style>
  <w:style w:type="character" w:customStyle="1" w:styleId="WW8Num38z4">
    <w:name w:val="WW8Num38z4"/>
    <w:rsid w:val="00707532"/>
  </w:style>
  <w:style w:type="character" w:customStyle="1" w:styleId="WW8Num38z5">
    <w:name w:val="WW8Num38z5"/>
    <w:rsid w:val="00707532"/>
  </w:style>
  <w:style w:type="character" w:customStyle="1" w:styleId="WW8Num38z6">
    <w:name w:val="WW8Num38z6"/>
    <w:rsid w:val="00707532"/>
  </w:style>
  <w:style w:type="character" w:customStyle="1" w:styleId="WW8Num38z7">
    <w:name w:val="WW8Num38z7"/>
    <w:rsid w:val="00707532"/>
  </w:style>
  <w:style w:type="character" w:customStyle="1" w:styleId="WW8Num38z8">
    <w:name w:val="WW8Num38z8"/>
    <w:rsid w:val="00707532"/>
  </w:style>
  <w:style w:type="character" w:customStyle="1" w:styleId="WW-DefaultParagraphFont11111111111111111111">
    <w:name w:val="WW-Default Paragraph Font11111111111111111111"/>
    <w:rsid w:val="00707532"/>
  </w:style>
  <w:style w:type="character" w:customStyle="1" w:styleId="WW8Num4z1">
    <w:name w:val="WW8Num4z1"/>
    <w:rsid w:val="00707532"/>
    <w:rPr>
      <w:rFonts w:cs="Times New Roman"/>
    </w:rPr>
  </w:style>
  <w:style w:type="character" w:customStyle="1" w:styleId="WW8Num5z1">
    <w:name w:val="WW8Num5z1"/>
    <w:rsid w:val="00707532"/>
    <w:rPr>
      <w:rFonts w:cs="Times New Roman"/>
    </w:rPr>
  </w:style>
  <w:style w:type="character" w:customStyle="1" w:styleId="WW8Num29z4">
    <w:name w:val="WW8Num29z4"/>
    <w:rsid w:val="00707532"/>
  </w:style>
  <w:style w:type="character" w:customStyle="1" w:styleId="WW8Num29z5">
    <w:name w:val="WW8Num29z5"/>
    <w:rsid w:val="00707532"/>
  </w:style>
  <w:style w:type="character" w:customStyle="1" w:styleId="WW8Num29z6">
    <w:name w:val="WW8Num29z6"/>
    <w:rsid w:val="00707532"/>
  </w:style>
  <w:style w:type="character" w:customStyle="1" w:styleId="WW8Num29z7">
    <w:name w:val="WW8Num29z7"/>
    <w:rsid w:val="00707532"/>
  </w:style>
  <w:style w:type="character" w:customStyle="1" w:styleId="WW8Num29z8">
    <w:name w:val="WW8Num29z8"/>
    <w:rsid w:val="00707532"/>
  </w:style>
  <w:style w:type="character" w:customStyle="1" w:styleId="WW8Num30z3">
    <w:name w:val="WW8Num30z3"/>
    <w:rsid w:val="00707532"/>
    <w:rPr>
      <w:rFonts w:ascii="Symbol" w:hAnsi="Symbol" w:cs="Symbol"/>
    </w:rPr>
  </w:style>
  <w:style w:type="character" w:customStyle="1" w:styleId="WW8Num31z1">
    <w:name w:val="WW8Num31z1"/>
    <w:rsid w:val="00707532"/>
  </w:style>
  <w:style w:type="character" w:customStyle="1" w:styleId="WW8Num31z2">
    <w:name w:val="WW8Num31z2"/>
    <w:rsid w:val="00707532"/>
  </w:style>
  <w:style w:type="character" w:customStyle="1" w:styleId="WW8Num31z3">
    <w:name w:val="WW8Num31z3"/>
    <w:rsid w:val="00707532"/>
  </w:style>
  <w:style w:type="character" w:customStyle="1" w:styleId="WW8Num31z4">
    <w:name w:val="WW8Num31z4"/>
    <w:rsid w:val="00707532"/>
  </w:style>
  <w:style w:type="character" w:customStyle="1" w:styleId="WW8Num31z5">
    <w:name w:val="WW8Num31z5"/>
    <w:rsid w:val="00707532"/>
  </w:style>
  <w:style w:type="character" w:customStyle="1" w:styleId="WW8Num31z6">
    <w:name w:val="WW8Num31z6"/>
    <w:rsid w:val="00707532"/>
  </w:style>
  <w:style w:type="character" w:customStyle="1" w:styleId="WW8Num31z7">
    <w:name w:val="WW8Num31z7"/>
    <w:rsid w:val="00707532"/>
  </w:style>
  <w:style w:type="character" w:customStyle="1" w:styleId="WW8Num31z8">
    <w:name w:val="WW8Num31z8"/>
    <w:rsid w:val="00707532"/>
  </w:style>
  <w:style w:type="character" w:customStyle="1" w:styleId="WW8Num39z0">
    <w:name w:val="WW8Num39z0"/>
    <w:rsid w:val="00707532"/>
    <w:rPr>
      <w:rFonts w:ascii="Calibri" w:eastAsia="Times New Roman" w:hAnsi="Calibri" w:cs="Calibri"/>
    </w:rPr>
  </w:style>
  <w:style w:type="character" w:customStyle="1" w:styleId="WW8Num39z1">
    <w:name w:val="WW8Num39z1"/>
    <w:rsid w:val="00707532"/>
    <w:rPr>
      <w:rFonts w:ascii="Courier New" w:hAnsi="Courier New" w:cs="Courier New"/>
    </w:rPr>
  </w:style>
  <w:style w:type="character" w:customStyle="1" w:styleId="WW8Num39z2">
    <w:name w:val="WW8Num39z2"/>
    <w:rsid w:val="00707532"/>
    <w:rPr>
      <w:rFonts w:ascii="Wingdings" w:hAnsi="Wingdings" w:cs="Wingdings"/>
    </w:rPr>
  </w:style>
  <w:style w:type="character" w:customStyle="1" w:styleId="WW8Num39z3">
    <w:name w:val="WW8Num39z3"/>
    <w:rsid w:val="00707532"/>
    <w:rPr>
      <w:rFonts w:ascii="Symbol" w:hAnsi="Symbol" w:cs="Symbol"/>
    </w:rPr>
  </w:style>
  <w:style w:type="character" w:customStyle="1" w:styleId="WW8Num40z0">
    <w:name w:val="WW8Num40z0"/>
    <w:rsid w:val="00707532"/>
    <w:rPr>
      <w:rFonts w:ascii="Symbol" w:hAnsi="Symbol" w:cs="Symbol"/>
    </w:rPr>
  </w:style>
  <w:style w:type="character" w:customStyle="1" w:styleId="WW8Num40z1">
    <w:name w:val="WW8Num40z1"/>
    <w:rsid w:val="00707532"/>
    <w:rPr>
      <w:rFonts w:ascii="Courier New" w:hAnsi="Courier New" w:cs="Courier New"/>
    </w:rPr>
  </w:style>
  <w:style w:type="character" w:customStyle="1" w:styleId="WW8Num40z2">
    <w:name w:val="WW8Num40z2"/>
    <w:rsid w:val="00707532"/>
    <w:rPr>
      <w:rFonts w:ascii="Wingdings" w:hAnsi="Wingdings" w:cs="Wingdings"/>
    </w:rPr>
  </w:style>
  <w:style w:type="character" w:customStyle="1" w:styleId="WW8Num41z0">
    <w:name w:val="WW8Num41z0"/>
    <w:rsid w:val="00707532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707532"/>
    <w:rPr>
      <w:rFonts w:cs="Times New Roman"/>
    </w:rPr>
  </w:style>
  <w:style w:type="character" w:customStyle="1" w:styleId="WW8Num41z2">
    <w:name w:val="WW8Num41z2"/>
    <w:rsid w:val="00707532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707532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707532"/>
  </w:style>
  <w:style w:type="character" w:customStyle="1" w:styleId="Heading1Char">
    <w:name w:val="Heading 1 Char"/>
    <w:rsid w:val="0070753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707532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70753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707532"/>
    <w:rPr>
      <w:sz w:val="24"/>
      <w:szCs w:val="24"/>
      <w:lang w:val="en-GB"/>
    </w:rPr>
  </w:style>
  <w:style w:type="character" w:customStyle="1" w:styleId="FooterChar">
    <w:name w:val="Footer Char"/>
    <w:rsid w:val="00707532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707532"/>
    <w:rPr>
      <w:sz w:val="16"/>
    </w:rPr>
  </w:style>
  <w:style w:type="character" w:styleId="-">
    <w:name w:val="Hyperlink"/>
    <w:uiPriority w:val="99"/>
    <w:rsid w:val="00707532"/>
    <w:rPr>
      <w:color w:val="0000FF"/>
      <w:u w:val="single"/>
    </w:rPr>
  </w:style>
  <w:style w:type="character" w:customStyle="1" w:styleId="HeaderChar">
    <w:name w:val="Header Char"/>
    <w:rsid w:val="00707532"/>
    <w:rPr>
      <w:rFonts w:cs="Times New Roman"/>
      <w:sz w:val="24"/>
      <w:szCs w:val="24"/>
      <w:lang w:val="en-GB"/>
    </w:rPr>
  </w:style>
  <w:style w:type="character" w:styleId="a3">
    <w:name w:val="page number"/>
    <w:rsid w:val="00707532"/>
    <w:rPr>
      <w:rFonts w:cs="Times New Roman"/>
    </w:rPr>
  </w:style>
  <w:style w:type="character" w:customStyle="1" w:styleId="BalloonTextChar">
    <w:name w:val="Balloon Text Char"/>
    <w:rsid w:val="00707532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707532"/>
    <w:rPr>
      <w:rFonts w:cs="Times New Roman"/>
      <w:lang w:val="en-GB"/>
    </w:rPr>
  </w:style>
  <w:style w:type="character" w:customStyle="1" w:styleId="CommentSubjectChar">
    <w:name w:val="Comment Subject Char"/>
    <w:rsid w:val="00707532"/>
    <w:rPr>
      <w:rFonts w:cs="Times New Roman"/>
      <w:b/>
      <w:bCs/>
      <w:lang w:val="en-GB"/>
    </w:rPr>
  </w:style>
  <w:style w:type="character" w:customStyle="1" w:styleId="BodyTextChar">
    <w:name w:val="Body Text Char"/>
    <w:rsid w:val="00707532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707532"/>
    <w:rPr>
      <w:rFonts w:cs="Times New Roman"/>
      <w:color w:val="808080"/>
    </w:rPr>
  </w:style>
  <w:style w:type="character" w:customStyle="1" w:styleId="a4">
    <w:name w:val="Χαρακτήρες υποσημείωσης"/>
    <w:rsid w:val="00707532"/>
    <w:rPr>
      <w:rFonts w:cs="Times New Roman"/>
      <w:vertAlign w:val="superscript"/>
    </w:rPr>
  </w:style>
  <w:style w:type="character" w:customStyle="1" w:styleId="FootnoteTextChar">
    <w:name w:val="Footnote Text Char"/>
    <w:rsid w:val="00707532"/>
    <w:rPr>
      <w:rFonts w:ascii="Calibri" w:hAnsi="Calibri" w:cs="Times New Roman"/>
    </w:rPr>
  </w:style>
  <w:style w:type="character" w:customStyle="1" w:styleId="Heading3Char">
    <w:name w:val="Heading 3 Char"/>
    <w:rsid w:val="00707532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707532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70753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707532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707532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707532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707532"/>
    <w:rPr>
      <w:vertAlign w:val="superscript"/>
    </w:rPr>
  </w:style>
  <w:style w:type="character" w:customStyle="1" w:styleId="FootnoteReference2">
    <w:name w:val="Footnote Reference2"/>
    <w:rsid w:val="00707532"/>
    <w:rPr>
      <w:vertAlign w:val="superscript"/>
    </w:rPr>
  </w:style>
  <w:style w:type="character" w:customStyle="1" w:styleId="EndnoteReference1">
    <w:name w:val="Endnote Reference1"/>
    <w:rsid w:val="00707532"/>
    <w:rPr>
      <w:vertAlign w:val="superscript"/>
    </w:rPr>
  </w:style>
  <w:style w:type="character" w:customStyle="1" w:styleId="a6">
    <w:name w:val="Κουκκίδες"/>
    <w:rsid w:val="00707532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707532"/>
    <w:rPr>
      <w:b/>
      <w:bCs/>
    </w:rPr>
  </w:style>
  <w:style w:type="character" w:customStyle="1" w:styleId="11">
    <w:name w:val="Προεπιλεγμένη γραμματοσειρά1"/>
    <w:rsid w:val="00707532"/>
  </w:style>
  <w:style w:type="character" w:customStyle="1" w:styleId="a8">
    <w:name w:val="Σύμβολο υποσημείωσης"/>
    <w:rsid w:val="00707532"/>
    <w:rPr>
      <w:vertAlign w:val="superscript"/>
    </w:rPr>
  </w:style>
  <w:style w:type="character" w:styleId="a9">
    <w:name w:val="Emphasis"/>
    <w:uiPriority w:val="20"/>
    <w:qFormat/>
    <w:rsid w:val="00707532"/>
    <w:rPr>
      <w:i/>
      <w:iCs/>
    </w:rPr>
  </w:style>
  <w:style w:type="character" w:customStyle="1" w:styleId="aa">
    <w:name w:val="Χαρακτήρες αρίθμησης"/>
    <w:rsid w:val="00707532"/>
  </w:style>
  <w:style w:type="character" w:customStyle="1" w:styleId="normalwithoutspacingChar">
    <w:name w:val="normal_without_spacing Char"/>
    <w:rsid w:val="00707532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707532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707532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707532"/>
  </w:style>
  <w:style w:type="character" w:customStyle="1" w:styleId="BodyTextIndent3Char">
    <w:name w:val="Body Text Indent 3 Char"/>
    <w:rsid w:val="00707532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707532"/>
    <w:rPr>
      <w:vertAlign w:val="superscript"/>
    </w:rPr>
  </w:style>
  <w:style w:type="character" w:customStyle="1" w:styleId="WW-EndnoteReference">
    <w:name w:val="WW-Endnote Reference"/>
    <w:rsid w:val="00707532"/>
    <w:rPr>
      <w:vertAlign w:val="superscript"/>
    </w:rPr>
  </w:style>
  <w:style w:type="character" w:customStyle="1" w:styleId="FootnoteReference1">
    <w:name w:val="Footnote Reference1"/>
    <w:rsid w:val="00707532"/>
    <w:rPr>
      <w:vertAlign w:val="superscript"/>
    </w:rPr>
  </w:style>
  <w:style w:type="character" w:customStyle="1" w:styleId="FootnoteTextChar2">
    <w:name w:val="Footnote Text Char2"/>
    <w:rsid w:val="0070753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707532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707532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707532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707532"/>
    <w:rPr>
      <w:vertAlign w:val="superscript"/>
    </w:rPr>
  </w:style>
  <w:style w:type="character" w:customStyle="1" w:styleId="WW-EndnoteReference1">
    <w:name w:val="WW-Endnote Reference1"/>
    <w:rsid w:val="00707532"/>
    <w:rPr>
      <w:vertAlign w:val="superscript"/>
    </w:rPr>
  </w:style>
  <w:style w:type="character" w:customStyle="1" w:styleId="WW-FootnoteReference2">
    <w:name w:val="WW-Footnote Reference2"/>
    <w:rsid w:val="00707532"/>
    <w:rPr>
      <w:vertAlign w:val="superscript"/>
    </w:rPr>
  </w:style>
  <w:style w:type="character" w:customStyle="1" w:styleId="WW-EndnoteReference2">
    <w:name w:val="WW-Endnote Reference2"/>
    <w:rsid w:val="00707532"/>
    <w:rPr>
      <w:vertAlign w:val="superscript"/>
    </w:rPr>
  </w:style>
  <w:style w:type="character" w:customStyle="1" w:styleId="FootnoteTextChar3">
    <w:name w:val="Footnote Text Char3"/>
    <w:rsid w:val="00707532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707532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707532"/>
    <w:rPr>
      <w:vertAlign w:val="superscript"/>
    </w:rPr>
  </w:style>
  <w:style w:type="character" w:customStyle="1" w:styleId="13">
    <w:name w:val="Παραπομπή σημείωσης τέλους1"/>
    <w:rsid w:val="00707532"/>
    <w:rPr>
      <w:vertAlign w:val="superscript"/>
    </w:rPr>
  </w:style>
  <w:style w:type="character" w:customStyle="1" w:styleId="Char">
    <w:name w:val="Κείμενο πλαισίου Char"/>
    <w:rsid w:val="00707532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707532"/>
    <w:rPr>
      <w:sz w:val="16"/>
      <w:szCs w:val="16"/>
    </w:rPr>
  </w:style>
  <w:style w:type="character" w:customStyle="1" w:styleId="Char0">
    <w:name w:val="Κείμενο σχολίου Char"/>
    <w:rsid w:val="00707532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707532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707532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707532"/>
    <w:rPr>
      <w:vertAlign w:val="superscript"/>
    </w:rPr>
  </w:style>
  <w:style w:type="character" w:customStyle="1" w:styleId="WW-EndnoteReference3">
    <w:name w:val="WW-Endnote Reference3"/>
    <w:rsid w:val="00707532"/>
    <w:rPr>
      <w:vertAlign w:val="superscript"/>
    </w:rPr>
  </w:style>
  <w:style w:type="character" w:customStyle="1" w:styleId="WW-FootnoteReference4">
    <w:name w:val="WW-Footnote Reference4"/>
    <w:rsid w:val="00707532"/>
    <w:rPr>
      <w:vertAlign w:val="superscript"/>
    </w:rPr>
  </w:style>
  <w:style w:type="character" w:customStyle="1" w:styleId="WW-EndnoteReference4">
    <w:name w:val="WW-Endnote Reference4"/>
    <w:rsid w:val="00707532"/>
    <w:rPr>
      <w:vertAlign w:val="superscript"/>
    </w:rPr>
  </w:style>
  <w:style w:type="character" w:customStyle="1" w:styleId="WW-FootnoteReference5">
    <w:name w:val="WW-Footnote Reference5"/>
    <w:rsid w:val="00707532"/>
    <w:rPr>
      <w:vertAlign w:val="superscript"/>
    </w:rPr>
  </w:style>
  <w:style w:type="character" w:customStyle="1" w:styleId="WW-EndnoteReference5">
    <w:name w:val="WW-Endnote Reference5"/>
    <w:rsid w:val="00707532"/>
    <w:rPr>
      <w:vertAlign w:val="superscript"/>
    </w:rPr>
  </w:style>
  <w:style w:type="character" w:customStyle="1" w:styleId="WW-FootnoteReference6">
    <w:name w:val="WW-Footnote Reference6"/>
    <w:rsid w:val="00707532"/>
    <w:rPr>
      <w:vertAlign w:val="superscript"/>
    </w:rPr>
  </w:style>
  <w:style w:type="character" w:styleId="-0">
    <w:name w:val="FollowedHyperlink"/>
    <w:rsid w:val="00707532"/>
    <w:rPr>
      <w:color w:val="800000"/>
      <w:u w:val="single"/>
    </w:rPr>
  </w:style>
  <w:style w:type="character" w:customStyle="1" w:styleId="WW-EndnoteReference6">
    <w:name w:val="WW-Endnote Reference6"/>
    <w:rsid w:val="00707532"/>
    <w:rPr>
      <w:vertAlign w:val="superscript"/>
    </w:rPr>
  </w:style>
  <w:style w:type="character" w:customStyle="1" w:styleId="WW-FootnoteReference7">
    <w:name w:val="WW-Footnote Reference7"/>
    <w:rsid w:val="00707532"/>
    <w:rPr>
      <w:vertAlign w:val="superscript"/>
    </w:rPr>
  </w:style>
  <w:style w:type="character" w:customStyle="1" w:styleId="WW-EndnoteReference7">
    <w:name w:val="WW-Endnote Reference7"/>
    <w:rsid w:val="00707532"/>
    <w:rPr>
      <w:vertAlign w:val="superscript"/>
    </w:rPr>
  </w:style>
  <w:style w:type="character" w:customStyle="1" w:styleId="WW-FootnoteReference8">
    <w:name w:val="WW-Footnote Reference8"/>
    <w:rsid w:val="00707532"/>
    <w:rPr>
      <w:vertAlign w:val="superscript"/>
    </w:rPr>
  </w:style>
  <w:style w:type="character" w:customStyle="1" w:styleId="WW-EndnoteReference8">
    <w:name w:val="WW-Endnote Reference8"/>
    <w:rsid w:val="00707532"/>
    <w:rPr>
      <w:vertAlign w:val="superscript"/>
    </w:rPr>
  </w:style>
  <w:style w:type="character" w:customStyle="1" w:styleId="WW-FootnoteReference9">
    <w:name w:val="WW-Footnote Reference9"/>
    <w:rsid w:val="00707532"/>
    <w:rPr>
      <w:vertAlign w:val="superscript"/>
    </w:rPr>
  </w:style>
  <w:style w:type="character" w:customStyle="1" w:styleId="WW-EndnoteReference9">
    <w:name w:val="WW-Endnote Reference9"/>
    <w:rsid w:val="00707532"/>
    <w:rPr>
      <w:vertAlign w:val="superscript"/>
    </w:rPr>
  </w:style>
  <w:style w:type="character" w:customStyle="1" w:styleId="WW-FootnoteReference10">
    <w:name w:val="WW-Footnote Reference10"/>
    <w:rsid w:val="00707532"/>
    <w:rPr>
      <w:vertAlign w:val="superscript"/>
    </w:rPr>
  </w:style>
  <w:style w:type="character" w:customStyle="1" w:styleId="WW-EndnoteReference10">
    <w:name w:val="WW-Endnote Reference10"/>
    <w:rsid w:val="00707532"/>
    <w:rPr>
      <w:vertAlign w:val="superscript"/>
    </w:rPr>
  </w:style>
  <w:style w:type="character" w:customStyle="1" w:styleId="WW-FootnoteReference11">
    <w:name w:val="WW-Footnote Reference11"/>
    <w:rsid w:val="00707532"/>
    <w:rPr>
      <w:vertAlign w:val="superscript"/>
    </w:rPr>
  </w:style>
  <w:style w:type="character" w:customStyle="1" w:styleId="WW-EndnoteReference11">
    <w:name w:val="WW-Endnote Reference11"/>
    <w:rsid w:val="00707532"/>
    <w:rPr>
      <w:vertAlign w:val="superscript"/>
    </w:rPr>
  </w:style>
  <w:style w:type="character" w:customStyle="1" w:styleId="WW-FootnoteReference12">
    <w:name w:val="WW-Footnote Reference12"/>
    <w:rsid w:val="00707532"/>
    <w:rPr>
      <w:vertAlign w:val="superscript"/>
    </w:rPr>
  </w:style>
  <w:style w:type="character" w:customStyle="1" w:styleId="WW-EndnoteReference12">
    <w:name w:val="WW-Endnote Reference12"/>
    <w:rsid w:val="00707532"/>
    <w:rPr>
      <w:vertAlign w:val="superscript"/>
    </w:rPr>
  </w:style>
  <w:style w:type="character" w:customStyle="1" w:styleId="WW-FootnoteReference13">
    <w:name w:val="WW-Footnote Reference13"/>
    <w:rsid w:val="00707532"/>
    <w:rPr>
      <w:vertAlign w:val="superscript"/>
    </w:rPr>
  </w:style>
  <w:style w:type="character" w:customStyle="1" w:styleId="WW-EndnoteReference13">
    <w:name w:val="WW-Endnote Reference13"/>
    <w:rsid w:val="00707532"/>
    <w:rPr>
      <w:vertAlign w:val="superscript"/>
    </w:rPr>
  </w:style>
  <w:style w:type="character" w:customStyle="1" w:styleId="41">
    <w:name w:val="Παραπομπή υποσημείωσης4"/>
    <w:rsid w:val="00707532"/>
    <w:rPr>
      <w:vertAlign w:val="superscript"/>
    </w:rPr>
  </w:style>
  <w:style w:type="character" w:customStyle="1" w:styleId="ab">
    <w:name w:val="Σύμβολα σημείωσης τέλους"/>
    <w:rsid w:val="00707532"/>
    <w:rPr>
      <w:vertAlign w:val="superscript"/>
    </w:rPr>
  </w:style>
  <w:style w:type="character" w:customStyle="1" w:styleId="23">
    <w:name w:val="Παραπομπή υποσημείωσης2"/>
    <w:rsid w:val="00707532"/>
    <w:rPr>
      <w:vertAlign w:val="superscript"/>
    </w:rPr>
  </w:style>
  <w:style w:type="character" w:customStyle="1" w:styleId="24">
    <w:name w:val="Παραπομπή σημείωσης τέλους2"/>
    <w:rsid w:val="00707532"/>
    <w:rPr>
      <w:vertAlign w:val="superscript"/>
    </w:rPr>
  </w:style>
  <w:style w:type="character" w:customStyle="1" w:styleId="WW-FootnoteReference14">
    <w:name w:val="WW-Footnote Reference14"/>
    <w:rsid w:val="00707532"/>
    <w:rPr>
      <w:vertAlign w:val="superscript"/>
    </w:rPr>
  </w:style>
  <w:style w:type="character" w:customStyle="1" w:styleId="WW-EndnoteReference14">
    <w:name w:val="WW-Endnote Reference14"/>
    <w:rsid w:val="00707532"/>
    <w:rPr>
      <w:vertAlign w:val="superscript"/>
    </w:rPr>
  </w:style>
  <w:style w:type="character" w:customStyle="1" w:styleId="WW-FootnoteReference15">
    <w:name w:val="WW-Footnote Reference15"/>
    <w:rsid w:val="00707532"/>
    <w:rPr>
      <w:vertAlign w:val="superscript"/>
    </w:rPr>
  </w:style>
  <w:style w:type="character" w:customStyle="1" w:styleId="WW-EndnoteReference15">
    <w:name w:val="WW-Endnote Reference15"/>
    <w:rsid w:val="00707532"/>
    <w:rPr>
      <w:vertAlign w:val="superscript"/>
    </w:rPr>
  </w:style>
  <w:style w:type="character" w:customStyle="1" w:styleId="WW-FootnoteReference16">
    <w:name w:val="WW-Footnote Reference16"/>
    <w:rsid w:val="00707532"/>
    <w:rPr>
      <w:vertAlign w:val="superscript"/>
    </w:rPr>
  </w:style>
  <w:style w:type="character" w:customStyle="1" w:styleId="WW-EndnoteReference16">
    <w:name w:val="WW-Endnote Reference16"/>
    <w:rsid w:val="00707532"/>
    <w:rPr>
      <w:vertAlign w:val="superscript"/>
    </w:rPr>
  </w:style>
  <w:style w:type="character" w:customStyle="1" w:styleId="WW-FootnoteReference17">
    <w:name w:val="WW-Footnote Reference17"/>
    <w:rsid w:val="00707532"/>
    <w:rPr>
      <w:vertAlign w:val="superscript"/>
    </w:rPr>
  </w:style>
  <w:style w:type="character" w:customStyle="1" w:styleId="WW-EndnoteReference17">
    <w:name w:val="WW-Endnote Reference17"/>
    <w:rsid w:val="00707532"/>
    <w:rPr>
      <w:vertAlign w:val="superscript"/>
    </w:rPr>
  </w:style>
  <w:style w:type="character" w:customStyle="1" w:styleId="31">
    <w:name w:val="Παραπομπή υποσημείωσης3"/>
    <w:rsid w:val="00707532"/>
    <w:rPr>
      <w:vertAlign w:val="superscript"/>
    </w:rPr>
  </w:style>
  <w:style w:type="character" w:customStyle="1" w:styleId="32">
    <w:name w:val="Παραπομπή σημείωσης τέλους3"/>
    <w:rsid w:val="00707532"/>
    <w:rPr>
      <w:vertAlign w:val="superscript"/>
    </w:rPr>
  </w:style>
  <w:style w:type="character" w:customStyle="1" w:styleId="WW-FootnoteReference18">
    <w:name w:val="WW-Footnote Reference18"/>
    <w:rsid w:val="00707532"/>
    <w:rPr>
      <w:vertAlign w:val="superscript"/>
    </w:rPr>
  </w:style>
  <w:style w:type="character" w:customStyle="1" w:styleId="WW-EndnoteReference18">
    <w:name w:val="WW-Endnote Reference18"/>
    <w:rsid w:val="00707532"/>
    <w:rPr>
      <w:vertAlign w:val="superscript"/>
    </w:rPr>
  </w:style>
  <w:style w:type="character" w:customStyle="1" w:styleId="WW-FootnoteReference19">
    <w:name w:val="WW-Footnote Reference19"/>
    <w:rsid w:val="00707532"/>
    <w:rPr>
      <w:vertAlign w:val="superscript"/>
    </w:rPr>
  </w:style>
  <w:style w:type="character" w:customStyle="1" w:styleId="WW-EndnoteReference19">
    <w:name w:val="WW-Endnote Reference19"/>
    <w:rsid w:val="00707532"/>
    <w:rPr>
      <w:vertAlign w:val="superscript"/>
    </w:rPr>
  </w:style>
  <w:style w:type="character" w:customStyle="1" w:styleId="WW-FootnoteReference20">
    <w:name w:val="WW-Footnote Reference20"/>
    <w:rsid w:val="00707532"/>
    <w:rPr>
      <w:vertAlign w:val="superscript"/>
    </w:rPr>
  </w:style>
  <w:style w:type="character" w:customStyle="1" w:styleId="WW-EndnoteReference20">
    <w:name w:val="WW-Endnote Reference20"/>
    <w:rsid w:val="00707532"/>
    <w:rPr>
      <w:vertAlign w:val="superscript"/>
    </w:rPr>
  </w:style>
  <w:style w:type="character" w:customStyle="1" w:styleId="ac">
    <w:name w:val="Σύνδεση ευρετηρίου"/>
    <w:rsid w:val="00707532"/>
  </w:style>
  <w:style w:type="character" w:customStyle="1" w:styleId="WW-0">
    <w:name w:val="WW-Παραπομπή υποσημείωσης"/>
    <w:rsid w:val="00707532"/>
    <w:rPr>
      <w:vertAlign w:val="superscript"/>
    </w:rPr>
  </w:style>
  <w:style w:type="character" w:customStyle="1" w:styleId="42">
    <w:name w:val="Παραπομπή σημείωσης τέλους4"/>
    <w:rsid w:val="00707532"/>
    <w:rPr>
      <w:vertAlign w:val="superscript"/>
    </w:rPr>
  </w:style>
  <w:style w:type="character" w:customStyle="1" w:styleId="Char2">
    <w:name w:val="Κείμενο υποσημείωσης Char"/>
    <w:rsid w:val="00707532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707532"/>
    <w:rPr>
      <w:vertAlign w:val="superscript"/>
    </w:rPr>
  </w:style>
  <w:style w:type="character" w:styleId="ae">
    <w:name w:val="endnote reference"/>
    <w:rsid w:val="00707532"/>
    <w:rPr>
      <w:vertAlign w:val="superscript"/>
    </w:rPr>
  </w:style>
  <w:style w:type="character" w:customStyle="1" w:styleId="WW-FootnoteReference123">
    <w:name w:val="WW-Footnote Reference123"/>
    <w:rsid w:val="00707532"/>
    <w:rPr>
      <w:vertAlign w:val="superscript"/>
    </w:rPr>
  </w:style>
  <w:style w:type="paragraph" w:customStyle="1" w:styleId="af">
    <w:name w:val="Επικεφαλίδα"/>
    <w:basedOn w:val="a"/>
    <w:next w:val="af0"/>
    <w:rsid w:val="00707532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707532"/>
    <w:pPr>
      <w:spacing w:after="240"/>
    </w:pPr>
  </w:style>
  <w:style w:type="paragraph" w:styleId="af1">
    <w:name w:val="List"/>
    <w:basedOn w:val="af0"/>
    <w:rsid w:val="00707532"/>
    <w:rPr>
      <w:rFonts w:cs="Mangal"/>
    </w:rPr>
  </w:style>
  <w:style w:type="paragraph" w:customStyle="1" w:styleId="43">
    <w:name w:val="Λεζάντα4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707532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707532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707532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707532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707532"/>
  </w:style>
  <w:style w:type="paragraph" w:customStyle="1" w:styleId="inserttext">
    <w:name w:val="insert text"/>
    <w:basedOn w:val="a"/>
    <w:rsid w:val="00707532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707532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rsid w:val="00707532"/>
  </w:style>
  <w:style w:type="paragraph" w:customStyle="1" w:styleId="26">
    <w:name w:val="Κείμενο πλαισίου2"/>
    <w:basedOn w:val="a"/>
    <w:rsid w:val="00707532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707532"/>
    <w:rPr>
      <w:sz w:val="20"/>
      <w:szCs w:val="20"/>
    </w:rPr>
  </w:style>
  <w:style w:type="paragraph" w:customStyle="1" w:styleId="28">
    <w:name w:val="Θέμα σχολίου2"/>
    <w:basedOn w:val="27"/>
    <w:next w:val="27"/>
    <w:rsid w:val="00707532"/>
    <w:rPr>
      <w:b/>
      <w:bCs/>
    </w:rPr>
  </w:style>
  <w:style w:type="paragraph" w:customStyle="1" w:styleId="29">
    <w:name w:val="Αναθεώρηση2"/>
    <w:rsid w:val="0070753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707532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707532"/>
    <w:pPr>
      <w:spacing w:after="200"/>
      <w:ind w:left="720"/>
    </w:pPr>
  </w:style>
  <w:style w:type="paragraph" w:styleId="af5">
    <w:name w:val="footnote text"/>
    <w:basedOn w:val="a"/>
    <w:rsid w:val="00707532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707532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707532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707532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707532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707532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707532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707532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707532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707532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707532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707532"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sid w:val="00707532"/>
    <w:rPr>
      <w:sz w:val="20"/>
      <w:szCs w:val="20"/>
    </w:rPr>
  </w:style>
  <w:style w:type="paragraph" w:customStyle="1" w:styleId="Default">
    <w:name w:val="Default"/>
    <w:rsid w:val="00707532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f7">
    <w:name w:val="Προμορφοποιημένο κείμενο"/>
    <w:basedOn w:val="a"/>
    <w:rsid w:val="00707532"/>
  </w:style>
  <w:style w:type="paragraph" w:styleId="af8">
    <w:name w:val="Body Text Indent"/>
    <w:basedOn w:val="a"/>
    <w:rsid w:val="00707532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707532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707532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707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707532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/>
    </w:rPr>
  </w:style>
  <w:style w:type="paragraph" w:customStyle="1" w:styleId="310">
    <w:name w:val="Σώμα κείμενου με εσοχή 31"/>
    <w:basedOn w:val="a"/>
    <w:rsid w:val="00707532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707532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707532"/>
    <w:pPr>
      <w:suppressLineNumbers/>
    </w:pPr>
  </w:style>
  <w:style w:type="paragraph" w:customStyle="1" w:styleId="afa">
    <w:name w:val="Επικεφαλίδα πίνακα"/>
    <w:basedOn w:val="af9"/>
    <w:rsid w:val="00707532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707532"/>
  </w:style>
  <w:style w:type="paragraph" w:customStyle="1" w:styleId="Standard">
    <w:name w:val="Standard"/>
    <w:rsid w:val="00707532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rsid w:val="00707532"/>
    <w:pPr>
      <w:spacing w:after="120"/>
    </w:pPr>
  </w:style>
  <w:style w:type="paragraph" w:customStyle="1" w:styleId="Footnote">
    <w:name w:val="Footnote"/>
    <w:basedOn w:val="Standard"/>
    <w:rsid w:val="00707532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707532"/>
    <w:rPr>
      <w:sz w:val="16"/>
      <w:szCs w:val="16"/>
    </w:rPr>
  </w:style>
  <w:style w:type="paragraph" w:customStyle="1" w:styleId="fooot">
    <w:name w:val="fooot"/>
    <w:basedOn w:val="footers"/>
    <w:rsid w:val="00707532"/>
  </w:style>
  <w:style w:type="paragraph" w:customStyle="1" w:styleId="1a">
    <w:name w:val="Κείμενο πλαισίου1"/>
    <w:basedOn w:val="a"/>
    <w:rsid w:val="00707532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707532"/>
    <w:rPr>
      <w:sz w:val="20"/>
      <w:szCs w:val="20"/>
    </w:rPr>
  </w:style>
  <w:style w:type="paragraph" w:customStyle="1" w:styleId="1c">
    <w:name w:val="Θέμα σχολίου1"/>
    <w:basedOn w:val="1b"/>
    <w:next w:val="1b"/>
    <w:rsid w:val="00707532"/>
    <w:rPr>
      <w:b/>
      <w:bCs/>
    </w:rPr>
  </w:style>
  <w:style w:type="paragraph" w:customStyle="1" w:styleId="-HTML1">
    <w:name w:val="Προ-διαμορφωμένο HTML1"/>
    <w:basedOn w:val="a"/>
    <w:rsid w:val="00707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707532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707532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70753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707532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707532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707532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70753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UnresolvedMention1">
    <w:name w:val="Unresolved Mention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F8263F"/>
    <w:rPr>
      <w:rFonts w:ascii="Arial" w:hAnsi="Arial" w:cs="Arial"/>
      <w:b/>
      <w:color w:val="002060"/>
      <w:sz w:val="24"/>
      <w:szCs w:val="22"/>
      <w:lang w:val="en-GB" w:eastAsia="ar-SA"/>
    </w:rPr>
  </w:style>
  <w:style w:type="table" w:styleId="aff2">
    <w:name w:val="Table Grid"/>
    <w:basedOn w:val="a1"/>
    <w:uiPriority w:val="59"/>
    <w:rsid w:val="00042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2">
    <w:name w:val="WW-Χαρακτήρες υποσημείωσης"/>
    <w:rsid w:val="00214454"/>
  </w:style>
  <w:style w:type="paragraph" w:styleId="aff3">
    <w:name w:val="Document Map"/>
    <w:basedOn w:val="a"/>
    <w:link w:val="Char4"/>
    <w:uiPriority w:val="99"/>
    <w:semiHidden/>
    <w:unhideWhenUsed/>
    <w:rsid w:val="004F1AA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ff3"/>
    <w:uiPriority w:val="99"/>
    <w:semiHidden/>
    <w:rsid w:val="004F1AAE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62401738-5647-4D5A-B2C9-E7DBA87CFCBD}"/>
</file>

<file path=customXml/itemProps2.xml><?xml version="1.0" encoding="utf-8"?>
<ds:datastoreItem xmlns:ds="http://schemas.openxmlformats.org/officeDocument/2006/customXml" ds:itemID="{BE8F818A-5352-4C20-B99F-65CBA42A22EA}"/>
</file>

<file path=customXml/itemProps3.xml><?xml version="1.0" encoding="utf-8"?>
<ds:datastoreItem xmlns:ds="http://schemas.openxmlformats.org/officeDocument/2006/customXml" ds:itemID="{A811F347-ECD5-4E9B-96EA-027885DB7768}"/>
</file>

<file path=customXml/itemProps4.xml><?xml version="1.0" encoding="utf-8"?>
<ds:datastoreItem xmlns:ds="http://schemas.openxmlformats.org/officeDocument/2006/customXml" ds:itemID="{937EB8BB-B2BE-4C70-81E1-3F934702B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1143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V - Υπόδειγμα Οικονομικής Προσφοράς</dc:title>
  <dc:creator>eaadhsy</dc:creator>
  <cp:lastModifiedBy>Σόφη</cp:lastModifiedBy>
  <cp:revision>4</cp:revision>
  <cp:lastPrinted>2021-11-29T11:21:00Z</cp:lastPrinted>
  <dcterms:created xsi:type="dcterms:W3CDTF">2022-03-02T08:46:00Z</dcterms:created>
  <dcterms:modified xsi:type="dcterms:W3CDTF">2022-03-02T08:48:00Z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