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6A1" w:rsidRDefault="00BA2A2A" w:rsidP="00147154">
      <w:pPr>
        <w:rPr>
          <w:lang w:val="en-US"/>
        </w:rPr>
      </w:pPr>
    </w:p>
    <w:tbl>
      <w:tblPr>
        <w:tblW w:w="11435" w:type="dxa"/>
        <w:tblInd w:w="-601" w:type="dxa"/>
        <w:tblLayout w:type="fixed"/>
        <w:tblLook w:val="04A0"/>
      </w:tblPr>
      <w:tblGrid>
        <w:gridCol w:w="479"/>
        <w:gridCol w:w="88"/>
        <w:gridCol w:w="568"/>
        <w:gridCol w:w="141"/>
        <w:gridCol w:w="3119"/>
        <w:gridCol w:w="992"/>
        <w:gridCol w:w="250"/>
        <w:gridCol w:w="742"/>
        <w:gridCol w:w="218"/>
        <w:gridCol w:w="775"/>
        <w:gridCol w:w="283"/>
        <w:gridCol w:w="236"/>
        <w:gridCol w:w="331"/>
        <w:gridCol w:w="499"/>
        <w:gridCol w:w="68"/>
        <w:gridCol w:w="168"/>
        <w:gridCol w:w="541"/>
        <w:gridCol w:w="93"/>
        <w:gridCol w:w="757"/>
        <w:gridCol w:w="142"/>
        <w:gridCol w:w="61"/>
        <w:gridCol w:w="236"/>
        <w:gridCol w:w="236"/>
        <w:gridCol w:w="176"/>
        <w:gridCol w:w="142"/>
        <w:gridCol w:w="94"/>
      </w:tblGrid>
      <w:tr w:rsidR="002A179F" w:rsidRPr="00D51BE2" w:rsidTr="00BB7260">
        <w:trPr>
          <w:trHeight w:val="300"/>
        </w:trPr>
        <w:tc>
          <w:tcPr>
            <w:tcW w:w="56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157A6">
              <w:rPr>
                <w:rFonts w:eastAsia="Times New Roman"/>
                <w:b/>
                <w:bCs/>
                <w:color w:val="000000"/>
                <w:sz w:val="16"/>
                <w:szCs w:val="16"/>
                <w:lang w:val="el-GR" w:eastAsia="el-GR"/>
              </w:rPr>
              <w:t>Στοιχεία Προσφέροντος</w:t>
            </w:r>
          </w:p>
        </w:tc>
        <w:tc>
          <w:tcPr>
            <w:tcW w:w="9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left"/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05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left"/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06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left"/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87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left"/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96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left"/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64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left"/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23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left"/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2A179F" w:rsidRPr="009157A6" w:rsidTr="00BB7260">
        <w:trPr>
          <w:gridAfter w:val="1"/>
          <w:wAfter w:w="94" w:type="dxa"/>
          <w:trHeight w:val="300"/>
        </w:trPr>
        <w:tc>
          <w:tcPr>
            <w:tcW w:w="56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</w:pPr>
            <w:r w:rsidRPr="009157A6"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  <w:t>Επωνυμία:</w:t>
            </w:r>
          </w:p>
        </w:tc>
        <w:tc>
          <w:tcPr>
            <w:tcW w:w="570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</w:pPr>
            <w:r w:rsidRPr="009157A6"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  <w:t>…………</w:t>
            </w:r>
          </w:p>
        </w:tc>
      </w:tr>
      <w:tr w:rsidR="002A179F" w:rsidRPr="009157A6" w:rsidTr="00BB7260">
        <w:trPr>
          <w:gridAfter w:val="1"/>
          <w:wAfter w:w="94" w:type="dxa"/>
          <w:trHeight w:val="300"/>
        </w:trPr>
        <w:tc>
          <w:tcPr>
            <w:tcW w:w="56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</w:pPr>
            <w:r w:rsidRPr="009157A6"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  <w:t>Διεύθυνση:</w:t>
            </w:r>
          </w:p>
        </w:tc>
        <w:tc>
          <w:tcPr>
            <w:tcW w:w="570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</w:pPr>
            <w:r w:rsidRPr="009157A6"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  <w:t>…………</w:t>
            </w:r>
          </w:p>
        </w:tc>
      </w:tr>
      <w:tr w:rsidR="002A179F" w:rsidRPr="009157A6" w:rsidTr="00BB7260">
        <w:trPr>
          <w:gridAfter w:val="1"/>
          <w:wAfter w:w="94" w:type="dxa"/>
          <w:trHeight w:val="450"/>
        </w:trPr>
        <w:tc>
          <w:tcPr>
            <w:tcW w:w="56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</w:pPr>
            <w:r w:rsidRPr="009157A6"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  <w:t>Τηλέφωνο:</w:t>
            </w:r>
          </w:p>
        </w:tc>
        <w:tc>
          <w:tcPr>
            <w:tcW w:w="20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</w:pPr>
            <w:r w:rsidRPr="009157A6"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  <w:t>…………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</w:pPr>
            <w:proofErr w:type="spellStart"/>
            <w:r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  <w:t>Ημ</w:t>
            </w:r>
            <w:proofErr w:type="spellEnd"/>
            <w:r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  <w:t>/</w:t>
            </w:r>
            <w:proofErr w:type="spellStart"/>
            <w:r w:rsidRPr="009157A6"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  <w:t>νία</w:t>
            </w:r>
            <w:proofErr w:type="spellEnd"/>
            <w:r w:rsidRPr="009157A6"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  <w:t>:</w:t>
            </w:r>
          </w:p>
        </w:tc>
        <w:tc>
          <w:tcPr>
            <w:tcW w:w="26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</w:pPr>
            <w:r w:rsidRPr="009157A6"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  <w:t>…………</w:t>
            </w:r>
          </w:p>
        </w:tc>
      </w:tr>
      <w:tr w:rsidR="002A179F" w:rsidRPr="009157A6" w:rsidTr="00BB7260">
        <w:trPr>
          <w:trHeight w:val="300"/>
        </w:trPr>
        <w:tc>
          <w:tcPr>
            <w:tcW w:w="56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</w:pPr>
            <w:proofErr w:type="spellStart"/>
            <w:r w:rsidRPr="009157A6"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  <w:t>Fax</w:t>
            </w:r>
            <w:proofErr w:type="spellEnd"/>
            <w:r w:rsidRPr="009157A6"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  <w:t>: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</w:pPr>
            <w:r w:rsidRPr="009157A6"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  <w:t>…………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0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8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2A179F" w:rsidRPr="009157A6" w:rsidTr="00BB7260">
        <w:trPr>
          <w:trHeight w:val="300"/>
        </w:trPr>
        <w:tc>
          <w:tcPr>
            <w:tcW w:w="56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</w:pPr>
            <w:proofErr w:type="spellStart"/>
            <w:r w:rsidRPr="009157A6"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  <w:t>Email</w:t>
            </w:r>
            <w:proofErr w:type="spellEnd"/>
            <w:r w:rsidRPr="009157A6"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  <w:t>: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</w:pPr>
            <w:r w:rsidRPr="009157A6"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  <w:t>…………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0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8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2A179F" w:rsidRPr="009157A6" w:rsidTr="00BB7260">
        <w:trPr>
          <w:gridAfter w:val="1"/>
          <w:wAfter w:w="94" w:type="dxa"/>
          <w:trHeight w:val="300"/>
        </w:trPr>
        <w:tc>
          <w:tcPr>
            <w:tcW w:w="11341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2A179F" w:rsidRPr="00D51BE2" w:rsidTr="00BB7260">
        <w:trPr>
          <w:trHeight w:val="300"/>
        </w:trPr>
        <w:tc>
          <w:tcPr>
            <w:tcW w:w="56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val="el-GR" w:eastAsia="el-GR"/>
              </w:rPr>
            </w:pPr>
            <w:r w:rsidRPr="009157A6">
              <w:rPr>
                <w:rFonts w:eastAsia="Times New Roman"/>
                <w:b/>
                <w:bCs/>
                <w:color w:val="000000"/>
                <w:sz w:val="16"/>
                <w:szCs w:val="16"/>
                <w:lang w:val="el-GR" w:eastAsia="el-GR"/>
              </w:rPr>
              <w:t>Στοιχεία Αναθέτουσας Αρχής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left"/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0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left"/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8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left"/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left"/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left"/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left"/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2A179F" w:rsidRPr="009157A6" w:rsidTr="00BB7260">
        <w:trPr>
          <w:trHeight w:val="300"/>
        </w:trPr>
        <w:tc>
          <w:tcPr>
            <w:tcW w:w="659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left"/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</w:pPr>
            <w:r w:rsidRPr="009157A6"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  <w:t>ΥΠΟΥΡΓΕΙΟ ΠΟΛΙΤΙΣΜΟΥ &amp; ΑΘΛΗΤΙΣΜΟΥ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0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left"/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8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left"/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left"/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left"/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left"/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2A179F" w:rsidRPr="009157A6" w:rsidTr="00BB7260">
        <w:trPr>
          <w:gridAfter w:val="6"/>
          <w:wAfter w:w="945" w:type="dxa"/>
          <w:trHeight w:val="300"/>
        </w:trPr>
        <w:tc>
          <w:tcPr>
            <w:tcW w:w="56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</w:pPr>
            <w:r w:rsidRPr="009157A6"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  <w:t>ΓΕΝΙΚΗ ΔΙΕΥΘΥΝΣΗ</w:t>
            </w:r>
          </w:p>
        </w:tc>
        <w:tc>
          <w:tcPr>
            <w:tcW w:w="485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  <w:t>ΑΡΧΑΙΟΤΗΤΩΝ ΚΑΙ ΠΟΛΙΤΙΣΤΙΚΗΣ ΚΛΗΡΟΝΟΜΙΑΣ</w:t>
            </w:r>
          </w:p>
        </w:tc>
      </w:tr>
      <w:tr w:rsidR="002A179F" w:rsidRPr="009157A6" w:rsidTr="00BB7260">
        <w:trPr>
          <w:gridAfter w:val="6"/>
          <w:wAfter w:w="945" w:type="dxa"/>
          <w:trHeight w:val="300"/>
        </w:trPr>
        <w:tc>
          <w:tcPr>
            <w:tcW w:w="56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</w:pPr>
            <w:r w:rsidRPr="009157A6"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  <w:t>Εφορεία Αρχαιοτήτων</w:t>
            </w:r>
          </w:p>
        </w:tc>
        <w:tc>
          <w:tcPr>
            <w:tcW w:w="485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  <w:t>ΕΒΡΟΥ</w:t>
            </w:r>
          </w:p>
        </w:tc>
      </w:tr>
      <w:tr w:rsidR="002A179F" w:rsidRPr="009157A6" w:rsidTr="00BB7260">
        <w:trPr>
          <w:gridAfter w:val="6"/>
          <w:wAfter w:w="945" w:type="dxa"/>
          <w:trHeight w:val="300"/>
        </w:trPr>
        <w:tc>
          <w:tcPr>
            <w:tcW w:w="1049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2A179F" w:rsidRPr="009157A6" w:rsidTr="00BB7260">
        <w:trPr>
          <w:gridAfter w:val="6"/>
          <w:wAfter w:w="945" w:type="dxa"/>
          <w:trHeight w:val="300"/>
        </w:trPr>
        <w:tc>
          <w:tcPr>
            <w:tcW w:w="43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</w:pPr>
            <w:r w:rsidRPr="009157A6"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  <w:t>Πράξη</w:t>
            </w:r>
          </w:p>
        </w:tc>
        <w:tc>
          <w:tcPr>
            <w:tcW w:w="609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  <w:t>ΝΕΟ ΜΟΥΣΕΙΟ ΑΛΕΞΑΝΔΡΟΥΠΟΛΗΣ</w:t>
            </w:r>
          </w:p>
        </w:tc>
      </w:tr>
      <w:tr w:rsidR="002A179F" w:rsidRPr="009157A6" w:rsidTr="00BB7260">
        <w:trPr>
          <w:gridAfter w:val="6"/>
          <w:wAfter w:w="945" w:type="dxa"/>
          <w:trHeight w:val="300"/>
        </w:trPr>
        <w:tc>
          <w:tcPr>
            <w:tcW w:w="43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</w:pPr>
            <w:r w:rsidRPr="009157A6"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  <w:t>Διακήρυξη αριθ.</w:t>
            </w:r>
          </w:p>
        </w:tc>
        <w:tc>
          <w:tcPr>
            <w:tcW w:w="609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  <w:t>1/2018</w:t>
            </w:r>
          </w:p>
        </w:tc>
      </w:tr>
      <w:tr w:rsidR="002A179F" w:rsidRPr="009157A6" w:rsidTr="00BB7260">
        <w:trPr>
          <w:gridAfter w:val="3"/>
          <w:wAfter w:w="412" w:type="dxa"/>
          <w:trHeight w:val="315"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23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15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2A179F" w:rsidRPr="009157A6" w:rsidTr="00BB7260">
        <w:trPr>
          <w:gridAfter w:val="7"/>
          <w:wAfter w:w="1087" w:type="dxa"/>
          <w:trHeight w:val="315"/>
        </w:trPr>
        <w:tc>
          <w:tcPr>
            <w:tcW w:w="56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0000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  <w:lang w:val="el-GR" w:eastAsia="el-GR"/>
              </w:rPr>
            </w:pPr>
            <w:r w:rsidRPr="009157A6">
              <w:rPr>
                <w:rFonts w:eastAsia="Times New Roman"/>
                <w:b/>
                <w:bCs/>
                <w:color w:val="FFFFFF"/>
                <w:sz w:val="16"/>
                <w:szCs w:val="16"/>
                <w:lang w:val="el-GR" w:eastAsia="el-GR"/>
              </w:rPr>
              <w:t>Α/Α</w:t>
            </w:r>
          </w:p>
        </w:tc>
        <w:tc>
          <w:tcPr>
            <w:tcW w:w="5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0000"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  <w:lang w:val="el-GR" w:eastAsia="el-GR"/>
              </w:rPr>
            </w:pPr>
            <w:r w:rsidRPr="009157A6">
              <w:rPr>
                <w:rFonts w:eastAsia="Times New Roman"/>
                <w:b/>
                <w:bCs/>
                <w:color w:val="FFFFFF"/>
                <w:sz w:val="16"/>
                <w:szCs w:val="16"/>
                <w:lang w:val="el-GR" w:eastAsia="el-GR"/>
              </w:rPr>
              <w:t>Α/Α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0000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  <w:lang w:val="el-GR" w:eastAsia="el-GR"/>
              </w:rPr>
            </w:pPr>
            <w:r w:rsidRPr="009157A6">
              <w:rPr>
                <w:rFonts w:eastAsia="Times New Roman"/>
                <w:b/>
                <w:bCs/>
                <w:color w:val="FFFFFF"/>
                <w:sz w:val="16"/>
                <w:szCs w:val="16"/>
                <w:lang w:val="el-GR" w:eastAsia="el-GR"/>
              </w:rPr>
              <w:t>ΕΙΔΟΣ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0000"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  <w:lang w:val="el-GR" w:eastAsia="el-GR"/>
              </w:rPr>
            </w:pPr>
            <w:r w:rsidRPr="009157A6">
              <w:rPr>
                <w:rFonts w:eastAsia="Times New Roman"/>
                <w:b/>
                <w:bCs/>
                <w:color w:val="FFFFFF"/>
                <w:sz w:val="16"/>
                <w:szCs w:val="16"/>
                <w:lang w:val="el-GR" w:eastAsia="el-GR"/>
              </w:rPr>
              <w:t>ΜΟΝΑΔΑ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0000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  <w:lang w:val="el-GR" w:eastAsia="el-GR"/>
              </w:rPr>
            </w:pPr>
            <w:r w:rsidRPr="009157A6">
              <w:rPr>
                <w:rFonts w:eastAsia="Times New Roman"/>
                <w:b/>
                <w:bCs/>
                <w:color w:val="FFFFFF"/>
                <w:sz w:val="16"/>
                <w:szCs w:val="16"/>
                <w:lang w:val="el-GR" w:eastAsia="el-GR"/>
              </w:rPr>
              <w:t>ΠΟΣΟΤΗΤΑ</w:t>
            </w:r>
          </w:p>
        </w:tc>
        <w:tc>
          <w:tcPr>
            <w:tcW w:w="184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00000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  <w:lang w:val="el-GR" w:eastAsia="el-GR"/>
              </w:rPr>
            </w:pPr>
            <w:r w:rsidRPr="009157A6">
              <w:rPr>
                <w:rFonts w:eastAsia="Times New Roman"/>
                <w:b/>
                <w:bCs/>
                <w:color w:val="FFFFFF"/>
                <w:sz w:val="16"/>
                <w:szCs w:val="16"/>
                <w:lang w:val="el-GR" w:eastAsia="el-GR"/>
              </w:rPr>
              <w:t>ΑΞΙΑ ΧΩΡΙΣ ΦΠΑ (€)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C00000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  <w:lang w:val="el-GR" w:eastAsia="el-GR"/>
              </w:rPr>
            </w:pPr>
            <w:r w:rsidRPr="009157A6">
              <w:rPr>
                <w:rFonts w:eastAsia="Times New Roman"/>
                <w:b/>
                <w:bCs/>
                <w:color w:val="FFFFFF"/>
                <w:sz w:val="16"/>
                <w:szCs w:val="16"/>
                <w:lang w:val="el-GR" w:eastAsia="el-GR"/>
              </w:rPr>
              <w:t>ΦΠΑ (€)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C00000"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  <w:lang w:val="el-GR" w:eastAsia="el-GR"/>
              </w:rPr>
            </w:pPr>
            <w:r w:rsidRPr="009157A6">
              <w:rPr>
                <w:rFonts w:eastAsia="Times New Roman"/>
                <w:b/>
                <w:bCs/>
                <w:color w:val="FFFFFF"/>
                <w:sz w:val="16"/>
                <w:szCs w:val="16"/>
                <w:lang w:val="el-GR" w:eastAsia="el-GR"/>
              </w:rPr>
              <w:t>ΣΥΝΟΛΙΚΗ ΑΞΙΑ ΜΕ ΦΠΑ (€)</w:t>
            </w:r>
          </w:p>
        </w:tc>
      </w:tr>
      <w:tr w:rsidR="002A179F" w:rsidRPr="009157A6" w:rsidTr="00BB7260">
        <w:trPr>
          <w:gridAfter w:val="7"/>
          <w:wAfter w:w="1087" w:type="dxa"/>
          <w:trHeight w:val="300"/>
        </w:trPr>
        <w:tc>
          <w:tcPr>
            <w:tcW w:w="56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left"/>
              <w:rPr>
                <w:rFonts w:eastAsia="Times New Roman"/>
                <w:b/>
                <w:bCs/>
                <w:color w:val="FFFFFF"/>
                <w:sz w:val="16"/>
                <w:szCs w:val="16"/>
                <w:lang w:val="el-GR" w:eastAsia="el-GR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0000"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  <w:lang w:val="el-GR" w:eastAsia="el-GR"/>
              </w:rPr>
            </w:pPr>
            <w:r w:rsidRPr="009157A6">
              <w:rPr>
                <w:rFonts w:eastAsia="Times New Roman"/>
                <w:b/>
                <w:bCs/>
                <w:color w:val="FFFFFF"/>
                <w:sz w:val="16"/>
                <w:szCs w:val="16"/>
                <w:lang w:val="el-GR" w:eastAsia="el-GR"/>
              </w:rPr>
              <w:t>Γραμμής</w:t>
            </w:r>
          </w:p>
        </w:tc>
        <w:tc>
          <w:tcPr>
            <w:tcW w:w="32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left"/>
              <w:rPr>
                <w:rFonts w:eastAsia="Times New Roman"/>
                <w:b/>
                <w:bCs/>
                <w:color w:val="FFFFFF"/>
                <w:sz w:val="16"/>
                <w:szCs w:val="16"/>
                <w:lang w:val="el-GR"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0000"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  <w:lang w:val="el-GR" w:eastAsia="el-GR"/>
              </w:rPr>
            </w:pPr>
            <w:r w:rsidRPr="009157A6">
              <w:rPr>
                <w:rFonts w:eastAsia="Times New Roman"/>
                <w:b/>
                <w:bCs/>
                <w:color w:val="FFFFFF"/>
                <w:sz w:val="16"/>
                <w:szCs w:val="16"/>
                <w:lang w:val="el-GR" w:eastAsia="el-GR"/>
              </w:rPr>
              <w:t>ΜΕΤΡΗΣΗΣ</w:t>
            </w:r>
          </w:p>
        </w:tc>
        <w:tc>
          <w:tcPr>
            <w:tcW w:w="99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left"/>
              <w:rPr>
                <w:rFonts w:eastAsia="Times New Roman"/>
                <w:b/>
                <w:bCs/>
                <w:color w:val="FFFFFF"/>
                <w:sz w:val="16"/>
                <w:szCs w:val="16"/>
                <w:lang w:val="el-GR" w:eastAsia="el-GR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0000"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  <w:lang w:val="el-GR" w:eastAsia="el-GR"/>
              </w:rPr>
            </w:pPr>
            <w:r w:rsidRPr="009157A6">
              <w:rPr>
                <w:rFonts w:eastAsia="Times New Roman"/>
                <w:b/>
                <w:bCs/>
                <w:color w:val="FFFFFF"/>
                <w:sz w:val="16"/>
                <w:szCs w:val="16"/>
                <w:lang w:val="el-GR" w:eastAsia="el-GR"/>
              </w:rPr>
              <w:t>ΤΙΜΗ</w:t>
            </w:r>
          </w:p>
        </w:tc>
        <w:tc>
          <w:tcPr>
            <w:tcW w:w="850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0000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  <w:lang w:val="el-GR" w:eastAsia="el-GR"/>
              </w:rPr>
            </w:pPr>
            <w:r w:rsidRPr="009157A6">
              <w:rPr>
                <w:rFonts w:eastAsia="Times New Roman"/>
                <w:b/>
                <w:bCs/>
                <w:color w:val="FFFFFF"/>
                <w:sz w:val="16"/>
                <w:szCs w:val="16"/>
                <w:lang w:val="el-GR" w:eastAsia="el-GR"/>
              </w:rPr>
              <w:t>ΣΥΝΟΛΟ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0000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  <w:lang w:val="el-GR" w:eastAsia="el-GR"/>
              </w:rPr>
            </w:pPr>
            <w:r w:rsidRPr="009157A6">
              <w:rPr>
                <w:rFonts w:eastAsia="Times New Roman"/>
                <w:b/>
                <w:bCs/>
                <w:color w:val="FFFFFF"/>
                <w:sz w:val="16"/>
                <w:szCs w:val="16"/>
                <w:lang w:val="el-GR" w:eastAsia="el-GR"/>
              </w:rPr>
              <w:t>%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0000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  <w:lang w:val="el-GR" w:eastAsia="el-GR"/>
              </w:rPr>
            </w:pPr>
            <w:r w:rsidRPr="009157A6">
              <w:rPr>
                <w:rFonts w:eastAsia="Times New Roman"/>
                <w:b/>
                <w:bCs/>
                <w:color w:val="FFFFFF"/>
                <w:sz w:val="16"/>
                <w:szCs w:val="16"/>
                <w:lang w:val="el-GR" w:eastAsia="el-GR"/>
              </w:rPr>
              <w:t>ΠΟΣΟ</w:t>
            </w:r>
          </w:p>
        </w:tc>
        <w:tc>
          <w:tcPr>
            <w:tcW w:w="850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left"/>
              <w:rPr>
                <w:rFonts w:eastAsia="Times New Roman"/>
                <w:b/>
                <w:bCs/>
                <w:color w:val="FFFFFF"/>
                <w:sz w:val="16"/>
                <w:szCs w:val="16"/>
                <w:lang w:val="el-GR" w:eastAsia="el-GR"/>
              </w:rPr>
            </w:pPr>
          </w:p>
        </w:tc>
      </w:tr>
      <w:tr w:rsidR="002A179F" w:rsidRPr="009157A6" w:rsidTr="00BB7260">
        <w:trPr>
          <w:gridAfter w:val="7"/>
          <w:wAfter w:w="1087" w:type="dxa"/>
          <w:trHeight w:val="315"/>
        </w:trPr>
        <w:tc>
          <w:tcPr>
            <w:tcW w:w="56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left"/>
              <w:rPr>
                <w:rFonts w:eastAsia="Times New Roman"/>
                <w:b/>
                <w:bCs/>
                <w:color w:val="FFFFFF"/>
                <w:sz w:val="16"/>
                <w:szCs w:val="16"/>
                <w:lang w:val="el-GR" w:eastAsia="el-GR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C00000"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left"/>
              <w:rPr>
                <w:rFonts w:eastAsia="Times New Roman"/>
                <w:color w:val="000000"/>
                <w:szCs w:val="22"/>
                <w:lang w:val="el-GR" w:eastAsia="el-GR"/>
              </w:rPr>
            </w:pPr>
            <w:r w:rsidRPr="009157A6">
              <w:rPr>
                <w:rFonts w:eastAsia="Times New Roman"/>
                <w:color w:val="000000"/>
                <w:szCs w:val="22"/>
                <w:lang w:val="el-GR" w:eastAsia="el-GR"/>
              </w:rPr>
              <w:t> </w:t>
            </w:r>
          </w:p>
        </w:tc>
        <w:tc>
          <w:tcPr>
            <w:tcW w:w="32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left"/>
              <w:rPr>
                <w:rFonts w:eastAsia="Times New Roman"/>
                <w:b/>
                <w:bCs/>
                <w:color w:val="FFFFFF"/>
                <w:sz w:val="16"/>
                <w:szCs w:val="16"/>
                <w:lang w:val="el-GR"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C00000"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left"/>
              <w:rPr>
                <w:rFonts w:eastAsia="Times New Roman"/>
                <w:color w:val="000000"/>
                <w:szCs w:val="22"/>
                <w:lang w:val="el-GR" w:eastAsia="el-GR"/>
              </w:rPr>
            </w:pPr>
            <w:r w:rsidRPr="009157A6">
              <w:rPr>
                <w:rFonts w:eastAsia="Times New Roman"/>
                <w:color w:val="000000"/>
                <w:szCs w:val="22"/>
                <w:lang w:val="el-GR" w:eastAsia="el-GR"/>
              </w:rPr>
              <w:t> </w:t>
            </w:r>
          </w:p>
        </w:tc>
        <w:tc>
          <w:tcPr>
            <w:tcW w:w="99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left"/>
              <w:rPr>
                <w:rFonts w:eastAsia="Times New Roman"/>
                <w:b/>
                <w:bCs/>
                <w:color w:val="FFFFFF"/>
                <w:sz w:val="16"/>
                <w:szCs w:val="16"/>
                <w:lang w:val="el-GR" w:eastAsia="el-GR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0000"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eastAsia="Times New Roman"/>
                <w:b/>
                <w:bCs/>
                <w:color w:val="FFFFFF"/>
                <w:sz w:val="16"/>
                <w:szCs w:val="16"/>
                <w:lang w:val="el-GR" w:eastAsia="el-GR"/>
              </w:rPr>
            </w:pPr>
            <w:r w:rsidRPr="009157A6">
              <w:rPr>
                <w:rFonts w:eastAsia="Times New Roman"/>
                <w:b/>
                <w:bCs/>
                <w:color w:val="FFFFFF"/>
                <w:sz w:val="16"/>
                <w:szCs w:val="16"/>
                <w:lang w:val="el-GR" w:eastAsia="el-GR"/>
              </w:rPr>
              <w:t>ΜΟΝΑΔΑΣ</w:t>
            </w:r>
          </w:p>
        </w:tc>
        <w:tc>
          <w:tcPr>
            <w:tcW w:w="85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left"/>
              <w:rPr>
                <w:rFonts w:eastAsia="Times New Roman"/>
                <w:b/>
                <w:bCs/>
                <w:color w:val="FFFFFF"/>
                <w:sz w:val="16"/>
                <w:szCs w:val="16"/>
                <w:lang w:val="el-GR" w:eastAsia="el-GR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left"/>
              <w:rPr>
                <w:rFonts w:eastAsia="Times New Roman"/>
                <w:b/>
                <w:bCs/>
                <w:color w:val="FFFFFF"/>
                <w:sz w:val="16"/>
                <w:szCs w:val="16"/>
                <w:lang w:val="el-GR" w:eastAsia="el-GR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left"/>
              <w:rPr>
                <w:rFonts w:eastAsia="Times New Roman"/>
                <w:b/>
                <w:bCs/>
                <w:color w:val="FFFFFF"/>
                <w:sz w:val="16"/>
                <w:szCs w:val="16"/>
                <w:lang w:val="el-GR" w:eastAsia="el-GR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left"/>
              <w:rPr>
                <w:rFonts w:eastAsia="Times New Roman"/>
                <w:b/>
                <w:bCs/>
                <w:color w:val="FFFFFF"/>
                <w:sz w:val="16"/>
                <w:szCs w:val="16"/>
                <w:lang w:val="el-GR" w:eastAsia="el-GR"/>
              </w:rPr>
            </w:pPr>
          </w:p>
        </w:tc>
      </w:tr>
      <w:tr w:rsidR="002A179F" w:rsidRPr="009157A6" w:rsidTr="00BB7260">
        <w:trPr>
          <w:gridAfter w:val="7"/>
          <w:wAfter w:w="1087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9594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9157A6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9594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9157A6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2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9594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9157A6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9594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9157A6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9594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9157A6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9594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9157A6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6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9594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9157A6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7=5X6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9594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9157A6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9594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9157A6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9=7X8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9594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9157A6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10=7+9</w:t>
            </w:r>
          </w:p>
        </w:tc>
      </w:tr>
      <w:tr w:rsidR="002A179F" w:rsidRPr="009157A6" w:rsidTr="00BB7260">
        <w:trPr>
          <w:gridAfter w:val="7"/>
          <w:wAfter w:w="1087" w:type="dxa"/>
          <w:trHeight w:val="315"/>
        </w:trPr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9157A6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lef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9157A6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lef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9157A6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Σποτ ράγας Σταθερής Δέσμης 10°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9157A6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ΤΕΜΑΧΙΑ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9157A6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83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9157A6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9157A6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9157A6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9157A6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9157A6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</w:tr>
      <w:tr w:rsidR="002A179F" w:rsidRPr="009157A6" w:rsidTr="00BB7260">
        <w:trPr>
          <w:gridAfter w:val="7"/>
          <w:wAfter w:w="1087" w:type="dxa"/>
          <w:trHeight w:val="315"/>
        </w:trPr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9157A6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2</w:t>
            </w:r>
          </w:p>
        </w:tc>
        <w:tc>
          <w:tcPr>
            <w:tcW w:w="5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lef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9157A6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Default="002A179F" w:rsidP="00BB7260">
            <w:pPr>
              <w:suppressAutoHyphens w:val="0"/>
              <w:spacing w:after="0"/>
              <w:jc w:val="lef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9157A6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 xml:space="preserve">Εξάρτημα </w:t>
            </w:r>
            <w:proofErr w:type="spellStart"/>
            <w:r w:rsidRPr="009157A6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Barn</w:t>
            </w:r>
            <w:proofErr w:type="spellEnd"/>
            <w:r w:rsidRPr="009157A6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 xml:space="preserve"> </w:t>
            </w:r>
            <w:proofErr w:type="spellStart"/>
            <w:r w:rsidRPr="009157A6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Doors</w:t>
            </w:r>
            <w:proofErr w:type="spellEnd"/>
            <w:r w:rsidRPr="009157A6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 xml:space="preserve"> για σποτ ράγας </w:t>
            </w:r>
          </w:p>
          <w:p w:rsidR="002A179F" w:rsidRPr="009157A6" w:rsidRDefault="002A179F" w:rsidP="00BB7260">
            <w:pPr>
              <w:suppressAutoHyphens w:val="0"/>
              <w:spacing w:after="0"/>
              <w:jc w:val="lef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proofErr w:type="spellStart"/>
            <w:r w:rsidRPr="009157A6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σταθ</w:t>
            </w:r>
            <w:proofErr w:type="spellEnd"/>
            <w:r w:rsidRPr="009157A6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 xml:space="preserve">. </w:t>
            </w:r>
            <w:proofErr w:type="spellStart"/>
            <w:r w:rsidRPr="009157A6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Δεσμ</w:t>
            </w:r>
            <w:proofErr w:type="spellEnd"/>
            <w:r w:rsidRPr="009157A6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.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9157A6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ΤΕΜΑΧΙΑ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9157A6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66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9157A6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9157A6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9157A6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9157A6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9157A6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</w:tr>
      <w:tr w:rsidR="002A179F" w:rsidRPr="009157A6" w:rsidTr="00BB7260">
        <w:trPr>
          <w:gridAfter w:val="7"/>
          <w:wAfter w:w="1087" w:type="dxa"/>
          <w:trHeight w:val="315"/>
        </w:trPr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9157A6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3</w:t>
            </w:r>
          </w:p>
        </w:tc>
        <w:tc>
          <w:tcPr>
            <w:tcW w:w="5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lef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9157A6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lef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9157A6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 xml:space="preserve">Εξάρτημα </w:t>
            </w:r>
            <w:proofErr w:type="spellStart"/>
            <w:r w:rsidRPr="009157A6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Honey</w:t>
            </w:r>
            <w:proofErr w:type="spellEnd"/>
            <w:r w:rsidRPr="009157A6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 xml:space="preserve"> </w:t>
            </w:r>
            <w:proofErr w:type="spellStart"/>
            <w:r w:rsidRPr="009157A6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Comb</w:t>
            </w:r>
            <w:proofErr w:type="spellEnd"/>
            <w:r w:rsidRPr="009157A6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 xml:space="preserve"> για σποτ </w:t>
            </w:r>
            <w:r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ρ</w:t>
            </w:r>
            <w:r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  <w:t>ά</w:t>
            </w:r>
            <w:r w:rsidRPr="009157A6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 xml:space="preserve">γας </w:t>
            </w:r>
            <w:proofErr w:type="spellStart"/>
            <w:r w:rsidRPr="009157A6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σταθ</w:t>
            </w:r>
            <w:proofErr w:type="spellEnd"/>
            <w:r w:rsidRPr="009157A6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 xml:space="preserve">. </w:t>
            </w:r>
            <w:proofErr w:type="spellStart"/>
            <w:r w:rsidRPr="009157A6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Δεσμ</w:t>
            </w:r>
            <w:proofErr w:type="spellEnd"/>
            <w:r w:rsidRPr="009157A6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.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9157A6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ΤΕΜΑΧΙΑ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9157A6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48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9157A6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9157A6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9157A6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9157A6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9157A6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</w:tr>
      <w:tr w:rsidR="002A179F" w:rsidRPr="009157A6" w:rsidTr="00BB7260">
        <w:trPr>
          <w:gridAfter w:val="7"/>
          <w:wAfter w:w="1087" w:type="dxa"/>
          <w:trHeight w:val="315"/>
        </w:trPr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9157A6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4</w:t>
            </w:r>
          </w:p>
        </w:tc>
        <w:tc>
          <w:tcPr>
            <w:tcW w:w="5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lef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9157A6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lef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9157A6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Σποτ ράγας Μεταβλητής δέσμης  50°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9157A6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ΤΕΜΑΧΙΑ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9157A6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56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9157A6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9157A6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9157A6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9157A6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9157A6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</w:tr>
      <w:tr w:rsidR="002A179F" w:rsidRPr="009157A6" w:rsidTr="00BB7260">
        <w:trPr>
          <w:gridAfter w:val="7"/>
          <w:wAfter w:w="1087" w:type="dxa"/>
          <w:trHeight w:val="315"/>
        </w:trPr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9157A6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5</w:t>
            </w:r>
          </w:p>
        </w:tc>
        <w:tc>
          <w:tcPr>
            <w:tcW w:w="5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lef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9157A6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lef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9157A6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 xml:space="preserve">Εξάρτημα </w:t>
            </w:r>
            <w:proofErr w:type="spellStart"/>
            <w:r w:rsidRPr="009157A6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Barn</w:t>
            </w:r>
            <w:proofErr w:type="spellEnd"/>
            <w:r w:rsidRPr="009157A6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 xml:space="preserve"> </w:t>
            </w:r>
            <w:proofErr w:type="spellStart"/>
            <w:r w:rsidRPr="009157A6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Doors</w:t>
            </w:r>
            <w:proofErr w:type="spellEnd"/>
            <w:r w:rsidRPr="009157A6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 xml:space="preserve"> για σποτ ράγας </w:t>
            </w:r>
            <w:proofErr w:type="spellStart"/>
            <w:r w:rsidRPr="009157A6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Μεταβλ</w:t>
            </w:r>
            <w:proofErr w:type="spellEnd"/>
            <w:r w:rsidRPr="009157A6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 xml:space="preserve">. </w:t>
            </w:r>
            <w:proofErr w:type="spellStart"/>
            <w:r w:rsidRPr="009157A6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Δεσμ</w:t>
            </w:r>
            <w:proofErr w:type="spellEnd"/>
            <w:r w:rsidRPr="009157A6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.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9157A6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ΤΕΜΑΧΙΑ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9157A6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35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9157A6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9157A6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9157A6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9157A6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9157A6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</w:tr>
      <w:tr w:rsidR="002A179F" w:rsidRPr="009157A6" w:rsidTr="00BB7260">
        <w:trPr>
          <w:gridAfter w:val="7"/>
          <w:wAfter w:w="1087" w:type="dxa"/>
          <w:trHeight w:val="315"/>
        </w:trPr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9157A6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6</w:t>
            </w:r>
          </w:p>
        </w:tc>
        <w:tc>
          <w:tcPr>
            <w:tcW w:w="5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lef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9157A6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lef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9157A6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 xml:space="preserve">Εξάρτημα </w:t>
            </w:r>
            <w:proofErr w:type="spellStart"/>
            <w:r w:rsidRPr="009157A6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Honey</w:t>
            </w:r>
            <w:proofErr w:type="spellEnd"/>
            <w:r w:rsidRPr="009157A6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 xml:space="preserve"> </w:t>
            </w:r>
            <w:proofErr w:type="spellStart"/>
            <w:r w:rsidRPr="009157A6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Comb</w:t>
            </w:r>
            <w:proofErr w:type="spellEnd"/>
            <w:r w:rsidRPr="009157A6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 xml:space="preserve"> για σποτ ράγας </w:t>
            </w:r>
            <w:proofErr w:type="spellStart"/>
            <w:r w:rsidRPr="009157A6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Μεταβλ</w:t>
            </w:r>
            <w:proofErr w:type="spellEnd"/>
            <w:r w:rsidRPr="009157A6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 xml:space="preserve">. </w:t>
            </w:r>
            <w:proofErr w:type="spellStart"/>
            <w:r w:rsidRPr="009157A6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Δεσμ</w:t>
            </w:r>
            <w:proofErr w:type="spellEnd"/>
            <w:r w:rsidRPr="009157A6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.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9157A6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ΤΕΜΑΧΙΑ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9157A6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9157A6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9157A6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9157A6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9157A6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9157A6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</w:tr>
      <w:tr w:rsidR="002A179F" w:rsidRPr="009157A6" w:rsidTr="00BB7260">
        <w:trPr>
          <w:gridAfter w:val="7"/>
          <w:wAfter w:w="1087" w:type="dxa"/>
          <w:trHeight w:val="315"/>
        </w:trPr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9157A6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7</w:t>
            </w:r>
          </w:p>
        </w:tc>
        <w:tc>
          <w:tcPr>
            <w:tcW w:w="5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lef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9157A6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lef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9157A6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 xml:space="preserve">Εξάρτημα φακός </w:t>
            </w:r>
            <w:proofErr w:type="spellStart"/>
            <w:r w:rsidRPr="009157A6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Scuptural</w:t>
            </w:r>
            <w:proofErr w:type="spellEnd"/>
            <w:r w:rsidRPr="009157A6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 xml:space="preserve"> για σποτ ράγας </w:t>
            </w:r>
            <w:proofErr w:type="spellStart"/>
            <w:r w:rsidRPr="009157A6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Μεταβλ</w:t>
            </w:r>
            <w:proofErr w:type="spellEnd"/>
            <w:r w:rsidRPr="009157A6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 xml:space="preserve">. </w:t>
            </w:r>
            <w:proofErr w:type="spellStart"/>
            <w:r w:rsidRPr="009157A6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Δεσμ</w:t>
            </w:r>
            <w:proofErr w:type="spellEnd"/>
            <w:r w:rsidRPr="009157A6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.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9157A6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ΤΕΜΑΧΙΑ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9157A6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12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9157A6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9157A6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9157A6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9157A6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9157A6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</w:tr>
      <w:tr w:rsidR="002A179F" w:rsidRPr="009157A6" w:rsidTr="00BB7260">
        <w:trPr>
          <w:gridAfter w:val="7"/>
          <w:wAfter w:w="1087" w:type="dxa"/>
          <w:trHeight w:val="315"/>
        </w:trPr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9157A6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8</w:t>
            </w:r>
          </w:p>
        </w:tc>
        <w:tc>
          <w:tcPr>
            <w:tcW w:w="5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lef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9157A6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lef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9157A6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Ράγα 3Φ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9157A6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ΜΕΤΡΑ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9157A6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69,5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9157A6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9157A6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9157A6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9157A6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9157A6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</w:tr>
      <w:tr w:rsidR="002A179F" w:rsidRPr="009157A6" w:rsidTr="00BB7260">
        <w:trPr>
          <w:gridAfter w:val="7"/>
          <w:wAfter w:w="1087" w:type="dxa"/>
          <w:trHeight w:val="315"/>
        </w:trPr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9157A6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9</w:t>
            </w:r>
          </w:p>
        </w:tc>
        <w:tc>
          <w:tcPr>
            <w:tcW w:w="5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lef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9157A6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lef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9157A6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Γραμμικό LED προθηκών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9157A6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ΜΕΤΡΑ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9157A6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113,2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9157A6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9157A6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9157A6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9157A6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9157A6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</w:tr>
      <w:tr w:rsidR="002A179F" w:rsidRPr="009157A6" w:rsidTr="00BB7260">
        <w:trPr>
          <w:gridAfter w:val="7"/>
          <w:wAfter w:w="1087" w:type="dxa"/>
          <w:trHeight w:val="315"/>
        </w:trPr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9157A6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10</w:t>
            </w:r>
          </w:p>
        </w:tc>
        <w:tc>
          <w:tcPr>
            <w:tcW w:w="5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lef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9157A6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lef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proofErr w:type="spellStart"/>
            <w:r w:rsidRPr="009157A6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Dimmer</w:t>
            </w:r>
            <w:proofErr w:type="spellEnd"/>
            <w:r w:rsidRPr="009157A6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 xml:space="preserve"> γραμμικού LED προθηκών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9157A6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ΤΕΜΑΧΙΑ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9157A6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72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9157A6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9157A6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9157A6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9157A6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9157A6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</w:tr>
      <w:tr w:rsidR="002A179F" w:rsidRPr="009157A6" w:rsidTr="00BB7260">
        <w:trPr>
          <w:gridAfter w:val="7"/>
          <w:wAfter w:w="1087" w:type="dxa"/>
          <w:trHeight w:val="315"/>
        </w:trPr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9157A6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11</w:t>
            </w:r>
          </w:p>
        </w:tc>
        <w:tc>
          <w:tcPr>
            <w:tcW w:w="5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lef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9157A6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lef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9157A6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Μετασχηματιστές  20W γραμμικού LED προθηκών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9157A6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ΤΕΜΑΧΙΑ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9157A6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9157A6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9157A6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9157A6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9157A6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9157A6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</w:tr>
      <w:tr w:rsidR="002A179F" w:rsidRPr="009157A6" w:rsidTr="00BB7260">
        <w:trPr>
          <w:gridAfter w:val="7"/>
          <w:wAfter w:w="1087" w:type="dxa"/>
          <w:trHeight w:val="315"/>
        </w:trPr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9157A6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12</w:t>
            </w:r>
          </w:p>
        </w:tc>
        <w:tc>
          <w:tcPr>
            <w:tcW w:w="5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lef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9157A6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lef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9157A6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Μετασχηματιστές  35W γραμμικού LED προθηκών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9157A6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ΤΕΜΑΧΙΑ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9157A6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12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9157A6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9157A6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9157A6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9157A6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9157A6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</w:tr>
      <w:tr w:rsidR="002A179F" w:rsidRPr="009157A6" w:rsidTr="00BB7260">
        <w:trPr>
          <w:gridAfter w:val="7"/>
          <w:wAfter w:w="1087" w:type="dxa"/>
          <w:trHeight w:val="315"/>
        </w:trPr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9157A6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13</w:t>
            </w:r>
          </w:p>
        </w:tc>
        <w:tc>
          <w:tcPr>
            <w:tcW w:w="5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lef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9157A6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lef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9157A6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Μετασχηματιστές  60W γραμμικού LED προθηκών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9157A6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ΤΕΜΑΧΙΑ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9157A6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9157A6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9157A6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9157A6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9157A6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9157A6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</w:tr>
      <w:tr w:rsidR="002A179F" w:rsidRPr="009157A6" w:rsidTr="00BB7260">
        <w:trPr>
          <w:gridAfter w:val="7"/>
          <w:wAfter w:w="1087" w:type="dxa"/>
          <w:trHeight w:val="315"/>
        </w:trPr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9157A6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14</w:t>
            </w:r>
          </w:p>
        </w:tc>
        <w:tc>
          <w:tcPr>
            <w:tcW w:w="5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lef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9157A6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lef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9157A6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 xml:space="preserve">Μετασχηματιστές  100W γραμμικού LED </w:t>
            </w:r>
            <w:r w:rsidRPr="009157A6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lastRenderedPageBreak/>
              <w:t>προθηκών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9157A6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lastRenderedPageBreak/>
              <w:t>ΤΕΜΑΧΙΑ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9157A6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9157A6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9157A6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9157A6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9157A6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9157A6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</w:tr>
      <w:tr w:rsidR="002A179F" w:rsidRPr="009157A6" w:rsidTr="00BB7260">
        <w:trPr>
          <w:gridAfter w:val="7"/>
          <w:wAfter w:w="1087" w:type="dxa"/>
          <w:trHeight w:val="315"/>
        </w:trPr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9157A6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lastRenderedPageBreak/>
              <w:t>15</w:t>
            </w:r>
          </w:p>
        </w:tc>
        <w:tc>
          <w:tcPr>
            <w:tcW w:w="5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lef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9157A6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lef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9157A6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Μετασχηματιστές  150W γραμμικού LED προθηκών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9157A6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ΤΕΜΑΧΙΑ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9157A6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9157A6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9157A6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9157A6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9157A6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9157A6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</w:tr>
      <w:tr w:rsidR="002A179F" w:rsidRPr="009157A6" w:rsidTr="00BB7260">
        <w:trPr>
          <w:gridAfter w:val="7"/>
          <w:wAfter w:w="1087" w:type="dxa"/>
          <w:trHeight w:val="315"/>
        </w:trPr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9157A6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16</w:t>
            </w:r>
          </w:p>
        </w:tc>
        <w:tc>
          <w:tcPr>
            <w:tcW w:w="5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lef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9157A6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lef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9157A6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Μετασχηματιστές  200W γραμμικού LED προθηκών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9157A6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ΤΕΜΑΧΙΑ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9157A6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9157A6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9157A6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9157A6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9157A6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9157A6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</w:tr>
      <w:tr w:rsidR="002A179F" w:rsidRPr="009157A6" w:rsidTr="00BB7260">
        <w:trPr>
          <w:gridAfter w:val="7"/>
          <w:wAfter w:w="1087" w:type="dxa"/>
          <w:trHeight w:val="315"/>
        </w:trPr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9157A6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17</w:t>
            </w:r>
          </w:p>
        </w:tc>
        <w:tc>
          <w:tcPr>
            <w:tcW w:w="5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lef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9157A6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lef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9157A6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Σποτ LED προθηκών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9157A6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ΤΕΜΑΧΙΑ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9157A6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161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9157A6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9157A6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9157A6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9157A6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9157A6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</w:tr>
      <w:tr w:rsidR="002A179F" w:rsidRPr="009157A6" w:rsidTr="00BB7260">
        <w:trPr>
          <w:gridAfter w:val="7"/>
          <w:wAfter w:w="1087" w:type="dxa"/>
          <w:trHeight w:val="315"/>
        </w:trPr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9157A6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18</w:t>
            </w:r>
          </w:p>
        </w:tc>
        <w:tc>
          <w:tcPr>
            <w:tcW w:w="5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lef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9157A6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lef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proofErr w:type="spellStart"/>
            <w:r w:rsidRPr="009157A6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Dimmer</w:t>
            </w:r>
            <w:proofErr w:type="spellEnd"/>
            <w:r w:rsidRPr="009157A6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 xml:space="preserve"> 1/10V για σποτ LED προθηκών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9157A6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ΤΕΜΑΧΙΑ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9157A6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12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9157A6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9157A6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9157A6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9157A6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9157A6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</w:tr>
      <w:tr w:rsidR="002A179F" w:rsidRPr="009157A6" w:rsidTr="00BB7260">
        <w:trPr>
          <w:gridAfter w:val="7"/>
          <w:wAfter w:w="1087" w:type="dxa"/>
          <w:trHeight w:val="315"/>
        </w:trPr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9157A6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19</w:t>
            </w:r>
          </w:p>
        </w:tc>
        <w:tc>
          <w:tcPr>
            <w:tcW w:w="5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lef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9157A6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lef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9157A6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Μετασχηματιστές  24W  για σποτ LED προθηκών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9157A6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ΤΕΜΑΧΙΑ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9157A6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28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9157A6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9157A6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9157A6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9157A6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9157A6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</w:tr>
      <w:tr w:rsidR="002A179F" w:rsidRPr="009157A6" w:rsidTr="00BB7260">
        <w:trPr>
          <w:gridAfter w:val="7"/>
          <w:wAfter w:w="1087" w:type="dxa"/>
          <w:trHeight w:val="315"/>
        </w:trPr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9157A6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20</w:t>
            </w:r>
          </w:p>
        </w:tc>
        <w:tc>
          <w:tcPr>
            <w:tcW w:w="5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lef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9157A6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lef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9157A6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Σποτ LED προθηκών με βραχίονα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9157A6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ΤΕΜΑΧΙΑ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9157A6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16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9157A6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9157A6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9157A6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9157A6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9157A6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</w:tr>
      <w:tr w:rsidR="002A179F" w:rsidRPr="009157A6" w:rsidTr="00BB7260">
        <w:trPr>
          <w:gridAfter w:val="7"/>
          <w:wAfter w:w="1087" w:type="dxa"/>
          <w:trHeight w:val="315"/>
        </w:trPr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9157A6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21</w:t>
            </w:r>
          </w:p>
        </w:tc>
        <w:tc>
          <w:tcPr>
            <w:tcW w:w="5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lef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9157A6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lef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proofErr w:type="spellStart"/>
            <w:r w:rsidRPr="009157A6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Dimmer</w:t>
            </w:r>
            <w:proofErr w:type="spellEnd"/>
            <w:r w:rsidRPr="009157A6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 xml:space="preserve"> 1/10V για Σποτ LED προθηκών με βραχίονα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9157A6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ΤΕΜΑΧΙΑ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9157A6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9157A6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9157A6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9157A6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9157A6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9157A6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</w:tr>
      <w:tr w:rsidR="002A179F" w:rsidRPr="009157A6" w:rsidTr="00BB7260">
        <w:trPr>
          <w:gridAfter w:val="7"/>
          <w:wAfter w:w="1087" w:type="dxa"/>
          <w:trHeight w:val="315"/>
        </w:trPr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9157A6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22</w:t>
            </w:r>
          </w:p>
        </w:tc>
        <w:tc>
          <w:tcPr>
            <w:tcW w:w="5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lef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9157A6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lef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9157A6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Μετασχηματιστές  9W για Σποτ LED προθηκών με βραχίονα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9157A6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ΤΕΜΑΧΙΑ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9157A6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9157A6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9157A6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9157A6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9157A6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9157A6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</w:tr>
      <w:tr w:rsidR="002A179F" w:rsidRPr="009157A6" w:rsidTr="00BB7260">
        <w:trPr>
          <w:gridAfter w:val="7"/>
          <w:wAfter w:w="1087" w:type="dxa"/>
          <w:trHeight w:val="315"/>
        </w:trPr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9157A6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23</w:t>
            </w:r>
          </w:p>
        </w:tc>
        <w:tc>
          <w:tcPr>
            <w:tcW w:w="5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lef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9157A6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lef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9157A6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Σποτ LED κρυφού φωτισμού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9157A6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ΤΕΜΑΧΙΑ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9157A6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9157A6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9157A6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9157A6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9157A6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9157A6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</w:tr>
      <w:tr w:rsidR="002A179F" w:rsidRPr="009157A6" w:rsidTr="00BB7260">
        <w:trPr>
          <w:gridAfter w:val="7"/>
          <w:wAfter w:w="1087" w:type="dxa"/>
          <w:trHeight w:val="315"/>
        </w:trPr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9157A6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24</w:t>
            </w:r>
          </w:p>
        </w:tc>
        <w:tc>
          <w:tcPr>
            <w:tcW w:w="5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lef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9157A6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lef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proofErr w:type="spellStart"/>
            <w:r w:rsidRPr="009157A6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Dimmer</w:t>
            </w:r>
            <w:proofErr w:type="spellEnd"/>
            <w:r w:rsidRPr="009157A6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 xml:space="preserve"> 1/10V για σποτ LED κρυφού φωτισμού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9157A6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ΤΕΜΑΧΙΑ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9157A6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9157A6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9157A6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9157A6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9157A6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9157A6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</w:tr>
      <w:tr w:rsidR="002A179F" w:rsidRPr="009157A6" w:rsidTr="00BB7260">
        <w:trPr>
          <w:gridAfter w:val="7"/>
          <w:wAfter w:w="1087" w:type="dxa"/>
          <w:trHeight w:val="315"/>
        </w:trPr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9157A6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25</w:t>
            </w:r>
          </w:p>
        </w:tc>
        <w:tc>
          <w:tcPr>
            <w:tcW w:w="5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lef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9157A6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lef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9157A6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Μετασχηματιστές  9W για σποτ LED κρυφού φωτισμού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9157A6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ΤΕΜΑΧΙΑ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9157A6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9157A6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9157A6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9157A6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9157A6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9157A6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</w:tr>
      <w:tr w:rsidR="002A179F" w:rsidRPr="009157A6" w:rsidTr="00BB7260">
        <w:trPr>
          <w:gridAfter w:val="7"/>
          <w:wAfter w:w="1087" w:type="dxa"/>
          <w:trHeight w:val="315"/>
        </w:trPr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9157A6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26</w:t>
            </w:r>
          </w:p>
        </w:tc>
        <w:tc>
          <w:tcPr>
            <w:tcW w:w="5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lef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9157A6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lef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9157A6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Γραμμικό LED κρυφού φωτισμού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9157A6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ΜΕΤΡΑ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9157A6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16,9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9157A6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9157A6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9157A6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9157A6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9157A6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</w:tr>
      <w:tr w:rsidR="002A179F" w:rsidRPr="009157A6" w:rsidTr="00BB7260">
        <w:trPr>
          <w:gridAfter w:val="7"/>
          <w:wAfter w:w="1087" w:type="dxa"/>
          <w:trHeight w:val="315"/>
        </w:trPr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9157A6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27</w:t>
            </w:r>
          </w:p>
        </w:tc>
        <w:tc>
          <w:tcPr>
            <w:tcW w:w="5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lef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9157A6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lef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proofErr w:type="spellStart"/>
            <w:r w:rsidRPr="009157A6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Dimmer</w:t>
            </w:r>
            <w:proofErr w:type="spellEnd"/>
            <w:r w:rsidRPr="009157A6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 xml:space="preserve"> για γραμμικό LED κρυφού φωτισμού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9157A6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ΤΕΜΑΧΙΑ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9157A6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9157A6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9157A6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9157A6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9157A6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9157A6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</w:tr>
      <w:tr w:rsidR="002A179F" w:rsidRPr="009157A6" w:rsidTr="00BB7260">
        <w:trPr>
          <w:gridAfter w:val="7"/>
          <w:wAfter w:w="1087" w:type="dxa"/>
          <w:trHeight w:val="285"/>
        </w:trPr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9157A6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28</w:t>
            </w:r>
          </w:p>
        </w:tc>
        <w:tc>
          <w:tcPr>
            <w:tcW w:w="5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lef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9157A6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lef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9157A6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Μετασχηματιστές  60W για γραμμικό LED κρυφού φωτισμού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9157A6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ΤΕΜΑΧΙΑ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9157A6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9157A6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9157A6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9157A6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9157A6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9157A6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</w:tr>
      <w:tr w:rsidR="002A179F" w:rsidRPr="009157A6" w:rsidTr="00BB7260">
        <w:trPr>
          <w:gridAfter w:val="7"/>
          <w:wAfter w:w="1087" w:type="dxa"/>
          <w:trHeight w:val="315"/>
        </w:trPr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9157A6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29</w:t>
            </w:r>
          </w:p>
        </w:tc>
        <w:tc>
          <w:tcPr>
            <w:tcW w:w="5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lef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9157A6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lef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9157A6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Μετασχηματιστές  100W για γραμμικό LED κρυφού φωτισμού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9157A6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ΤΕΜΑΧΙΑ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9157A6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9157A6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9157A6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9157A6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9157A6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9157A6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</w:tr>
      <w:tr w:rsidR="002A179F" w:rsidRPr="003521C3" w:rsidTr="00BB7260">
        <w:trPr>
          <w:gridAfter w:val="7"/>
          <w:wAfter w:w="1087" w:type="dxa"/>
          <w:trHeight w:val="315"/>
        </w:trPr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9157A6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 </w:t>
            </w:r>
            <w:r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  <w:t>30</w:t>
            </w:r>
          </w:p>
        </w:tc>
        <w:tc>
          <w:tcPr>
            <w:tcW w:w="5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lef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9157A6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left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  <w:t>Μεμβράνη ηλιοπροστασίας</w:t>
            </w:r>
            <w:r w:rsidRPr="009157A6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  <w:t>Τ.Μ.</w:t>
            </w:r>
            <w:r w:rsidRPr="009157A6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</w:pPr>
            <w:r w:rsidRPr="009157A6">
              <w:rPr>
                <w:rFonts w:ascii="Arial Unicode MS" w:eastAsia="Arial Unicode MS" w:hAnsi="Arial Unicode MS" w:cs="Arial Unicode MS" w:hint="eastAsia"/>
                <w:color w:val="000000"/>
                <w:sz w:val="16"/>
                <w:szCs w:val="16"/>
                <w:lang w:val="el-GR" w:eastAsia="el-GR"/>
              </w:rPr>
              <w:t> </w:t>
            </w:r>
            <w:r w:rsidRPr="00831CF0">
              <w:rPr>
                <w:rFonts w:ascii="Arial Unicode MS" w:eastAsia="Arial Unicode MS" w:hAnsi="Arial Unicode MS" w:cs="Arial Unicode MS"/>
                <w:color w:val="000000"/>
                <w:sz w:val="16"/>
                <w:szCs w:val="16"/>
                <w:lang w:val="el-GR" w:eastAsia="el-GR"/>
              </w:rPr>
              <w:t>125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9157A6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9157A6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9157A6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9157A6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</w:pPr>
            <w:r w:rsidRPr="009157A6">
              <w:rPr>
                <w:rFonts w:eastAsia="Times New Roman"/>
                <w:i/>
                <w:iCs/>
                <w:color w:val="000000"/>
                <w:sz w:val="10"/>
                <w:szCs w:val="10"/>
                <w:lang w:val="el-GR" w:eastAsia="el-GR"/>
              </w:rPr>
              <w:t> </w:t>
            </w:r>
          </w:p>
        </w:tc>
      </w:tr>
      <w:tr w:rsidR="002A179F" w:rsidRPr="003521C3" w:rsidTr="00BB7260">
        <w:trPr>
          <w:gridAfter w:val="7"/>
          <w:wAfter w:w="1087" w:type="dxa"/>
          <w:trHeight w:val="315"/>
        </w:trPr>
        <w:tc>
          <w:tcPr>
            <w:tcW w:w="737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rPr>
                <w:rFonts w:eastAsia="Times New Roman"/>
                <w:b/>
                <w:color w:val="000000"/>
                <w:sz w:val="16"/>
                <w:szCs w:val="16"/>
                <w:lang w:val="el-GR" w:eastAsia="el-GR"/>
              </w:rPr>
            </w:pPr>
            <w:r w:rsidRPr="009157A6">
              <w:rPr>
                <w:rFonts w:eastAsia="Times New Roman"/>
                <w:b/>
                <w:color w:val="000000"/>
                <w:sz w:val="16"/>
                <w:szCs w:val="16"/>
                <w:lang w:val="el-GR" w:eastAsia="el-GR"/>
              </w:rPr>
              <w:t>ΣΥΝΟΛΟ ΟΙΚΟΝΟΜΙΚΗΣ ΠΡΟΣΦΟΡΑΣ ΤΜΗΜΑΤΟΣ 3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</w:pPr>
            <w:r w:rsidRPr="009157A6"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</w:pPr>
            <w:r w:rsidRPr="009157A6"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</w:pPr>
            <w:r w:rsidRPr="009157A6"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right"/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</w:pPr>
            <w:r w:rsidRPr="009157A6"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2A179F" w:rsidRPr="003521C3" w:rsidTr="00BB7260">
        <w:trPr>
          <w:gridAfter w:val="7"/>
          <w:wAfter w:w="1087" w:type="dxa"/>
          <w:trHeight w:val="300"/>
        </w:trPr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43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</w:pPr>
          </w:p>
        </w:tc>
      </w:tr>
      <w:tr w:rsidR="002A179F" w:rsidRPr="00BD1DF6" w:rsidTr="00BB7260">
        <w:trPr>
          <w:gridAfter w:val="7"/>
          <w:wAfter w:w="1087" w:type="dxa"/>
          <w:trHeight w:val="315"/>
        </w:trPr>
        <w:tc>
          <w:tcPr>
            <w:tcW w:w="659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</w:pPr>
            <w:r w:rsidRPr="009157A6"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  <w:t>ΓΕΝΙΚΟ ΣΥΝΟΛΟ ΧΩΡΙΣ ΦΠΑ (αριθμητικώς)</w:t>
            </w:r>
          </w:p>
        </w:tc>
        <w:tc>
          <w:tcPr>
            <w:tcW w:w="3751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</w:pPr>
            <w:r w:rsidRPr="009157A6"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  <w:tr w:rsidR="002A179F" w:rsidRPr="00BD1DF6" w:rsidTr="00BB7260">
        <w:trPr>
          <w:gridAfter w:val="7"/>
          <w:wAfter w:w="1087" w:type="dxa"/>
          <w:trHeight w:val="315"/>
        </w:trPr>
        <w:tc>
          <w:tcPr>
            <w:tcW w:w="659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</w:pPr>
            <w:r w:rsidRPr="009157A6"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  <w:t>ΓΕΝΙΚΟ ΣΥΝΟΛΟ ΧΩΡΙΣ ΦΠΑ (ολογράφως)</w:t>
            </w:r>
          </w:p>
        </w:tc>
        <w:tc>
          <w:tcPr>
            <w:tcW w:w="3751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179F" w:rsidRPr="009157A6" w:rsidRDefault="002A179F" w:rsidP="00BB7260">
            <w:pPr>
              <w:suppressAutoHyphens w:val="0"/>
              <w:spacing w:after="0"/>
              <w:jc w:val="center"/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</w:pPr>
            <w:r w:rsidRPr="009157A6">
              <w:rPr>
                <w:rFonts w:eastAsia="Times New Roman"/>
                <w:color w:val="000000"/>
                <w:sz w:val="16"/>
                <w:szCs w:val="16"/>
                <w:lang w:val="el-GR" w:eastAsia="el-GR"/>
              </w:rPr>
              <w:t> </w:t>
            </w:r>
          </w:p>
        </w:tc>
      </w:tr>
    </w:tbl>
    <w:p w:rsidR="002A179F" w:rsidRDefault="002A179F" w:rsidP="002A179F">
      <w:pPr>
        <w:rPr>
          <w:b/>
          <w:lang w:val="el-GR"/>
        </w:rPr>
      </w:pPr>
    </w:p>
    <w:p w:rsidR="002A179F" w:rsidRDefault="002A179F" w:rsidP="002A179F">
      <w:pPr>
        <w:rPr>
          <w:b/>
          <w:lang w:val="el-GR"/>
        </w:rPr>
      </w:pPr>
    </w:p>
    <w:p w:rsidR="00147154" w:rsidRPr="00147154" w:rsidRDefault="00147154" w:rsidP="00147154">
      <w:pPr>
        <w:rPr>
          <w:lang w:val="el-GR"/>
        </w:rPr>
      </w:pPr>
    </w:p>
    <w:sectPr w:rsidR="00147154" w:rsidRPr="00147154" w:rsidSect="00B40E17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50CD" w:rsidRDefault="00D550CD" w:rsidP="00D550CD">
      <w:pPr>
        <w:spacing w:after="0"/>
      </w:pPr>
      <w:r>
        <w:separator/>
      </w:r>
    </w:p>
  </w:endnote>
  <w:endnote w:type="continuationSeparator" w:id="0">
    <w:p w:rsidR="00D550CD" w:rsidRDefault="00D550CD" w:rsidP="00D550C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A1"/>
    <w:family w:val="auto"/>
    <w:pitch w:val="default"/>
    <w:sig w:usb0="00000000" w:usb1="00000000" w:usb2="00000000" w:usb3="00000000" w:csb0="0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iberation Sans"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A1"/>
    <w:family w:val="swiss"/>
    <w:pitch w:val="variable"/>
    <w:sig w:usb0="00000287" w:usb1="00000003" w:usb2="00000000" w:usb3="00000000" w:csb0="000000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Franklin Gothic Medium">
    <w:panose1 w:val="020B0603020102020204"/>
    <w:charset w:val="A1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50CD" w:rsidRDefault="00D550CD" w:rsidP="00D550CD">
      <w:pPr>
        <w:spacing w:after="0"/>
      </w:pPr>
      <w:r>
        <w:separator/>
      </w:r>
    </w:p>
  </w:footnote>
  <w:footnote w:type="continuationSeparator" w:id="0">
    <w:p w:rsidR="00D550CD" w:rsidRDefault="00D550CD" w:rsidP="00D550CD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0CD" w:rsidRPr="00345B04" w:rsidRDefault="00D550CD" w:rsidP="00D550CD">
    <w:pPr>
      <w:pStyle w:val="a3"/>
      <w:rPr>
        <w:lang w:val="el-GR"/>
      </w:rPr>
    </w:pPr>
    <w:r>
      <w:rPr>
        <w:noProof/>
        <w:lang w:val="el-GR" w:eastAsia="el-GR"/>
      </w:rPr>
      <w:drawing>
        <wp:inline distT="0" distB="0" distL="0" distR="0">
          <wp:extent cx="705154" cy="676493"/>
          <wp:effectExtent l="19050" t="0" r="0" b="0"/>
          <wp:docPr id="107" name="Εικόνα 5" descr="G:\ΚΛΕΟΠΑΤΡΑ_ΥΠΠΟA\Κοινόχρηστος\ΕΣΠΑ 2014_2020\Μουσείο Αλεξανδρούπολης\Λογότυπα ΕΠΑνΕΚ\ΕΕTPA(rgb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G:\ΚΛΕΟΠΑΤΡΑ_ΥΠΠΟA\Κοινόχρηστος\ΕΣΠΑ 2014_2020\Μουσείο Αλεξανδρούπολης\Λογότυπα ΕΠΑνΕΚ\ΕΕTPA(rgb)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248" cy="67754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345B04">
      <w:rPr>
        <w:noProof/>
        <w:lang w:val="el-GR" w:eastAsia="el-GR"/>
      </w:rPr>
      <w:ptab w:relativeTo="margin" w:alignment="center" w:leader="none"/>
    </w:r>
    <w:r w:rsidRPr="00345B04">
      <w:rPr>
        <w:noProof/>
        <w:lang w:val="el-GR" w:eastAsia="el-GR"/>
      </w:rPr>
      <w:drawing>
        <wp:inline distT="0" distB="0" distL="0" distR="0">
          <wp:extent cx="1214120" cy="441325"/>
          <wp:effectExtent l="19050" t="0" r="5080" b="0"/>
          <wp:docPr id="106" name="Picture 13" descr="\\Epanserver02\espa_14-20\ΛΟΓΟΤΥΠΑ\03_ΤΑΥΤΟΤΗΤΑ_ΤΕΛΙΚΑ_ΕΠΑΝΕΚ(12_2016)\Ταυτότητα_ΕΠΑνΕΚ\Κάθετα\Ελληνικά\Web\ΤΑΥΤΟΤΗΤΑ_ΕΠΑνΕΚ_ΚΑΤΑΚΟΡΥΦΗ(RGB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\\Epanserver02\espa_14-20\ΛΟΓΟΤΥΠΑ\03_ΤΑΥΤΟΤΗΤΑ_ΤΕΛΙΚΑ_ΕΠΑΝΕΚ(12_2016)\Ταυτότητα_ΕΠΑνΕΚ\Κάθετα\Ελληνικά\Web\ΤΑΥΤΟΤΗΤΑ_ΕΠΑνΕΚ_ΚΑΤΑΚΟΡΥΦΗ(RGB)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4120" cy="441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345B04">
      <w:rPr>
        <w:noProof/>
        <w:lang w:val="el-GR" w:eastAsia="el-GR"/>
      </w:rPr>
      <w:ptab w:relativeTo="margin" w:alignment="right" w:leader="none"/>
    </w:r>
    <w:r>
      <w:rPr>
        <w:noProof/>
        <w:lang w:val="el-GR" w:eastAsia="el-GR"/>
      </w:rPr>
      <w:drawing>
        <wp:inline distT="0" distB="0" distL="0" distR="0">
          <wp:extent cx="1073780" cy="643737"/>
          <wp:effectExtent l="19050" t="0" r="0" b="0"/>
          <wp:docPr id="108" name="Εικόνα 6" descr="G:\ΚΛΕΟΠΑΤΡΑ_ΥΠΠΟA\Κοινόχρηστος\ΕΣΠΑ 2014_2020\Μουσείο Αλεξανδρούπολης\Λογότυπα ΕΠΑνΕΚ\espa1420_log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G:\ΚΛΕΟΠΑΤΡΑ_ΥΠΠΟA\Κοινόχρηστος\ΕΣΠΑ 2014_2020\Μουσείο Αλεξανδρούπολης\Λογότυπα ΕΠΑνΕΚ\espa1420_logo_rgb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774" cy="6443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550CD" w:rsidRPr="00D550CD" w:rsidRDefault="00D550CD" w:rsidP="00D550C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pStyle w:val="5"/>
      <w:lvlText w:val="()%5"/>
      <w:lvlJc w:val="left"/>
      <w:pPr>
        <w:tabs>
          <w:tab w:val="num" w:pos="3050"/>
        </w:tabs>
        <w:ind w:left="3050" w:hanging="850"/>
      </w:pPr>
      <w:rPr>
        <w:rFonts w:ascii="Arial" w:hAnsi="Arial" w:cs="Times New Roman"/>
        <w:b w:val="0"/>
        <w:i w:val="0"/>
        <w:sz w:val="20"/>
        <w:szCs w:val="20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  <w:lang w:val="el-GR"/>
      </w:rPr>
    </w:lvl>
  </w:abstractNum>
  <w:abstractNum w:abstractNumId="2">
    <w:nsid w:val="00000003"/>
    <w:multiLevelType w:val="multilevel"/>
    <w:tmpl w:val="0AA0ED88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el-GR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pStyle w:val="Bullet"/>
      <w:lvlText w:val=""/>
      <w:lvlJc w:val="left"/>
      <w:pPr>
        <w:tabs>
          <w:tab w:val="num" w:pos="397"/>
        </w:tabs>
        <w:ind w:left="397" w:hanging="397"/>
      </w:pPr>
      <w:rPr>
        <w:rFonts w:ascii="Webdings" w:hAnsi="Webdings" w:cs="Webdings"/>
        <w:color w:val="333399"/>
        <w:sz w:val="16"/>
      </w:rPr>
    </w:lvl>
  </w:abstractNum>
  <w:abstractNum w:abstractNumId="4">
    <w:nsid w:val="00000005"/>
    <w:multiLevelType w:val="multilevel"/>
    <w:tmpl w:val="B1CC8582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7"/>
    <w:multiLevelType w:val="multilevel"/>
    <w:tmpl w:val="90BCE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Calibri"/>
        <w:lang w:val="el-GR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9"/>
    <w:multiLevelType w:val="singleLevel"/>
    <w:tmpl w:val="94D42C26"/>
    <w:lvl w:ilvl="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hint="default"/>
        <w:color w:val="auto"/>
        <w:kern w:val="1"/>
        <w:szCs w:val="22"/>
        <w:u w:val="single"/>
        <w:shd w:val="clear" w:color="auto" w:fill="FFFFFF"/>
        <w:lang w:val="el-GR"/>
      </w:rPr>
    </w:lvl>
  </w:abstractNum>
  <w:abstractNum w:abstractNumId="7">
    <w:nsid w:val="0000000A"/>
    <w:multiLevelType w:val="singleLevel"/>
    <w:tmpl w:val="0000000A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lang w:val="el-GR"/>
      </w:rPr>
    </w:lvl>
  </w:abstractNum>
  <w:abstractNum w:abstractNumId="8">
    <w:nsid w:val="095A7306"/>
    <w:multiLevelType w:val="multilevel"/>
    <w:tmpl w:val="90BCE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Calibri"/>
        <w:lang w:val="el-GR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9856DFA"/>
    <w:multiLevelType w:val="multilevel"/>
    <w:tmpl w:val="90BCE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Calibri"/>
        <w:lang w:val="el-GR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A5E58F9"/>
    <w:multiLevelType w:val="hybridMultilevel"/>
    <w:tmpl w:val="03EA809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01C30CA"/>
    <w:multiLevelType w:val="multilevel"/>
    <w:tmpl w:val="B1CC85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14B101F0"/>
    <w:multiLevelType w:val="hybridMultilevel"/>
    <w:tmpl w:val="3ABE16D6"/>
    <w:lvl w:ilvl="0" w:tplc="07F0BFB0">
      <w:start w:val="1"/>
      <w:numFmt w:val="decimal"/>
      <w:lvlText w:val="%1."/>
      <w:lvlJc w:val="left"/>
      <w:pPr>
        <w:ind w:left="284" w:hanging="284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15FE717E"/>
    <w:multiLevelType w:val="hybridMultilevel"/>
    <w:tmpl w:val="4EC43C2E"/>
    <w:lvl w:ilvl="0" w:tplc="3C74A332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96B4D35"/>
    <w:multiLevelType w:val="multilevel"/>
    <w:tmpl w:val="B1CC85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252B0F6F"/>
    <w:multiLevelType w:val="hybridMultilevel"/>
    <w:tmpl w:val="B51C7EC4"/>
    <w:lvl w:ilvl="0" w:tplc="04080001">
      <w:start w:val="1"/>
      <w:numFmt w:val="bullet"/>
      <w:pStyle w:val="BodyText9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59B5CBC"/>
    <w:multiLevelType w:val="hybridMultilevel"/>
    <w:tmpl w:val="C876F77C"/>
    <w:lvl w:ilvl="0" w:tplc="0408000F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262D4D97"/>
    <w:multiLevelType w:val="hybridMultilevel"/>
    <w:tmpl w:val="CE0E6C4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>
    <w:nsid w:val="262E5F79"/>
    <w:multiLevelType w:val="hybridMultilevel"/>
    <w:tmpl w:val="74A8B742"/>
    <w:lvl w:ilvl="0" w:tplc="2F28889C">
      <w:start w:val="1"/>
      <w:numFmt w:val="decimal"/>
      <w:pStyle w:val="NumCharCharCharCharCharCharCharCharCharChar"/>
      <w:lvlText w:val="%1."/>
      <w:lvlJc w:val="left"/>
      <w:pPr>
        <w:tabs>
          <w:tab w:val="num" w:pos="0"/>
        </w:tabs>
        <w:ind w:left="540" w:hanging="360"/>
      </w:pPr>
      <w:rPr>
        <w:rFonts w:cs="Times New Roman" w:hint="default"/>
        <w:color w:val="auto"/>
      </w:rPr>
    </w:lvl>
    <w:lvl w:ilvl="1" w:tplc="0408000F">
      <w:start w:val="1"/>
      <w:numFmt w:val="decimal"/>
      <w:lvlText w:val="%2.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9">
    <w:nsid w:val="29A55693"/>
    <w:multiLevelType w:val="hybridMultilevel"/>
    <w:tmpl w:val="20E8DF16"/>
    <w:lvl w:ilvl="0" w:tplc="07F0BFB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  <w:color w:val="auto"/>
      </w:rPr>
    </w:lvl>
    <w:lvl w:ilvl="1" w:tplc="0408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>
    <w:nsid w:val="30CD6778"/>
    <w:multiLevelType w:val="hybridMultilevel"/>
    <w:tmpl w:val="F6CEC9F8"/>
    <w:lvl w:ilvl="0" w:tplc="57C801E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8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>
    <w:nsid w:val="39825F2F"/>
    <w:multiLevelType w:val="hybridMultilevel"/>
    <w:tmpl w:val="03EA809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90321D"/>
    <w:multiLevelType w:val="hybridMultilevel"/>
    <w:tmpl w:val="8AFE96D6"/>
    <w:lvl w:ilvl="0" w:tplc="18221F4A">
      <w:start w:val="1"/>
      <w:numFmt w:val="decimal"/>
      <w:lvlText w:val="%1."/>
      <w:lvlJc w:val="left"/>
      <w:pPr>
        <w:ind w:left="360" w:hanging="360"/>
      </w:pPr>
      <w:rPr>
        <w:rFonts w:cs="Book Antiqua" w:hint="default"/>
        <w:b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>
    <w:nsid w:val="4BCA5277"/>
    <w:multiLevelType w:val="hybridMultilevel"/>
    <w:tmpl w:val="0018D77E"/>
    <w:lvl w:ilvl="0" w:tplc="94D42C26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697048"/>
    <w:multiLevelType w:val="hybridMultilevel"/>
    <w:tmpl w:val="F6CEC9F8"/>
    <w:lvl w:ilvl="0" w:tplc="57C801E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8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>
    <w:nsid w:val="5A4F5461"/>
    <w:multiLevelType w:val="hybridMultilevel"/>
    <w:tmpl w:val="F648C840"/>
    <w:lvl w:ilvl="0" w:tplc="07F0BFB0">
      <w:start w:val="1"/>
      <w:numFmt w:val="decimal"/>
      <w:lvlText w:val="%1."/>
      <w:lvlJc w:val="left"/>
      <w:pPr>
        <w:ind w:left="1004" w:hanging="284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BF50CF3"/>
    <w:multiLevelType w:val="multilevel"/>
    <w:tmpl w:val="D62C022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>
    <w:nsid w:val="679F120C"/>
    <w:multiLevelType w:val="multilevel"/>
    <w:tmpl w:val="B1CC85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>
    <w:nsid w:val="694536D1"/>
    <w:multiLevelType w:val="multilevel"/>
    <w:tmpl w:val="B1CC85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>
    <w:nsid w:val="6F5900A0"/>
    <w:multiLevelType w:val="hybridMultilevel"/>
    <w:tmpl w:val="8CB43FB4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F8F1B82"/>
    <w:multiLevelType w:val="hybridMultilevel"/>
    <w:tmpl w:val="D58AC300"/>
    <w:lvl w:ilvl="0" w:tplc="94D42C26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35C5936"/>
    <w:multiLevelType w:val="hybridMultilevel"/>
    <w:tmpl w:val="025E4E2A"/>
    <w:lvl w:ilvl="0" w:tplc="94D42C26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47B50B7"/>
    <w:multiLevelType w:val="hybridMultilevel"/>
    <w:tmpl w:val="11C4D29A"/>
    <w:lvl w:ilvl="0" w:tplc="94D42C26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FC42A3"/>
    <w:multiLevelType w:val="hybridMultilevel"/>
    <w:tmpl w:val="01905906"/>
    <w:lvl w:ilvl="0" w:tplc="94D42C26">
      <w:numFmt w:val="bullet"/>
      <w:lvlText w:val="-"/>
      <w:lvlJc w:val="left"/>
      <w:pPr>
        <w:ind w:left="1440" w:hanging="360"/>
      </w:pPr>
      <w:rPr>
        <w:rFonts w:ascii="Times New Roman" w:eastAsia="Arial Unicode MS" w:hAnsi="Times New Roman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78E25793"/>
    <w:multiLevelType w:val="hybridMultilevel"/>
    <w:tmpl w:val="0372919A"/>
    <w:lvl w:ilvl="0" w:tplc="54B29B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0B123D"/>
    <w:multiLevelType w:val="hybridMultilevel"/>
    <w:tmpl w:val="39A27BC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4F4425"/>
    <w:multiLevelType w:val="multilevel"/>
    <w:tmpl w:val="1608917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8"/>
  </w:num>
  <w:num w:numId="10">
    <w:abstractNumId w:val="15"/>
  </w:num>
  <w:num w:numId="11">
    <w:abstractNumId w:val="23"/>
  </w:num>
  <w:num w:numId="12">
    <w:abstractNumId w:val="12"/>
  </w:num>
  <w:num w:numId="13">
    <w:abstractNumId w:val="16"/>
  </w:num>
  <w:num w:numId="14">
    <w:abstractNumId w:val="24"/>
  </w:num>
  <w:num w:numId="15">
    <w:abstractNumId w:val="19"/>
  </w:num>
  <w:num w:numId="16">
    <w:abstractNumId w:val="36"/>
  </w:num>
  <w:num w:numId="17">
    <w:abstractNumId w:val="26"/>
  </w:num>
  <w:num w:numId="18">
    <w:abstractNumId w:val="21"/>
  </w:num>
  <w:num w:numId="19">
    <w:abstractNumId w:val="22"/>
  </w:num>
  <w:num w:numId="20">
    <w:abstractNumId w:val="35"/>
  </w:num>
  <w:num w:numId="21">
    <w:abstractNumId w:val="33"/>
  </w:num>
  <w:num w:numId="22">
    <w:abstractNumId w:val="13"/>
  </w:num>
  <w:num w:numId="23">
    <w:abstractNumId w:val="25"/>
  </w:num>
  <w:num w:numId="24">
    <w:abstractNumId w:val="34"/>
  </w:num>
  <w:num w:numId="25">
    <w:abstractNumId w:val="29"/>
  </w:num>
  <w:num w:numId="26">
    <w:abstractNumId w:val="8"/>
  </w:num>
  <w:num w:numId="27">
    <w:abstractNumId w:val="9"/>
  </w:num>
  <w:num w:numId="28">
    <w:abstractNumId w:val="32"/>
  </w:num>
  <w:num w:numId="29">
    <w:abstractNumId w:val="30"/>
  </w:num>
  <w:num w:numId="30">
    <w:abstractNumId w:val="31"/>
  </w:num>
  <w:num w:numId="31">
    <w:abstractNumId w:val="17"/>
  </w:num>
  <w:num w:numId="32">
    <w:abstractNumId w:val="10"/>
  </w:num>
  <w:num w:numId="33">
    <w:abstractNumId w:val="14"/>
  </w:num>
  <w:num w:numId="34">
    <w:abstractNumId w:val="20"/>
  </w:num>
  <w:num w:numId="35">
    <w:abstractNumId w:val="11"/>
  </w:num>
  <w:num w:numId="36">
    <w:abstractNumId w:val="27"/>
  </w:num>
  <w:num w:numId="37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50CD"/>
    <w:rsid w:val="00147154"/>
    <w:rsid w:val="001B431B"/>
    <w:rsid w:val="002A179F"/>
    <w:rsid w:val="00553F0B"/>
    <w:rsid w:val="008863BA"/>
    <w:rsid w:val="00B40E17"/>
    <w:rsid w:val="00BA2A2A"/>
    <w:rsid w:val="00D550CD"/>
    <w:rsid w:val="00EC6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2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Subtitle" w:semiHidden="0" w:uiPriority="0" w:unhideWhenUsed="0" w:qFormat="1"/>
    <w:lsdException w:name="Date" w:uiPriority="0"/>
    <w:lsdException w:name="Body Text 2" w:uiPriority="0"/>
    <w:lsdException w:name="Body Text 3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annotation subject" w:uiPriority="0"/>
    <w:lsdException w:name="Table Grid" w:semiHidden="0" w:uiPriority="0" w:unhideWhenUsed="0"/>
    <w:lsdException w:name="Placeholder Text" w:uiPriority="0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0CD"/>
    <w:pPr>
      <w:suppressAutoHyphens/>
      <w:spacing w:after="120" w:line="240" w:lineRule="auto"/>
      <w:jc w:val="both"/>
    </w:pPr>
    <w:rPr>
      <w:rFonts w:ascii="Calibri" w:eastAsia="MS Mincho" w:hAnsi="Calibri" w:cs="Calibri"/>
      <w:szCs w:val="24"/>
      <w:lang w:val="en-GB" w:eastAsia="zh-CN"/>
    </w:rPr>
  </w:style>
  <w:style w:type="paragraph" w:styleId="1">
    <w:name w:val="heading 1"/>
    <w:basedOn w:val="a"/>
    <w:next w:val="a"/>
    <w:link w:val="1Char"/>
    <w:qFormat/>
    <w:rsid w:val="00147154"/>
    <w:pPr>
      <w:keepNext/>
      <w:pageBreakBefore/>
      <w:pBdr>
        <w:top w:val="none" w:sz="0" w:space="0" w:color="000000"/>
        <w:left w:val="none" w:sz="0" w:space="0" w:color="000000"/>
        <w:bottom w:val="single" w:sz="18" w:space="1" w:color="000080"/>
        <w:right w:val="none" w:sz="0" w:space="0" w:color="000000"/>
      </w:pBdr>
      <w:spacing w:before="320" w:after="160"/>
      <w:outlineLvl w:val="0"/>
    </w:pPr>
    <w:rPr>
      <w:rFonts w:ascii="Arial" w:hAnsi="Arial" w:cs="Times New Roman"/>
      <w:b/>
      <w:bCs/>
      <w:color w:val="333399"/>
      <w:sz w:val="28"/>
      <w:szCs w:val="32"/>
      <w:lang w:val="en-US"/>
    </w:rPr>
  </w:style>
  <w:style w:type="paragraph" w:styleId="20">
    <w:name w:val="heading 2"/>
    <w:basedOn w:val="1"/>
    <w:next w:val="a"/>
    <w:link w:val="2Char"/>
    <w:qFormat/>
    <w:rsid w:val="00147154"/>
    <w:pPr>
      <w:pageBreakBefore w:val="0"/>
      <w:pBdr>
        <w:bottom w:val="single" w:sz="12" w:space="1" w:color="000080"/>
      </w:pBdr>
      <w:tabs>
        <w:tab w:val="left" w:pos="567"/>
      </w:tabs>
      <w:spacing w:before="240" w:after="80"/>
      <w:ind w:left="567" w:hanging="567"/>
      <w:outlineLvl w:val="1"/>
    </w:pPr>
    <w:rPr>
      <w:bCs w:val="0"/>
      <w:color w:val="002060"/>
      <w:sz w:val="24"/>
      <w:szCs w:val="22"/>
      <w:lang w:val="en-GB"/>
    </w:rPr>
  </w:style>
  <w:style w:type="paragraph" w:styleId="3">
    <w:name w:val="heading 3"/>
    <w:aliases w:val="H3"/>
    <w:basedOn w:val="a"/>
    <w:next w:val="a"/>
    <w:link w:val="3Char"/>
    <w:qFormat/>
    <w:rsid w:val="00147154"/>
    <w:pPr>
      <w:keepNext/>
      <w:spacing w:before="240" w:after="60"/>
      <w:ind w:left="567" w:hanging="567"/>
      <w:outlineLvl w:val="2"/>
    </w:pPr>
    <w:rPr>
      <w:rFonts w:ascii="Arial" w:hAnsi="Arial" w:cs="Times New Roman"/>
      <w:b/>
      <w:bCs/>
      <w:szCs w:val="26"/>
    </w:rPr>
  </w:style>
  <w:style w:type="paragraph" w:styleId="4">
    <w:name w:val="heading 4"/>
    <w:basedOn w:val="a"/>
    <w:next w:val="a"/>
    <w:link w:val="4Char"/>
    <w:qFormat/>
    <w:rsid w:val="00147154"/>
    <w:pPr>
      <w:keepNext/>
      <w:spacing w:before="240" w:after="60"/>
      <w:outlineLvl w:val="3"/>
    </w:pPr>
    <w:rPr>
      <w:rFonts w:ascii="Arial" w:hAnsi="Arial" w:cs="Times New Roman"/>
      <w:b/>
      <w:bCs/>
      <w:szCs w:val="28"/>
    </w:rPr>
  </w:style>
  <w:style w:type="paragraph" w:styleId="5">
    <w:name w:val="heading 5"/>
    <w:basedOn w:val="a"/>
    <w:next w:val="a"/>
    <w:link w:val="5Char"/>
    <w:qFormat/>
    <w:rsid w:val="00147154"/>
    <w:pPr>
      <w:numPr>
        <w:ilvl w:val="4"/>
        <w:numId w:val="1"/>
      </w:numPr>
      <w:spacing w:before="200" w:after="200" w:line="280" w:lineRule="exact"/>
      <w:outlineLvl w:val="4"/>
    </w:pPr>
    <w:rPr>
      <w:rFonts w:ascii="Lucida Sans" w:hAnsi="Lucida Sans" w:cs="Times New Roman"/>
      <w:b/>
      <w:szCs w:val="20"/>
      <w:lang w:val="en-US"/>
    </w:rPr>
  </w:style>
  <w:style w:type="paragraph" w:styleId="6">
    <w:name w:val="heading 6"/>
    <w:basedOn w:val="a"/>
    <w:next w:val="a"/>
    <w:link w:val="6Char"/>
    <w:qFormat/>
    <w:rsid w:val="00147154"/>
    <w:pPr>
      <w:suppressAutoHyphens w:val="0"/>
      <w:spacing w:after="0" w:line="276" w:lineRule="auto"/>
      <w:jc w:val="left"/>
      <w:outlineLvl w:val="5"/>
    </w:pPr>
    <w:rPr>
      <w:rFonts w:cs="Times New Roman"/>
      <w:smallCaps/>
      <w:color w:val="C0504D"/>
      <w:spacing w:val="5"/>
      <w:szCs w:val="20"/>
    </w:rPr>
  </w:style>
  <w:style w:type="paragraph" w:styleId="7">
    <w:name w:val="heading 7"/>
    <w:basedOn w:val="a"/>
    <w:next w:val="a"/>
    <w:link w:val="7Char"/>
    <w:qFormat/>
    <w:rsid w:val="00147154"/>
    <w:pPr>
      <w:suppressAutoHyphens w:val="0"/>
      <w:spacing w:after="0" w:line="276" w:lineRule="auto"/>
      <w:jc w:val="left"/>
      <w:outlineLvl w:val="6"/>
    </w:pPr>
    <w:rPr>
      <w:rFonts w:cs="Times New Roman"/>
      <w:b/>
      <w:smallCaps/>
      <w:color w:val="C0504D"/>
      <w:spacing w:val="10"/>
      <w:sz w:val="20"/>
      <w:szCs w:val="20"/>
    </w:rPr>
  </w:style>
  <w:style w:type="paragraph" w:styleId="8">
    <w:name w:val="heading 8"/>
    <w:basedOn w:val="a"/>
    <w:next w:val="a"/>
    <w:link w:val="8Char"/>
    <w:qFormat/>
    <w:rsid w:val="00147154"/>
    <w:pPr>
      <w:suppressAutoHyphens w:val="0"/>
      <w:spacing w:after="0" w:line="276" w:lineRule="auto"/>
      <w:jc w:val="left"/>
      <w:outlineLvl w:val="7"/>
    </w:pPr>
    <w:rPr>
      <w:rFonts w:cs="Times New Roman"/>
      <w:b/>
      <w:i/>
      <w:smallCaps/>
      <w:color w:val="943634"/>
      <w:sz w:val="20"/>
      <w:szCs w:val="20"/>
    </w:rPr>
  </w:style>
  <w:style w:type="paragraph" w:styleId="9">
    <w:name w:val="heading 9"/>
    <w:basedOn w:val="a"/>
    <w:next w:val="a"/>
    <w:link w:val="9Char"/>
    <w:qFormat/>
    <w:rsid w:val="00147154"/>
    <w:pPr>
      <w:suppressAutoHyphens w:val="0"/>
      <w:spacing w:after="0" w:line="276" w:lineRule="auto"/>
      <w:jc w:val="left"/>
      <w:outlineLvl w:val="8"/>
    </w:pPr>
    <w:rPr>
      <w:rFonts w:cs="Times New Roman"/>
      <w:b/>
      <w:i/>
      <w:smallCaps/>
      <w:color w:val="62242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550CD"/>
    <w:pPr>
      <w:tabs>
        <w:tab w:val="center" w:pos="4153"/>
        <w:tab w:val="right" w:pos="8306"/>
      </w:tabs>
      <w:spacing w:after="0"/>
    </w:pPr>
  </w:style>
  <w:style w:type="character" w:customStyle="1" w:styleId="Char">
    <w:name w:val="Κεφαλίδα Char"/>
    <w:basedOn w:val="a0"/>
    <w:link w:val="a3"/>
    <w:uiPriority w:val="99"/>
    <w:rsid w:val="00D550CD"/>
    <w:rPr>
      <w:rFonts w:ascii="Calibri" w:eastAsia="MS Mincho" w:hAnsi="Calibri" w:cs="Calibri"/>
      <w:szCs w:val="24"/>
      <w:lang w:val="en-GB" w:eastAsia="zh-CN"/>
    </w:rPr>
  </w:style>
  <w:style w:type="paragraph" w:styleId="a4">
    <w:name w:val="footer"/>
    <w:basedOn w:val="a"/>
    <w:link w:val="Char0"/>
    <w:uiPriority w:val="99"/>
    <w:unhideWhenUsed/>
    <w:rsid w:val="00D550CD"/>
    <w:pPr>
      <w:tabs>
        <w:tab w:val="center" w:pos="4153"/>
        <w:tab w:val="right" w:pos="8306"/>
      </w:tabs>
      <w:spacing w:after="0"/>
    </w:pPr>
  </w:style>
  <w:style w:type="character" w:customStyle="1" w:styleId="Char0">
    <w:name w:val="Υποσέλιδο Char"/>
    <w:basedOn w:val="a0"/>
    <w:link w:val="a4"/>
    <w:uiPriority w:val="99"/>
    <w:rsid w:val="00D550CD"/>
    <w:rPr>
      <w:rFonts w:ascii="Calibri" w:eastAsia="MS Mincho" w:hAnsi="Calibri" w:cs="Calibri"/>
      <w:szCs w:val="24"/>
      <w:lang w:val="en-GB" w:eastAsia="zh-CN"/>
    </w:rPr>
  </w:style>
  <w:style w:type="paragraph" w:styleId="a5">
    <w:name w:val="Balloon Text"/>
    <w:basedOn w:val="a"/>
    <w:link w:val="Char1"/>
    <w:uiPriority w:val="99"/>
    <w:unhideWhenUsed/>
    <w:rsid w:val="00D550CD"/>
    <w:pPr>
      <w:spacing w:after="0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rsid w:val="00D550CD"/>
    <w:rPr>
      <w:rFonts w:ascii="Tahoma" w:eastAsia="MS Mincho" w:hAnsi="Tahoma" w:cs="Tahoma"/>
      <w:sz w:val="16"/>
      <w:szCs w:val="16"/>
      <w:lang w:val="en-GB" w:eastAsia="zh-CN"/>
    </w:rPr>
  </w:style>
  <w:style w:type="character" w:customStyle="1" w:styleId="1Char">
    <w:name w:val="Επικεφαλίδα 1 Char"/>
    <w:basedOn w:val="a0"/>
    <w:link w:val="1"/>
    <w:rsid w:val="00147154"/>
    <w:rPr>
      <w:rFonts w:ascii="Arial" w:eastAsia="MS Mincho" w:hAnsi="Arial" w:cs="Times New Roman"/>
      <w:b/>
      <w:bCs/>
      <w:color w:val="333399"/>
      <w:sz w:val="28"/>
      <w:szCs w:val="32"/>
      <w:lang w:val="en-US" w:eastAsia="zh-CN"/>
    </w:rPr>
  </w:style>
  <w:style w:type="character" w:customStyle="1" w:styleId="2Char">
    <w:name w:val="Επικεφαλίδα 2 Char"/>
    <w:basedOn w:val="a0"/>
    <w:link w:val="20"/>
    <w:rsid w:val="00147154"/>
    <w:rPr>
      <w:rFonts w:ascii="Arial" w:eastAsia="MS Mincho" w:hAnsi="Arial" w:cs="Times New Roman"/>
      <w:b/>
      <w:color w:val="002060"/>
      <w:sz w:val="24"/>
      <w:lang w:val="en-GB" w:eastAsia="zh-CN"/>
    </w:rPr>
  </w:style>
  <w:style w:type="character" w:customStyle="1" w:styleId="3Char">
    <w:name w:val="Επικεφαλίδα 3 Char"/>
    <w:aliases w:val="H3 Char"/>
    <w:basedOn w:val="a0"/>
    <w:link w:val="3"/>
    <w:rsid w:val="00147154"/>
    <w:rPr>
      <w:rFonts w:ascii="Arial" w:eastAsia="MS Mincho" w:hAnsi="Arial" w:cs="Times New Roman"/>
      <w:b/>
      <w:bCs/>
      <w:szCs w:val="26"/>
      <w:lang w:val="en-GB" w:eastAsia="zh-CN"/>
    </w:rPr>
  </w:style>
  <w:style w:type="character" w:customStyle="1" w:styleId="4Char">
    <w:name w:val="Επικεφαλίδα 4 Char"/>
    <w:basedOn w:val="a0"/>
    <w:link w:val="4"/>
    <w:rsid w:val="00147154"/>
    <w:rPr>
      <w:rFonts w:ascii="Arial" w:eastAsia="MS Mincho" w:hAnsi="Arial" w:cs="Times New Roman"/>
      <w:b/>
      <w:bCs/>
      <w:szCs w:val="28"/>
      <w:lang w:val="en-GB" w:eastAsia="zh-CN"/>
    </w:rPr>
  </w:style>
  <w:style w:type="character" w:customStyle="1" w:styleId="5Char">
    <w:name w:val="Επικεφαλίδα 5 Char"/>
    <w:basedOn w:val="a0"/>
    <w:link w:val="5"/>
    <w:rsid w:val="00147154"/>
    <w:rPr>
      <w:rFonts w:ascii="Lucida Sans" w:eastAsia="MS Mincho" w:hAnsi="Lucida Sans" w:cs="Times New Roman"/>
      <w:b/>
      <w:szCs w:val="20"/>
      <w:lang w:val="en-US" w:eastAsia="zh-CN"/>
    </w:rPr>
  </w:style>
  <w:style w:type="character" w:customStyle="1" w:styleId="6Char">
    <w:name w:val="Επικεφαλίδα 6 Char"/>
    <w:basedOn w:val="a0"/>
    <w:link w:val="6"/>
    <w:rsid w:val="00147154"/>
    <w:rPr>
      <w:rFonts w:ascii="Calibri" w:eastAsia="MS Mincho" w:hAnsi="Calibri" w:cs="Times New Roman"/>
      <w:smallCaps/>
      <w:color w:val="C0504D"/>
      <w:spacing w:val="5"/>
      <w:szCs w:val="20"/>
      <w:lang w:val="en-GB" w:eastAsia="zh-CN"/>
    </w:rPr>
  </w:style>
  <w:style w:type="character" w:customStyle="1" w:styleId="7Char">
    <w:name w:val="Επικεφαλίδα 7 Char"/>
    <w:basedOn w:val="a0"/>
    <w:link w:val="7"/>
    <w:rsid w:val="00147154"/>
    <w:rPr>
      <w:rFonts w:ascii="Calibri" w:eastAsia="MS Mincho" w:hAnsi="Calibri" w:cs="Times New Roman"/>
      <w:b/>
      <w:smallCaps/>
      <w:color w:val="C0504D"/>
      <w:spacing w:val="10"/>
      <w:sz w:val="20"/>
      <w:szCs w:val="20"/>
      <w:lang w:val="en-GB" w:eastAsia="zh-CN"/>
    </w:rPr>
  </w:style>
  <w:style w:type="character" w:customStyle="1" w:styleId="8Char">
    <w:name w:val="Επικεφαλίδα 8 Char"/>
    <w:basedOn w:val="a0"/>
    <w:link w:val="8"/>
    <w:rsid w:val="00147154"/>
    <w:rPr>
      <w:rFonts w:ascii="Calibri" w:eastAsia="MS Mincho" w:hAnsi="Calibri" w:cs="Times New Roman"/>
      <w:b/>
      <w:i/>
      <w:smallCaps/>
      <w:color w:val="943634"/>
      <w:sz w:val="20"/>
      <w:szCs w:val="20"/>
      <w:lang w:val="en-GB" w:eastAsia="zh-CN"/>
    </w:rPr>
  </w:style>
  <w:style w:type="character" w:customStyle="1" w:styleId="9Char">
    <w:name w:val="Επικεφαλίδα 9 Char"/>
    <w:basedOn w:val="a0"/>
    <w:link w:val="9"/>
    <w:rsid w:val="00147154"/>
    <w:rPr>
      <w:rFonts w:ascii="Calibri" w:eastAsia="MS Mincho" w:hAnsi="Calibri" w:cs="Times New Roman"/>
      <w:b/>
      <w:i/>
      <w:smallCaps/>
      <w:color w:val="622423"/>
      <w:sz w:val="20"/>
      <w:szCs w:val="20"/>
      <w:lang w:val="en-GB" w:eastAsia="zh-CN"/>
    </w:rPr>
  </w:style>
  <w:style w:type="character" w:customStyle="1" w:styleId="WW8Num1z0">
    <w:name w:val="WW8Num1z0"/>
    <w:rsid w:val="00147154"/>
  </w:style>
  <w:style w:type="character" w:customStyle="1" w:styleId="WW8Num1z1">
    <w:name w:val="WW8Num1z1"/>
    <w:rsid w:val="00147154"/>
  </w:style>
  <w:style w:type="character" w:customStyle="1" w:styleId="WW8Num1z2">
    <w:name w:val="WW8Num1z2"/>
    <w:rsid w:val="00147154"/>
  </w:style>
  <w:style w:type="character" w:customStyle="1" w:styleId="WW8Num1z3">
    <w:name w:val="WW8Num1z3"/>
    <w:rsid w:val="00147154"/>
  </w:style>
  <w:style w:type="character" w:customStyle="1" w:styleId="WW8Num1z4">
    <w:name w:val="WW8Num1z4"/>
    <w:rsid w:val="00147154"/>
    <w:rPr>
      <w:rFonts w:ascii="Arial" w:hAnsi="Arial" w:cs="Times New Roman"/>
      <w:b w:val="0"/>
      <w:i w:val="0"/>
      <w:sz w:val="20"/>
      <w:szCs w:val="20"/>
    </w:rPr>
  </w:style>
  <w:style w:type="character" w:customStyle="1" w:styleId="WW8Num1z5">
    <w:name w:val="WW8Num1z5"/>
    <w:rsid w:val="00147154"/>
  </w:style>
  <w:style w:type="character" w:customStyle="1" w:styleId="WW8Num1z6">
    <w:name w:val="WW8Num1z6"/>
    <w:rsid w:val="00147154"/>
  </w:style>
  <w:style w:type="character" w:customStyle="1" w:styleId="WW8Num1z7">
    <w:name w:val="WW8Num1z7"/>
    <w:rsid w:val="00147154"/>
  </w:style>
  <w:style w:type="character" w:customStyle="1" w:styleId="WW8Num1z8">
    <w:name w:val="WW8Num1z8"/>
    <w:rsid w:val="00147154"/>
  </w:style>
  <w:style w:type="character" w:customStyle="1" w:styleId="WW8Num2z0">
    <w:name w:val="WW8Num2z0"/>
    <w:rsid w:val="00147154"/>
    <w:rPr>
      <w:rFonts w:ascii="Symbol" w:hAnsi="Symbol" w:cs="Symbol"/>
      <w:lang w:val="el-GR"/>
    </w:rPr>
  </w:style>
  <w:style w:type="character" w:customStyle="1" w:styleId="WW8Num3z0">
    <w:name w:val="WW8Num3z0"/>
    <w:rsid w:val="00147154"/>
    <w:rPr>
      <w:lang w:val="el-GR"/>
    </w:rPr>
  </w:style>
  <w:style w:type="character" w:customStyle="1" w:styleId="WW8Num4z0">
    <w:name w:val="WW8Num4z0"/>
    <w:rsid w:val="00147154"/>
    <w:rPr>
      <w:rFonts w:ascii="Webdings" w:hAnsi="Webdings" w:cs="Webdings"/>
      <w:color w:val="333399"/>
      <w:sz w:val="16"/>
    </w:rPr>
  </w:style>
  <w:style w:type="character" w:customStyle="1" w:styleId="WW8Num5z0">
    <w:name w:val="WW8Num5z0"/>
    <w:rsid w:val="00147154"/>
    <w:rPr>
      <w:highlight w:val="yellow"/>
      <w:lang w:val="el-GR"/>
    </w:rPr>
  </w:style>
  <w:style w:type="character" w:customStyle="1" w:styleId="WW8Num6z0">
    <w:name w:val="WW8Num6z0"/>
    <w:rsid w:val="00147154"/>
    <w:rPr>
      <w:b/>
      <w:bCs/>
      <w:szCs w:val="22"/>
      <w:lang w:val="el-GR"/>
    </w:rPr>
  </w:style>
  <w:style w:type="character" w:customStyle="1" w:styleId="WW8Num6z1">
    <w:name w:val="WW8Num6z1"/>
    <w:rsid w:val="00147154"/>
  </w:style>
  <w:style w:type="character" w:customStyle="1" w:styleId="WW8Num6z2">
    <w:name w:val="WW8Num6z2"/>
    <w:rsid w:val="00147154"/>
  </w:style>
  <w:style w:type="character" w:customStyle="1" w:styleId="WW8Num6z3">
    <w:name w:val="WW8Num6z3"/>
    <w:rsid w:val="00147154"/>
  </w:style>
  <w:style w:type="character" w:customStyle="1" w:styleId="WW8Num6z4">
    <w:name w:val="WW8Num6z4"/>
    <w:rsid w:val="00147154"/>
  </w:style>
  <w:style w:type="character" w:customStyle="1" w:styleId="WW8Num6z5">
    <w:name w:val="WW8Num6z5"/>
    <w:rsid w:val="00147154"/>
  </w:style>
  <w:style w:type="character" w:customStyle="1" w:styleId="WW8Num6z6">
    <w:name w:val="WW8Num6z6"/>
    <w:rsid w:val="00147154"/>
  </w:style>
  <w:style w:type="character" w:customStyle="1" w:styleId="WW8Num6z7">
    <w:name w:val="WW8Num6z7"/>
    <w:rsid w:val="00147154"/>
  </w:style>
  <w:style w:type="character" w:customStyle="1" w:styleId="WW8Num6z8">
    <w:name w:val="WW8Num6z8"/>
    <w:rsid w:val="00147154"/>
  </w:style>
  <w:style w:type="character" w:customStyle="1" w:styleId="WW8Num7z0">
    <w:name w:val="WW8Num7z0"/>
    <w:rsid w:val="00147154"/>
    <w:rPr>
      <w:b/>
      <w:bCs/>
      <w:szCs w:val="22"/>
      <w:lang w:val="el-GR"/>
    </w:rPr>
  </w:style>
  <w:style w:type="character" w:customStyle="1" w:styleId="WW8Num7z1">
    <w:name w:val="WW8Num7z1"/>
    <w:rsid w:val="00147154"/>
    <w:rPr>
      <w:rFonts w:eastAsia="Calibri"/>
      <w:lang w:val="el-GR"/>
    </w:rPr>
  </w:style>
  <w:style w:type="character" w:customStyle="1" w:styleId="WW8Num7z2">
    <w:name w:val="WW8Num7z2"/>
    <w:rsid w:val="00147154"/>
  </w:style>
  <w:style w:type="character" w:customStyle="1" w:styleId="WW8Num7z3">
    <w:name w:val="WW8Num7z3"/>
    <w:rsid w:val="00147154"/>
  </w:style>
  <w:style w:type="character" w:customStyle="1" w:styleId="WW8Num7z4">
    <w:name w:val="WW8Num7z4"/>
    <w:rsid w:val="00147154"/>
  </w:style>
  <w:style w:type="character" w:customStyle="1" w:styleId="WW8Num7z5">
    <w:name w:val="WW8Num7z5"/>
    <w:rsid w:val="00147154"/>
  </w:style>
  <w:style w:type="character" w:customStyle="1" w:styleId="WW8Num7z6">
    <w:name w:val="WW8Num7z6"/>
    <w:rsid w:val="00147154"/>
  </w:style>
  <w:style w:type="character" w:customStyle="1" w:styleId="WW8Num7z7">
    <w:name w:val="WW8Num7z7"/>
    <w:rsid w:val="00147154"/>
  </w:style>
  <w:style w:type="character" w:customStyle="1" w:styleId="WW8Num7z8">
    <w:name w:val="WW8Num7z8"/>
    <w:rsid w:val="00147154"/>
  </w:style>
  <w:style w:type="character" w:customStyle="1" w:styleId="WW8Num8z0">
    <w:name w:val="WW8Num8z0"/>
    <w:rsid w:val="00147154"/>
    <w:rPr>
      <w:rFonts w:ascii="Symbol" w:hAnsi="Symbol" w:cs="OpenSymbol"/>
      <w:color w:val="5B9BD5"/>
    </w:rPr>
  </w:style>
  <w:style w:type="character" w:customStyle="1" w:styleId="WW8Num9z0">
    <w:name w:val="WW8Num9z0"/>
    <w:rsid w:val="00147154"/>
    <w:rPr>
      <w:rFonts w:ascii="Angsana New" w:hAnsi="Angsana New" w:cs="Angsana New"/>
      <w:color w:val="000000"/>
      <w:kern w:val="1"/>
      <w:szCs w:val="22"/>
      <w:shd w:val="clear" w:color="auto" w:fill="FFFFFF"/>
      <w:lang w:val="el-GR"/>
    </w:rPr>
  </w:style>
  <w:style w:type="character" w:customStyle="1" w:styleId="WW8Num10z0">
    <w:name w:val="WW8Num10z0"/>
    <w:rsid w:val="00147154"/>
    <w:rPr>
      <w:rFonts w:ascii="Symbol" w:hAnsi="Symbol" w:cs="Symbol"/>
      <w:kern w:val="1"/>
      <w:shd w:val="clear" w:color="auto" w:fill="C0C0C0"/>
      <w:lang w:val="el-GR"/>
    </w:rPr>
  </w:style>
  <w:style w:type="character" w:customStyle="1" w:styleId="WW8Num10z1">
    <w:name w:val="WW8Num10z1"/>
    <w:rsid w:val="00147154"/>
  </w:style>
  <w:style w:type="character" w:customStyle="1" w:styleId="WW8Num10z2">
    <w:name w:val="WW8Num10z2"/>
    <w:rsid w:val="00147154"/>
  </w:style>
  <w:style w:type="character" w:customStyle="1" w:styleId="WW8Num10z3">
    <w:name w:val="WW8Num10z3"/>
    <w:rsid w:val="00147154"/>
  </w:style>
  <w:style w:type="character" w:customStyle="1" w:styleId="WW8Num10z4">
    <w:name w:val="WW8Num10z4"/>
    <w:rsid w:val="00147154"/>
  </w:style>
  <w:style w:type="character" w:customStyle="1" w:styleId="WW8Num10z5">
    <w:name w:val="WW8Num10z5"/>
    <w:rsid w:val="00147154"/>
  </w:style>
  <w:style w:type="character" w:customStyle="1" w:styleId="WW8Num10z6">
    <w:name w:val="WW8Num10z6"/>
    <w:rsid w:val="00147154"/>
  </w:style>
  <w:style w:type="character" w:customStyle="1" w:styleId="WW8Num10z7">
    <w:name w:val="WW8Num10z7"/>
    <w:rsid w:val="00147154"/>
  </w:style>
  <w:style w:type="character" w:customStyle="1" w:styleId="WW8Num10z8">
    <w:name w:val="WW8Num10z8"/>
    <w:rsid w:val="00147154"/>
  </w:style>
  <w:style w:type="character" w:customStyle="1" w:styleId="WW8Num11z0">
    <w:name w:val="WW8Num11z0"/>
    <w:rsid w:val="00147154"/>
    <w:rPr>
      <w:rFonts w:ascii="Symbol" w:hAnsi="Symbol" w:cs="Symbol" w:hint="default"/>
      <w:lang w:val="el-GR"/>
    </w:rPr>
  </w:style>
  <w:style w:type="character" w:customStyle="1" w:styleId="WW8Num11z1">
    <w:name w:val="WW8Num11z1"/>
    <w:rsid w:val="00147154"/>
    <w:rPr>
      <w:rFonts w:ascii="Courier New" w:hAnsi="Courier New" w:cs="Courier New" w:hint="default"/>
    </w:rPr>
  </w:style>
  <w:style w:type="character" w:customStyle="1" w:styleId="WW8Num11z2">
    <w:name w:val="WW8Num11z2"/>
    <w:rsid w:val="00147154"/>
    <w:rPr>
      <w:rFonts w:ascii="Wingdings" w:hAnsi="Wingdings" w:cs="Wingdings" w:hint="default"/>
    </w:rPr>
  </w:style>
  <w:style w:type="character" w:customStyle="1" w:styleId="WW-DefaultParagraphFont">
    <w:name w:val="WW-Default Paragraph Font"/>
    <w:rsid w:val="00147154"/>
  </w:style>
  <w:style w:type="character" w:customStyle="1" w:styleId="WW8Num8z1">
    <w:name w:val="WW8Num8z1"/>
    <w:rsid w:val="00147154"/>
    <w:rPr>
      <w:rFonts w:eastAsia="Calibri"/>
      <w:lang w:val="el-GR"/>
    </w:rPr>
  </w:style>
  <w:style w:type="character" w:customStyle="1" w:styleId="WW8Num8z2">
    <w:name w:val="WW8Num8z2"/>
    <w:rsid w:val="00147154"/>
  </w:style>
  <w:style w:type="character" w:customStyle="1" w:styleId="WW8Num8z3">
    <w:name w:val="WW8Num8z3"/>
    <w:rsid w:val="00147154"/>
  </w:style>
  <w:style w:type="character" w:customStyle="1" w:styleId="WW8Num8z4">
    <w:name w:val="WW8Num8z4"/>
    <w:rsid w:val="00147154"/>
  </w:style>
  <w:style w:type="character" w:customStyle="1" w:styleId="WW8Num8z5">
    <w:name w:val="WW8Num8z5"/>
    <w:rsid w:val="00147154"/>
  </w:style>
  <w:style w:type="character" w:customStyle="1" w:styleId="WW8Num8z6">
    <w:name w:val="WW8Num8z6"/>
    <w:rsid w:val="00147154"/>
  </w:style>
  <w:style w:type="character" w:customStyle="1" w:styleId="WW8Num8z7">
    <w:name w:val="WW8Num8z7"/>
    <w:rsid w:val="00147154"/>
  </w:style>
  <w:style w:type="character" w:customStyle="1" w:styleId="WW8Num8z8">
    <w:name w:val="WW8Num8z8"/>
    <w:rsid w:val="00147154"/>
  </w:style>
  <w:style w:type="character" w:customStyle="1" w:styleId="WW8Num11z3">
    <w:name w:val="WW8Num11z3"/>
    <w:rsid w:val="00147154"/>
  </w:style>
  <w:style w:type="character" w:customStyle="1" w:styleId="WW8Num11z4">
    <w:name w:val="WW8Num11z4"/>
    <w:rsid w:val="00147154"/>
  </w:style>
  <w:style w:type="character" w:customStyle="1" w:styleId="WW8Num11z5">
    <w:name w:val="WW8Num11z5"/>
    <w:rsid w:val="00147154"/>
  </w:style>
  <w:style w:type="character" w:customStyle="1" w:styleId="WW8Num11z6">
    <w:name w:val="WW8Num11z6"/>
    <w:rsid w:val="00147154"/>
  </w:style>
  <w:style w:type="character" w:customStyle="1" w:styleId="WW8Num11z7">
    <w:name w:val="WW8Num11z7"/>
    <w:rsid w:val="00147154"/>
  </w:style>
  <w:style w:type="character" w:customStyle="1" w:styleId="WW8Num11z8">
    <w:name w:val="WW8Num11z8"/>
    <w:rsid w:val="00147154"/>
  </w:style>
  <w:style w:type="character" w:customStyle="1" w:styleId="WW-DefaultParagraphFont1">
    <w:name w:val="WW-Default Paragraph Font1"/>
    <w:rsid w:val="00147154"/>
  </w:style>
  <w:style w:type="character" w:customStyle="1" w:styleId="40">
    <w:name w:val="Προεπιλεγμένη γραμματοσειρά4"/>
    <w:rsid w:val="00147154"/>
  </w:style>
  <w:style w:type="character" w:customStyle="1" w:styleId="WW8Num2z1">
    <w:name w:val="WW8Num2z1"/>
    <w:rsid w:val="00147154"/>
  </w:style>
  <w:style w:type="character" w:customStyle="1" w:styleId="WW8Num2z2">
    <w:name w:val="WW8Num2z2"/>
    <w:rsid w:val="00147154"/>
  </w:style>
  <w:style w:type="character" w:customStyle="1" w:styleId="WW8Num2z3">
    <w:name w:val="WW8Num2z3"/>
    <w:rsid w:val="00147154"/>
  </w:style>
  <w:style w:type="character" w:customStyle="1" w:styleId="WW8Num2z4">
    <w:name w:val="WW8Num2z4"/>
    <w:rsid w:val="00147154"/>
    <w:rPr>
      <w:rFonts w:ascii="Arial" w:hAnsi="Arial" w:cs="Times New Roman"/>
      <w:b w:val="0"/>
      <w:i w:val="0"/>
      <w:sz w:val="20"/>
      <w:szCs w:val="20"/>
    </w:rPr>
  </w:style>
  <w:style w:type="character" w:customStyle="1" w:styleId="WW8Num2z5">
    <w:name w:val="WW8Num2z5"/>
    <w:rsid w:val="00147154"/>
  </w:style>
  <w:style w:type="character" w:customStyle="1" w:styleId="WW8Num2z6">
    <w:name w:val="WW8Num2z6"/>
    <w:rsid w:val="00147154"/>
  </w:style>
  <w:style w:type="character" w:customStyle="1" w:styleId="WW8Num2z7">
    <w:name w:val="WW8Num2z7"/>
    <w:rsid w:val="00147154"/>
  </w:style>
  <w:style w:type="character" w:customStyle="1" w:styleId="WW8Num2z8">
    <w:name w:val="WW8Num2z8"/>
    <w:rsid w:val="00147154"/>
  </w:style>
  <w:style w:type="character" w:customStyle="1" w:styleId="WW8Num9z1">
    <w:name w:val="WW8Num9z1"/>
    <w:rsid w:val="00147154"/>
    <w:rPr>
      <w:rFonts w:eastAsia="Calibri"/>
      <w:lang w:val="el-GR"/>
    </w:rPr>
  </w:style>
  <w:style w:type="character" w:customStyle="1" w:styleId="WW8Num9z2">
    <w:name w:val="WW8Num9z2"/>
    <w:rsid w:val="00147154"/>
  </w:style>
  <w:style w:type="character" w:customStyle="1" w:styleId="WW8Num9z3">
    <w:name w:val="WW8Num9z3"/>
    <w:rsid w:val="00147154"/>
  </w:style>
  <w:style w:type="character" w:customStyle="1" w:styleId="WW8Num9z4">
    <w:name w:val="WW8Num9z4"/>
    <w:rsid w:val="00147154"/>
  </w:style>
  <w:style w:type="character" w:customStyle="1" w:styleId="WW8Num9z5">
    <w:name w:val="WW8Num9z5"/>
    <w:rsid w:val="00147154"/>
  </w:style>
  <w:style w:type="character" w:customStyle="1" w:styleId="WW8Num9z6">
    <w:name w:val="WW8Num9z6"/>
    <w:rsid w:val="00147154"/>
  </w:style>
  <w:style w:type="character" w:customStyle="1" w:styleId="WW8Num9z7">
    <w:name w:val="WW8Num9z7"/>
    <w:rsid w:val="00147154"/>
  </w:style>
  <w:style w:type="character" w:customStyle="1" w:styleId="WW8Num9z8">
    <w:name w:val="WW8Num9z8"/>
    <w:rsid w:val="00147154"/>
  </w:style>
  <w:style w:type="character" w:customStyle="1" w:styleId="WW-DefaultParagraphFont11">
    <w:name w:val="WW-Default Paragraph Font11"/>
    <w:rsid w:val="00147154"/>
  </w:style>
  <w:style w:type="character" w:customStyle="1" w:styleId="WW8Num12z0">
    <w:name w:val="WW8Num12z0"/>
    <w:rsid w:val="00147154"/>
    <w:rPr>
      <w:rFonts w:ascii="Symbol" w:hAnsi="Symbol" w:cs="Symbol"/>
    </w:rPr>
  </w:style>
  <w:style w:type="character" w:customStyle="1" w:styleId="WW8Num12z1">
    <w:name w:val="WW8Num12z1"/>
    <w:rsid w:val="00147154"/>
    <w:rPr>
      <w:rFonts w:ascii="Courier New" w:hAnsi="Courier New" w:cs="Courier New"/>
    </w:rPr>
  </w:style>
  <w:style w:type="character" w:customStyle="1" w:styleId="WW8Num12z2">
    <w:name w:val="WW8Num12z2"/>
    <w:rsid w:val="00147154"/>
    <w:rPr>
      <w:rFonts w:ascii="Wingdings" w:hAnsi="Wingdings" w:cs="Wingdings"/>
    </w:rPr>
  </w:style>
  <w:style w:type="character" w:customStyle="1" w:styleId="WW-DefaultParagraphFont111">
    <w:name w:val="WW-Default Paragraph Font111"/>
    <w:rsid w:val="00147154"/>
  </w:style>
  <w:style w:type="character" w:customStyle="1" w:styleId="WW-DefaultParagraphFont1111">
    <w:name w:val="WW-Default Paragraph Font1111"/>
    <w:rsid w:val="00147154"/>
  </w:style>
  <w:style w:type="character" w:customStyle="1" w:styleId="WW-DefaultParagraphFont11111">
    <w:name w:val="WW-Default Paragraph Font11111"/>
    <w:rsid w:val="00147154"/>
  </w:style>
  <w:style w:type="character" w:customStyle="1" w:styleId="30">
    <w:name w:val="Προεπιλεγμένη γραμματοσειρά3"/>
    <w:rsid w:val="00147154"/>
  </w:style>
  <w:style w:type="character" w:customStyle="1" w:styleId="WW-DefaultParagraphFont111111">
    <w:name w:val="WW-Default Paragraph Font111111"/>
    <w:rsid w:val="00147154"/>
  </w:style>
  <w:style w:type="character" w:customStyle="1" w:styleId="DefaultParagraphFont2">
    <w:name w:val="Default Paragraph Font2"/>
    <w:rsid w:val="00147154"/>
  </w:style>
  <w:style w:type="character" w:customStyle="1" w:styleId="WW8Num12z3">
    <w:name w:val="WW8Num12z3"/>
    <w:rsid w:val="00147154"/>
  </w:style>
  <w:style w:type="character" w:customStyle="1" w:styleId="WW8Num12z4">
    <w:name w:val="WW8Num12z4"/>
    <w:rsid w:val="00147154"/>
  </w:style>
  <w:style w:type="character" w:customStyle="1" w:styleId="WW8Num12z5">
    <w:name w:val="WW8Num12z5"/>
    <w:rsid w:val="00147154"/>
  </w:style>
  <w:style w:type="character" w:customStyle="1" w:styleId="WW8Num12z6">
    <w:name w:val="WW8Num12z6"/>
    <w:rsid w:val="00147154"/>
  </w:style>
  <w:style w:type="character" w:customStyle="1" w:styleId="WW8Num12z7">
    <w:name w:val="WW8Num12z7"/>
    <w:rsid w:val="00147154"/>
  </w:style>
  <w:style w:type="character" w:customStyle="1" w:styleId="WW8Num12z8">
    <w:name w:val="WW8Num12z8"/>
    <w:rsid w:val="00147154"/>
  </w:style>
  <w:style w:type="character" w:customStyle="1" w:styleId="WW8Num13z0">
    <w:name w:val="WW8Num13z0"/>
    <w:rsid w:val="00147154"/>
    <w:rPr>
      <w:rFonts w:ascii="Symbol" w:hAnsi="Symbol" w:cs="OpenSymbol"/>
    </w:rPr>
  </w:style>
  <w:style w:type="character" w:customStyle="1" w:styleId="WW-DefaultParagraphFont1111111">
    <w:name w:val="WW-Default Paragraph Font1111111"/>
    <w:rsid w:val="00147154"/>
  </w:style>
  <w:style w:type="character" w:customStyle="1" w:styleId="WW8Num13z1">
    <w:name w:val="WW8Num13z1"/>
    <w:rsid w:val="00147154"/>
    <w:rPr>
      <w:rFonts w:eastAsia="Calibri"/>
      <w:lang w:val="el-GR"/>
    </w:rPr>
  </w:style>
  <w:style w:type="character" w:customStyle="1" w:styleId="WW8Num13z2">
    <w:name w:val="WW8Num13z2"/>
    <w:rsid w:val="00147154"/>
  </w:style>
  <w:style w:type="character" w:customStyle="1" w:styleId="WW8Num13z3">
    <w:name w:val="WW8Num13z3"/>
    <w:rsid w:val="00147154"/>
  </w:style>
  <w:style w:type="character" w:customStyle="1" w:styleId="WW8Num13z4">
    <w:name w:val="WW8Num13z4"/>
    <w:rsid w:val="00147154"/>
  </w:style>
  <w:style w:type="character" w:customStyle="1" w:styleId="WW8Num13z5">
    <w:name w:val="WW8Num13z5"/>
    <w:rsid w:val="00147154"/>
  </w:style>
  <w:style w:type="character" w:customStyle="1" w:styleId="WW8Num13z6">
    <w:name w:val="WW8Num13z6"/>
    <w:rsid w:val="00147154"/>
  </w:style>
  <w:style w:type="character" w:customStyle="1" w:styleId="WW8Num13z7">
    <w:name w:val="WW8Num13z7"/>
    <w:rsid w:val="00147154"/>
  </w:style>
  <w:style w:type="character" w:customStyle="1" w:styleId="WW8Num13z8">
    <w:name w:val="WW8Num13z8"/>
    <w:rsid w:val="00147154"/>
  </w:style>
  <w:style w:type="character" w:customStyle="1" w:styleId="WW8Num14z0">
    <w:name w:val="WW8Num14z0"/>
    <w:rsid w:val="00147154"/>
    <w:rPr>
      <w:rFonts w:ascii="Symbol" w:hAnsi="Symbol" w:cs="OpenSymbol"/>
    </w:rPr>
  </w:style>
  <w:style w:type="character" w:customStyle="1" w:styleId="WW8Num14z1">
    <w:name w:val="WW8Num14z1"/>
    <w:rsid w:val="00147154"/>
  </w:style>
  <w:style w:type="character" w:customStyle="1" w:styleId="WW8Num14z2">
    <w:name w:val="WW8Num14z2"/>
    <w:rsid w:val="00147154"/>
  </w:style>
  <w:style w:type="character" w:customStyle="1" w:styleId="WW8Num14z3">
    <w:name w:val="WW8Num14z3"/>
    <w:rsid w:val="00147154"/>
  </w:style>
  <w:style w:type="character" w:customStyle="1" w:styleId="WW8Num14z4">
    <w:name w:val="WW8Num14z4"/>
    <w:rsid w:val="00147154"/>
  </w:style>
  <w:style w:type="character" w:customStyle="1" w:styleId="WW8Num14z5">
    <w:name w:val="WW8Num14z5"/>
    <w:rsid w:val="00147154"/>
  </w:style>
  <w:style w:type="character" w:customStyle="1" w:styleId="WW8Num14z6">
    <w:name w:val="WW8Num14z6"/>
    <w:rsid w:val="00147154"/>
  </w:style>
  <w:style w:type="character" w:customStyle="1" w:styleId="WW8Num14z7">
    <w:name w:val="WW8Num14z7"/>
    <w:rsid w:val="00147154"/>
  </w:style>
  <w:style w:type="character" w:customStyle="1" w:styleId="WW8Num14z8">
    <w:name w:val="WW8Num14z8"/>
    <w:rsid w:val="00147154"/>
  </w:style>
  <w:style w:type="character" w:customStyle="1" w:styleId="WW8Num15z0">
    <w:name w:val="WW8Num15z0"/>
    <w:rsid w:val="00147154"/>
  </w:style>
  <w:style w:type="character" w:customStyle="1" w:styleId="WW8Num15z1">
    <w:name w:val="WW8Num15z1"/>
    <w:rsid w:val="00147154"/>
  </w:style>
  <w:style w:type="character" w:customStyle="1" w:styleId="WW8Num15z2">
    <w:name w:val="WW8Num15z2"/>
    <w:rsid w:val="00147154"/>
  </w:style>
  <w:style w:type="character" w:customStyle="1" w:styleId="WW8Num15z3">
    <w:name w:val="WW8Num15z3"/>
    <w:rsid w:val="00147154"/>
  </w:style>
  <w:style w:type="character" w:customStyle="1" w:styleId="WW8Num15z4">
    <w:name w:val="WW8Num15z4"/>
    <w:rsid w:val="00147154"/>
  </w:style>
  <w:style w:type="character" w:customStyle="1" w:styleId="WW8Num15z5">
    <w:name w:val="WW8Num15z5"/>
    <w:rsid w:val="00147154"/>
  </w:style>
  <w:style w:type="character" w:customStyle="1" w:styleId="WW8Num15z6">
    <w:name w:val="WW8Num15z6"/>
    <w:rsid w:val="00147154"/>
  </w:style>
  <w:style w:type="character" w:customStyle="1" w:styleId="WW8Num15z7">
    <w:name w:val="WW8Num15z7"/>
    <w:rsid w:val="00147154"/>
  </w:style>
  <w:style w:type="character" w:customStyle="1" w:styleId="WW8Num15z8">
    <w:name w:val="WW8Num15z8"/>
    <w:rsid w:val="00147154"/>
  </w:style>
  <w:style w:type="character" w:customStyle="1" w:styleId="WW8Num16z0">
    <w:name w:val="WW8Num16z0"/>
    <w:rsid w:val="00147154"/>
  </w:style>
  <w:style w:type="character" w:customStyle="1" w:styleId="WW8Num16z1">
    <w:name w:val="WW8Num16z1"/>
    <w:rsid w:val="00147154"/>
  </w:style>
  <w:style w:type="character" w:customStyle="1" w:styleId="WW8Num16z2">
    <w:name w:val="WW8Num16z2"/>
    <w:rsid w:val="00147154"/>
  </w:style>
  <w:style w:type="character" w:customStyle="1" w:styleId="WW8Num16z3">
    <w:name w:val="WW8Num16z3"/>
    <w:rsid w:val="00147154"/>
  </w:style>
  <w:style w:type="character" w:customStyle="1" w:styleId="WW8Num16z4">
    <w:name w:val="WW8Num16z4"/>
    <w:rsid w:val="00147154"/>
  </w:style>
  <w:style w:type="character" w:customStyle="1" w:styleId="WW8Num16z5">
    <w:name w:val="WW8Num16z5"/>
    <w:rsid w:val="00147154"/>
  </w:style>
  <w:style w:type="character" w:customStyle="1" w:styleId="WW8Num16z6">
    <w:name w:val="WW8Num16z6"/>
    <w:rsid w:val="00147154"/>
  </w:style>
  <w:style w:type="character" w:customStyle="1" w:styleId="WW8Num16z7">
    <w:name w:val="WW8Num16z7"/>
    <w:rsid w:val="00147154"/>
  </w:style>
  <w:style w:type="character" w:customStyle="1" w:styleId="WW8Num16z8">
    <w:name w:val="WW8Num16z8"/>
    <w:rsid w:val="00147154"/>
  </w:style>
  <w:style w:type="character" w:customStyle="1" w:styleId="WW-DefaultParagraphFont11111111">
    <w:name w:val="WW-Default Paragraph Font11111111"/>
    <w:rsid w:val="00147154"/>
  </w:style>
  <w:style w:type="character" w:customStyle="1" w:styleId="WW-DefaultParagraphFont111111111">
    <w:name w:val="WW-Default Paragraph Font111111111"/>
    <w:rsid w:val="00147154"/>
  </w:style>
  <w:style w:type="character" w:customStyle="1" w:styleId="WW-DefaultParagraphFont1111111111">
    <w:name w:val="WW-Default Paragraph Font1111111111"/>
    <w:rsid w:val="00147154"/>
  </w:style>
  <w:style w:type="character" w:customStyle="1" w:styleId="WW-DefaultParagraphFont11111111111">
    <w:name w:val="WW-Default Paragraph Font11111111111"/>
    <w:rsid w:val="00147154"/>
  </w:style>
  <w:style w:type="character" w:customStyle="1" w:styleId="WW-DefaultParagraphFont111111111111">
    <w:name w:val="WW-Default Paragraph Font111111111111"/>
    <w:rsid w:val="00147154"/>
  </w:style>
  <w:style w:type="character" w:customStyle="1" w:styleId="WW8Num17z0">
    <w:name w:val="WW8Num17z0"/>
    <w:rsid w:val="00147154"/>
  </w:style>
  <w:style w:type="character" w:customStyle="1" w:styleId="WW8Num17z1">
    <w:name w:val="WW8Num17z1"/>
    <w:rsid w:val="00147154"/>
  </w:style>
  <w:style w:type="character" w:customStyle="1" w:styleId="WW8Num17z2">
    <w:name w:val="WW8Num17z2"/>
    <w:rsid w:val="00147154"/>
  </w:style>
  <w:style w:type="character" w:customStyle="1" w:styleId="WW8Num17z3">
    <w:name w:val="WW8Num17z3"/>
    <w:rsid w:val="00147154"/>
  </w:style>
  <w:style w:type="character" w:customStyle="1" w:styleId="WW8Num17z4">
    <w:name w:val="WW8Num17z4"/>
    <w:rsid w:val="00147154"/>
  </w:style>
  <w:style w:type="character" w:customStyle="1" w:styleId="WW8Num17z5">
    <w:name w:val="WW8Num17z5"/>
    <w:rsid w:val="00147154"/>
  </w:style>
  <w:style w:type="character" w:customStyle="1" w:styleId="WW8Num17z6">
    <w:name w:val="WW8Num17z6"/>
    <w:rsid w:val="00147154"/>
  </w:style>
  <w:style w:type="character" w:customStyle="1" w:styleId="WW8Num17z7">
    <w:name w:val="WW8Num17z7"/>
    <w:rsid w:val="00147154"/>
  </w:style>
  <w:style w:type="character" w:customStyle="1" w:styleId="WW8Num17z8">
    <w:name w:val="WW8Num17z8"/>
    <w:rsid w:val="00147154"/>
  </w:style>
  <w:style w:type="character" w:customStyle="1" w:styleId="WW8Num18z0">
    <w:name w:val="WW8Num18z0"/>
    <w:rsid w:val="00147154"/>
  </w:style>
  <w:style w:type="character" w:customStyle="1" w:styleId="WW8Num18z1">
    <w:name w:val="WW8Num18z1"/>
    <w:rsid w:val="00147154"/>
  </w:style>
  <w:style w:type="character" w:customStyle="1" w:styleId="WW8Num18z2">
    <w:name w:val="WW8Num18z2"/>
    <w:rsid w:val="00147154"/>
  </w:style>
  <w:style w:type="character" w:customStyle="1" w:styleId="WW8Num18z3">
    <w:name w:val="WW8Num18z3"/>
    <w:rsid w:val="00147154"/>
  </w:style>
  <w:style w:type="character" w:customStyle="1" w:styleId="WW8Num18z4">
    <w:name w:val="WW8Num18z4"/>
    <w:rsid w:val="00147154"/>
  </w:style>
  <w:style w:type="character" w:customStyle="1" w:styleId="WW8Num18z5">
    <w:name w:val="WW8Num18z5"/>
    <w:rsid w:val="00147154"/>
  </w:style>
  <w:style w:type="character" w:customStyle="1" w:styleId="WW8Num18z6">
    <w:name w:val="WW8Num18z6"/>
    <w:rsid w:val="00147154"/>
  </w:style>
  <w:style w:type="character" w:customStyle="1" w:styleId="WW8Num18z7">
    <w:name w:val="WW8Num18z7"/>
    <w:rsid w:val="00147154"/>
  </w:style>
  <w:style w:type="character" w:customStyle="1" w:styleId="WW8Num18z8">
    <w:name w:val="WW8Num18z8"/>
    <w:rsid w:val="00147154"/>
  </w:style>
  <w:style w:type="character" w:customStyle="1" w:styleId="WW8Num3z1">
    <w:name w:val="WW8Num3z1"/>
    <w:rsid w:val="00147154"/>
  </w:style>
  <w:style w:type="character" w:customStyle="1" w:styleId="WW8Num3z2">
    <w:name w:val="WW8Num3z2"/>
    <w:rsid w:val="00147154"/>
  </w:style>
  <w:style w:type="character" w:customStyle="1" w:styleId="WW8Num3z3">
    <w:name w:val="WW8Num3z3"/>
    <w:rsid w:val="00147154"/>
  </w:style>
  <w:style w:type="character" w:customStyle="1" w:styleId="WW8Num3z4">
    <w:name w:val="WW8Num3z4"/>
    <w:rsid w:val="00147154"/>
    <w:rPr>
      <w:rFonts w:ascii="Arial" w:hAnsi="Arial" w:cs="Times New Roman"/>
      <w:b w:val="0"/>
      <w:i w:val="0"/>
      <w:sz w:val="20"/>
      <w:szCs w:val="20"/>
    </w:rPr>
  </w:style>
  <w:style w:type="character" w:customStyle="1" w:styleId="WW8Num3z5">
    <w:name w:val="WW8Num3z5"/>
    <w:rsid w:val="00147154"/>
  </w:style>
  <w:style w:type="character" w:customStyle="1" w:styleId="WW8Num3z6">
    <w:name w:val="WW8Num3z6"/>
    <w:rsid w:val="00147154"/>
  </w:style>
  <w:style w:type="character" w:customStyle="1" w:styleId="WW8Num3z7">
    <w:name w:val="WW8Num3z7"/>
    <w:rsid w:val="00147154"/>
  </w:style>
  <w:style w:type="character" w:customStyle="1" w:styleId="WW8Num3z8">
    <w:name w:val="WW8Num3z8"/>
    <w:rsid w:val="00147154"/>
  </w:style>
  <w:style w:type="character" w:customStyle="1" w:styleId="WW-DefaultParagraphFont1111111111111">
    <w:name w:val="WW-Default Paragraph Font1111111111111"/>
    <w:rsid w:val="00147154"/>
  </w:style>
  <w:style w:type="character" w:customStyle="1" w:styleId="WW-DefaultParagraphFont11111111111111">
    <w:name w:val="WW-Default Paragraph Font11111111111111"/>
    <w:rsid w:val="00147154"/>
  </w:style>
  <w:style w:type="character" w:customStyle="1" w:styleId="WW-DefaultParagraphFont111111111111111">
    <w:name w:val="WW-Default Paragraph Font111111111111111"/>
    <w:rsid w:val="00147154"/>
  </w:style>
  <w:style w:type="character" w:customStyle="1" w:styleId="WW-DefaultParagraphFont1111111111111111">
    <w:name w:val="WW-Default Paragraph Font1111111111111111"/>
    <w:rsid w:val="00147154"/>
  </w:style>
  <w:style w:type="character" w:customStyle="1" w:styleId="21">
    <w:name w:val="Προεπιλεγμένη γραμματοσειρά2"/>
    <w:rsid w:val="00147154"/>
  </w:style>
  <w:style w:type="character" w:customStyle="1" w:styleId="WW8Num19z0">
    <w:name w:val="WW8Num19z0"/>
    <w:rsid w:val="00147154"/>
    <w:rPr>
      <w:rFonts w:ascii="Calibri" w:hAnsi="Calibri" w:cs="Calibri"/>
    </w:rPr>
  </w:style>
  <w:style w:type="character" w:customStyle="1" w:styleId="WW8Num19z1">
    <w:name w:val="WW8Num19z1"/>
    <w:rsid w:val="00147154"/>
  </w:style>
  <w:style w:type="character" w:customStyle="1" w:styleId="WW8Num20z0">
    <w:name w:val="WW8Num20z0"/>
    <w:rsid w:val="00147154"/>
    <w:rPr>
      <w:rFonts w:ascii="Calibri" w:eastAsia="Calibri" w:hAnsi="Calibri" w:cs="Times New Roman"/>
    </w:rPr>
  </w:style>
  <w:style w:type="character" w:customStyle="1" w:styleId="WW8Num20z1">
    <w:name w:val="WW8Num20z1"/>
    <w:rsid w:val="00147154"/>
    <w:rPr>
      <w:rFonts w:ascii="Courier New" w:hAnsi="Courier New" w:cs="Courier New"/>
    </w:rPr>
  </w:style>
  <w:style w:type="character" w:customStyle="1" w:styleId="WW8Num20z2">
    <w:name w:val="WW8Num20z2"/>
    <w:rsid w:val="00147154"/>
    <w:rPr>
      <w:rFonts w:ascii="Wingdings" w:hAnsi="Wingdings" w:cs="Wingdings"/>
    </w:rPr>
  </w:style>
  <w:style w:type="character" w:customStyle="1" w:styleId="WW8Num20z3">
    <w:name w:val="WW8Num20z3"/>
    <w:rsid w:val="00147154"/>
    <w:rPr>
      <w:rFonts w:ascii="Symbol" w:hAnsi="Symbol" w:cs="Symbol"/>
    </w:rPr>
  </w:style>
  <w:style w:type="character" w:customStyle="1" w:styleId="WW-DefaultParagraphFont11111111111111111">
    <w:name w:val="WW-Default Paragraph Font11111111111111111"/>
    <w:rsid w:val="00147154"/>
  </w:style>
  <w:style w:type="character" w:customStyle="1" w:styleId="WW8Num19z2">
    <w:name w:val="WW8Num19z2"/>
    <w:rsid w:val="00147154"/>
  </w:style>
  <w:style w:type="character" w:customStyle="1" w:styleId="WW8Num19z3">
    <w:name w:val="WW8Num19z3"/>
    <w:rsid w:val="00147154"/>
  </w:style>
  <w:style w:type="character" w:customStyle="1" w:styleId="WW8Num19z4">
    <w:name w:val="WW8Num19z4"/>
    <w:rsid w:val="00147154"/>
  </w:style>
  <w:style w:type="character" w:customStyle="1" w:styleId="WW8Num19z5">
    <w:name w:val="WW8Num19z5"/>
    <w:rsid w:val="00147154"/>
  </w:style>
  <w:style w:type="character" w:customStyle="1" w:styleId="WW8Num19z6">
    <w:name w:val="WW8Num19z6"/>
    <w:rsid w:val="00147154"/>
  </w:style>
  <w:style w:type="character" w:customStyle="1" w:styleId="WW8Num19z7">
    <w:name w:val="WW8Num19z7"/>
    <w:rsid w:val="00147154"/>
  </w:style>
  <w:style w:type="character" w:customStyle="1" w:styleId="WW8Num19z8">
    <w:name w:val="WW8Num19z8"/>
    <w:rsid w:val="00147154"/>
  </w:style>
  <w:style w:type="character" w:customStyle="1" w:styleId="WW8Num20z4">
    <w:name w:val="WW8Num20z4"/>
    <w:rsid w:val="00147154"/>
  </w:style>
  <w:style w:type="character" w:customStyle="1" w:styleId="WW8Num20z5">
    <w:name w:val="WW8Num20z5"/>
    <w:rsid w:val="00147154"/>
  </w:style>
  <w:style w:type="character" w:customStyle="1" w:styleId="WW8Num20z6">
    <w:name w:val="WW8Num20z6"/>
    <w:rsid w:val="00147154"/>
  </w:style>
  <w:style w:type="character" w:customStyle="1" w:styleId="WW8Num20z7">
    <w:name w:val="WW8Num20z7"/>
    <w:rsid w:val="00147154"/>
  </w:style>
  <w:style w:type="character" w:customStyle="1" w:styleId="WW8Num20z8">
    <w:name w:val="WW8Num20z8"/>
    <w:rsid w:val="00147154"/>
  </w:style>
  <w:style w:type="character" w:customStyle="1" w:styleId="WW-DefaultParagraphFont111111111111111111">
    <w:name w:val="WW-Default Paragraph Font111111111111111111"/>
    <w:rsid w:val="00147154"/>
  </w:style>
  <w:style w:type="character" w:customStyle="1" w:styleId="WW-DefaultParagraphFont1111111111111111111">
    <w:name w:val="WW-Default Paragraph Font1111111111111111111"/>
    <w:rsid w:val="00147154"/>
  </w:style>
  <w:style w:type="character" w:customStyle="1" w:styleId="WW8Num21z0">
    <w:name w:val="WW8Num21z0"/>
    <w:rsid w:val="00147154"/>
    <w:rPr>
      <w:rFonts w:ascii="Calibri" w:eastAsia="Times New Roman" w:hAnsi="Calibri" w:cs="Calibri"/>
    </w:rPr>
  </w:style>
  <w:style w:type="character" w:customStyle="1" w:styleId="WW8Num21z1">
    <w:name w:val="WW8Num21z1"/>
    <w:rsid w:val="00147154"/>
    <w:rPr>
      <w:rFonts w:ascii="Courier New" w:hAnsi="Courier New" w:cs="Courier New"/>
    </w:rPr>
  </w:style>
  <w:style w:type="character" w:customStyle="1" w:styleId="WW8Num21z2">
    <w:name w:val="WW8Num21z2"/>
    <w:rsid w:val="00147154"/>
    <w:rPr>
      <w:rFonts w:ascii="Wingdings" w:hAnsi="Wingdings" w:cs="Wingdings"/>
    </w:rPr>
  </w:style>
  <w:style w:type="character" w:customStyle="1" w:styleId="WW8Num21z3">
    <w:name w:val="WW8Num21z3"/>
    <w:rsid w:val="00147154"/>
    <w:rPr>
      <w:rFonts w:ascii="Symbol" w:hAnsi="Symbol" w:cs="Symbol"/>
    </w:rPr>
  </w:style>
  <w:style w:type="character" w:customStyle="1" w:styleId="WW8Num22z0">
    <w:name w:val="WW8Num22z0"/>
    <w:rsid w:val="00147154"/>
    <w:rPr>
      <w:rFonts w:ascii="Symbol" w:hAnsi="Symbol" w:cs="Symbol"/>
    </w:rPr>
  </w:style>
  <w:style w:type="character" w:customStyle="1" w:styleId="WW8Num22z1">
    <w:name w:val="WW8Num22z1"/>
    <w:rsid w:val="00147154"/>
    <w:rPr>
      <w:rFonts w:ascii="Courier New" w:hAnsi="Courier New" w:cs="Courier New"/>
    </w:rPr>
  </w:style>
  <w:style w:type="character" w:customStyle="1" w:styleId="WW8Num22z2">
    <w:name w:val="WW8Num22z2"/>
    <w:rsid w:val="00147154"/>
    <w:rPr>
      <w:rFonts w:ascii="Wingdings" w:hAnsi="Wingdings" w:cs="Wingdings"/>
    </w:rPr>
  </w:style>
  <w:style w:type="character" w:customStyle="1" w:styleId="WW8Num23z0">
    <w:name w:val="WW8Num23z0"/>
    <w:rsid w:val="00147154"/>
    <w:rPr>
      <w:rFonts w:ascii="Calibri" w:eastAsia="Times New Roman" w:hAnsi="Calibri" w:cs="Calibri"/>
    </w:rPr>
  </w:style>
  <w:style w:type="character" w:customStyle="1" w:styleId="WW8Num23z1">
    <w:name w:val="WW8Num23z1"/>
    <w:rsid w:val="00147154"/>
    <w:rPr>
      <w:rFonts w:ascii="Courier New" w:hAnsi="Courier New" w:cs="Courier New"/>
    </w:rPr>
  </w:style>
  <w:style w:type="character" w:customStyle="1" w:styleId="WW8Num23z2">
    <w:name w:val="WW8Num23z2"/>
    <w:rsid w:val="00147154"/>
    <w:rPr>
      <w:rFonts w:ascii="Wingdings" w:hAnsi="Wingdings" w:cs="Wingdings"/>
    </w:rPr>
  </w:style>
  <w:style w:type="character" w:customStyle="1" w:styleId="WW8Num23z3">
    <w:name w:val="WW8Num23z3"/>
    <w:rsid w:val="00147154"/>
    <w:rPr>
      <w:rFonts w:ascii="Symbol" w:hAnsi="Symbol" w:cs="Symbol"/>
    </w:rPr>
  </w:style>
  <w:style w:type="character" w:customStyle="1" w:styleId="WW8Num24z0">
    <w:name w:val="WW8Num24z0"/>
    <w:rsid w:val="00147154"/>
    <w:rPr>
      <w:rFonts w:ascii="Symbol" w:hAnsi="Symbol" w:cs="Symbol"/>
      <w:strike/>
      <w:color w:val="0070C0"/>
      <w:position w:val="0"/>
      <w:sz w:val="24"/>
      <w:vertAlign w:val="baseline"/>
      <w:lang w:val="el-GR"/>
    </w:rPr>
  </w:style>
  <w:style w:type="character" w:customStyle="1" w:styleId="WW8Num24z1">
    <w:name w:val="WW8Num24z1"/>
    <w:rsid w:val="00147154"/>
    <w:rPr>
      <w:rFonts w:ascii="Courier New" w:hAnsi="Courier New" w:cs="Courier New"/>
    </w:rPr>
  </w:style>
  <w:style w:type="character" w:customStyle="1" w:styleId="WW8Num24z2">
    <w:name w:val="WW8Num24z2"/>
    <w:rsid w:val="00147154"/>
    <w:rPr>
      <w:rFonts w:ascii="Wingdings" w:hAnsi="Wingdings" w:cs="Wingdings"/>
    </w:rPr>
  </w:style>
  <w:style w:type="character" w:customStyle="1" w:styleId="WW8Num25z0">
    <w:name w:val="WW8Num25z0"/>
    <w:rsid w:val="00147154"/>
    <w:rPr>
      <w:rFonts w:ascii="Symbol" w:hAnsi="Symbol" w:cs="Symbol"/>
    </w:rPr>
  </w:style>
  <w:style w:type="character" w:customStyle="1" w:styleId="WW8Num25z1">
    <w:name w:val="WW8Num25z1"/>
    <w:rsid w:val="00147154"/>
    <w:rPr>
      <w:rFonts w:ascii="Courier New" w:hAnsi="Courier New" w:cs="Courier New"/>
    </w:rPr>
  </w:style>
  <w:style w:type="character" w:customStyle="1" w:styleId="WW8Num25z2">
    <w:name w:val="WW8Num25z2"/>
    <w:rsid w:val="00147154"/>
    <w:rPr>
      <w:rFonts w:ascii="Wingdings" w:hAnsi="Wingdings" w:cs="Wingdings"/>
    </w:rPr>
  </w:style>
  <w:style w:type="character" w:customStyle="1" w:styleId="WW8Num26z0">
    <w:name w:val="WW8Num26z0"/>
    <w:rsid w:val="00147154"/>
    <w:rPr>
      <w:rFonts w:ascii="Symbol" w:hAnsi="Symbol" w:cs="Symbol"/>
    </w:rPr>
  </w:style>
  <w:style w:type="character" w:customStyle="1" w:styleId="WW8Num26z1">
    <w:name w:val="WW8Num26z1"/>
    <w:rsid w:val="00147154"/>
    <w:rPr>
      <w:rFonts w:ascii="Courier New" w:hAnsi="Courier New" w:cs="Courier New"/>
    </w:rPr>
  </w:style>
  <w:style w:type="character" w:customStyle="1" w:styleId="WW8Num26z2">
    <w:name w:val="WW8Num26z2"/>
    <w:rsid w:val="00147154"/>
    <w:rPr>
      <w:rFonts w:ascii="Wingdings" w:hAnsi="Wingdings" w:cs="Wingdings"/>
    </w:rPr>
  </w:style>
  <w:style w:type="character" w:customStyle="1" w:styleId="WW8Num27z0">
    <w:name w:val="WW8Num27z0"/>
    <w:rsid w:val="00147154"/>
    <w:rPr>
      <w:rFonts w:ascii="Calibri" w:eastAsia="Times New Roman" w:hAnsi="Calibri" w:cs="Calibri"/>
    </w:rPr>
  </w:style>
  <w:style w:type="character" w:customStyle="1" w:styleId="WW8Num27z1">
    <w:name w:val="WW8Num27z1"/>
    <w:rsid w:val="00147154"/>
    <w:rPr>
      <w:rFonts w:ascii="Courier New" w:hAnsi="Courier New" w:cs="Courier New"/>
    </w:rPr>
  </w:style>
  <w:style w:type="character" w:customStyle="1" w:styleId="WW8Num27z2">
    <w:name w:val="WW8Num27z2"/>
    <w:rsid w:val="00147154"/>
    <w:rPr>
      <w:rFonts w:ascii="Wingdings" w:hAnsi="Wingdings" w:cs="Wingdings"/>
    </w:rPr>
  </w:style>
  <w:style w:type="character" w:customStyle="1" w:styleId="WW8Num27z3">
    <w:name w:val="WW8Num27z3"/>
    <w:rsid w:val="00147154"/>
    <w:rPr>
      <w:rFonts w:ascii="Symbol" w:hAnsi="Symbol" w:cs="Symbol"/>
    </w:rPr>
  </w:style>
  <w:style w:type="character" w:customStyle="1" w:styleId="WW8Num28z0">
    <w:name w:val="WW8Num28z0"/>
    <w:rsid w:val="00147154"/>
    <w:rPr>
      <w:rFonts w:ascii="Symbol" w:hAnsi="Symbol" w:cs="Symbol"/>
    </w:rPr>
  </w:style>
  <w:style w:type="character" w:customStyle="1" w:styleId="WW8Num28z1">
    <w:name w:val="WW8Num28z1"/>
    <w:rsid w:val="00147154"/>
    <w:rPr>
      <w:rFonts w:ascii="Courier New" w:hAnsi="Courier New" w:cs="Courier New"/>
    </w:rPr>
  </w:style>
  <w:style w:type="character" w:customStyle="1" w:styleId="WW8Num28z2">
    <w:name w:val="WW8Num28z2"/>
    <w:rsid w:val="00147154"/>
    <w:rPr>
      <w:rFonts w:ascii="Wingdings" w:hAnsi="Wingdings" w:cs="Wingdings"/>
    </w:rPr>
  </w:style>
  <w:style w:type="character" w:customStyle="1" w:styleId="WW8Num29z0">
    <w:name w:val="WW8Num29z0"/>
    <w:rsid w:val="00147154"/>
    <w:rPr>
      <w:rFonts w:ascii="Calibri" w:eastAsia="Times New Roman" w:hAnsi="Calibri" w:cs="Calibri"/>
    </w:rPr>
  </w:style>
  <w:style w:type="character" w:customStyle="1" w:styleId="WW8Num29z1">
    <w:name w:val="WW8Num29z1"/>
    <w:rsid w:val="00147154"/>
    <w:rPr>
      <w:rFonts w:ascii="Courier New" w:hAnsi="Courier New" w:cs="Courier New"/>
    </w:rPr>
  </w:style>
  <w:style w:type="character" w:customStyle="1" w:styleId="WW8Num29z2">
    <w:name w:val="WW8Num29z2"/>
    <w:rsid w:val="00147154"/>
    <w:rPr>
      <w:rFonts w:ascii="Wingdings" w:hAnsi="Wingdings" w:cs="Wingdings"/>
    </w:rPr>
  </w:style>
  <w:style w:type="character" w:customStyle="1" w:styleId="WW8Num29z3">
    <w:name w:val="WW8Num29z3"/>
    <w:rsid w:val="00147154"/>
    <w:rPr>
      <w:rFonts w:ascii="Symbol" w:hAnsi="Symbol" w:cs="Symbol"/>
    </w:rPr>
  </w:style>
  <w:style w:type="character" w:customStyle="1" w:styleId="WW8Num30z0">
    <w:name w:val="WW8Num30z0"/>
    <w:rsid w:val="00147154"/>
    <w:rPr>
      <w:rFonts w:ascii="Symbol" w:hAnsi="Symbol" w:cs="Symbol"/>
      <w:shd w:val="clear" w:color="auto" w:fill="FFFF00"/>
    </w:rPr>
  </w:style>
  <w:style w:type="character" w:customStyle="1" w:styleId="WW8Num30z1">
    <w:name w:val="WW8Num30z1"/>
    <w:rsid w:val="00147154"/>
    <w:rPr>
      <w:rFonts w:ascii="Courier New" w:hAnsi="Courier New" w:cs="Courier New"/>
    </w:rPr>
  </w:style>
  <w:style w:type="character" w:customStyle="1" w:styleId="WW8Num30z2">
    <w:name w:val="WW8Num30z2"/>
    <w:rsid w:val="00147154"/>
    <w:rPr>
      <w:rFonts w:ascii="Wingdings" w:hAnsi="Wingdings" w:cs="Wingdings"/>
    </w:rPr>
  </w:style>
  <w:style w:type="character" w:customStyle="1" w:styleId="WW8Num31z0">
    <w:name w:val="WW8Num31z0"/>
    <w:rsid w:val="00147154"/>
    <w:rPr>
      <w:rFonts w:cs="Times New Roman"/>
    </w:rPr>
  </w:style>
  <w:style w:type="character" w:customStyle="1" w:styleId="WW8Num32z0">
    <w:name w:val="WW8Num32z0"/>
    <w:rsid w:val="00147154"/>
  </w:style>
  <w:style w:type="character" w:customStyle="1" w:styleId="WW8Num32z1">
    <w:name w:val="WW8Num32z1"/>
    <w:rsid w:val="00147154"/>
  </w:style>
  <w:style w:type="character" w:customStyle="1" w:styleId="WW8Num32z2">
    <w:name w:val="WW8Num32z2"/>
    <w:rsid w:val="00147154"/>
  </w:style>
  <w:style w:type="character" w:customStyle="1" w:styleId="WW8Num32z3">
    <w:name w:val="WW8Num32z3"/>
    <w:rsid w:val="00147154"/>
  </w:style>
  <w:style w:type="character" w:customStyle="1" w:styleId="WW8Num32z4">
    <w:name w:val="WW8Num32z4"/>
    <w:rsid w:val="00147154"/>
  </w:style>
  <w:style w:type="character" w:customStyle="1" w:styleId="WW8Num32z5">
    <w:name w:val="WW8Num32z5"/>
    <w:rsid w:val="00147154"/>
  </w:style>
  <w:style w:type="character" w:customStyle="1" w:styleId="WW8Num32z6">
    <w:name w:val="WW8Num32z6"/>
    <w:rsid w:val="00147154"/>
  </w:style>
  <w:style w:type="character" w:customStyle="1" w:styleId="WW8Num32z7">
    <w:name w:val="WW8Num32z7"/>
    <w:rsid w:val="00147154"/>
  </w:style>
  <w:style w:type="character" w:customStyle="1" w:styleId="WW8Num32z8">
    <w:name w:val="WW8Num32z8"/>
    <w:rsid w:val="00147154"/>
  </w:style>
  <w:style w:type="character" w:customStyle="1" w:styleId="WW8Num33z0">
    <w:name w:val="WW8Num33z0"/>
    <w:rsid w:val="00147154"/>
    <w:rPr>
      <w:rFonts w:ascii="Symbol" w:eastAsia="Calibri" w:hAnsi="Symbol" w:cs="Symbol"/>
    </w:rPr>
  </w:style>
  <w:style w:type="character" w:customStyle="1" w:styleId="WW8Num33z1">
    <w:name w:val="WW8Num33z1"/>
    <w:rsid w:val="00147154"/>
    <w:rPr>
      <w:rFonts w:ascii="Courier New" w:hAnsi="Courier New" w:cs="Courier New"/>
    </w:rPr>
  </w:style>
  <w:style w:type="character" w:customStyle="1" w:styleId="WW8Num33z2">
    <w:name w:val="WW8Num33z2"/>
    <w:rsid w:val="00147154"/>
    <w:rPr>
      <w:rFonts w:ascii="Wingdings" w:hAnsi="Wingdings" w:cs="Wingdings"/>
    </w:rPr>
  </w:style>
  <w:style w:type="character" w:customStyle="1" w:styleId="WW8Num34z0">
    <w:name w:val="WW8Num34z0"/>
    <w:rsid w:val="00147154"/>
    <w:rPr>
      <w:rFonts w:ascii="Symbol" w:hAnsi="Symbol" w:cs="Symbol"/>
    </w:rPr>
  </w:style>
  <w:style w:type="character" w:customStyle="1" w:styleId="WW8Num34z1">
    <w:name w:val="WW8Num34z1"/>
    <w:rsid w:val="00147154"/>
    <w:rPr>
      <w:rFonts w:ascii="Courier New" w:hAnsi="Courier New" w:cs="Courier New"/>
    </w:rPr>
  </w:style>
  <w:style w:type="character" w:customStyle="1" w:styleId="WW8Num34z2">
    <w:name w:val="WW8Num34z2"/>
    <w:rsid w:val="00147154"/>
    <w:rPr>
      <w:rFonts w:ascii="Wingdings" w:hAnsi="Wingdings" w:cs="Wingdings"/>
    </w:rPr>
  </w:style>
  <w:style w:type="character" w:customStyle="1" w:styleId="WW8Num35z0">
    <w:name w:val="WW8Num35z0"/>
    <w:rsid w:val="00147154"/>
    <w:rPr>
      <w:rFonts w:ascii="Calibri" w:eastAsia="Times New Roman" w:hAnsi="Calibri" w:cs="Calibri"/>
    </w:rPr>
  </w:style>
  <w:style w:type="character" w:customStyle="1" w:styleId="WW8Num35z1">
    <w:name w:val="WW8Num35z1"/>
    <w:rsid w:val="00147154"/>
    <w:rPr>
      <w:rFonts w:ascii="Courier New" w:hAnsi="Courier New" w:cs="Courier New"/>
    </w:rPr>
  </w:style>
  <w:style w:type="character" w:customStyle="1" w:styleId="WW8Num35z2">
    <w:name w:val="WW8Num35z2"/>
    <w:rsid w:val="00147154"/>
    <w:rPr>
      <w:rFonts w:ascii="Wingdings" w:hAnsi="Wingdings" w:cs="Wingdings"/>
    </w:rPr>
  </w:style>
  <w:style w:type="character" w:customStyle="1" w:styleId="WW8Num35z3">
    <w:name w:val="WW8Num35z3"/>
    <w:rsid w:val="00147154"/>
    <w:rPr>
      <w:rFonts w:ascii="Symbol" w:hAnsi="Symbol" w:cs="Symbol"/>
    </w:rPr>
  </w:style>
  <w:style w:type="character" w:customStyle="1" w:styleId="WW8Num36z0">
    <w:name w:val="WW8Num36z0"/>
    <w:rsid w:val="00147154"/>
    <w:rPr>
      <w:lang w:val="el-GR"/>
    </w:rPr>
  </w:style>
  <w:style w:type="character" w:customStyle="1" w:styleId="WW8Num36z1">
    <w:name w:val="WW8Num36z1"/>
    <w:rsid w:val="00147154"/>
  </w:style>
  <w:style w:type="character" w:customStyle="1" w:styleId="WW8Num36z2">
    <w:name w:val="WW8Num36z2"/>
    <w:rsid w:val="00147154"/>
  </w:style>
  <w:style w:type="character" w:customStyle="1" w:styleId="WW8Num36z3">
    <w:name w:val="WW8Num36z3"/>
    <w:rsid w:val="00147154"/>
  </w:style>
  <w:style w:type="character" w:customStyle="1" w:styleId="WW8Num36z4">
    <w:name w:val="WW8Num36z4"/>
    <w:rsid w:val="00147154"/>
  </w:style>
  <w:style w:type="character" w:customStyle="1" w:styleId="WW8Num36z5">
    <w:name w:val="WW8Num36z5"/>
    <w:rsid w:val="00147154"/>
  </w:style>
  <w:style w:type="character" w:customStyle="1" w:styleId="WW8Num36z6">
    <w:name w:val="WW8Num36z6"/>
    <w:rsid w:val="00147154"/>
  </w:style>
  <w:style w:type="character" w:customStyle="1" w:styleId="WW8Num36z7">
    <w:name w:val="WW8Num36z7"/>
    <w:rsid w:val="00147154"/>
  </w:style>
  <w:style w:type="character" w:customStyle="1" w:styleId="WW8Num36z8">
    <w:name w:val="WW8Num36z8"/>
    <w:rsid w:val="00147154"/>
  </w:style>
  <w:style w:type="character" w:customStyle="1" w:styleId="WW8Num37z0">
    <w:name w:val="WW8Num37z0"/>
    <w:rsid w:val="00147154"/>
    <w:rPr>
      <w:rFonts w:ascii="Calibri" w:eastAsia="Times New Roman" w:hAnsi="Calibri" w:cs="Calibri"/>
    </w:rPr>
  </w:style>
  <w:style w:type="character" w:customStyle="1" w:styleId="WW8Num37z1">
    <w:name w:val="WW8Num37z1"/>
    <w:rsid w:val="00147154"/>
    <w:rPr>
      <w:rFonts w:ascii="Courier New" w:hAnsi="Courier New" w:cs="Courier New"/>
    </w:rPr>
  </w:style>
  <w:style w:type="character" w:customStyle="1" w:styleId="WW8Num37z2">
    <w:name w:val="WW8Num37z2"/>
    <w:rsid w:val="00147154"/>
    <w:rPr>
      <w:rFonts w:ascii="Wingdings" w:hAnsi="Wingdings" w:cs="Wingdings"/>
    </w:rPr>
  </w:style>
  <w:style w:type="character" w:customStyle="1" w:styleId="WW8Num37z3">
    <w:name w:val="WW8Num37z3"/>
    <w:rsid w:val="00147154"/>
    <w:rPr>
      <w:rFonts w:ascii="Symbol" w:hAnsi="Symbol" w:cs="Symbol"/>
    </w:rPr>
  </w:style>
  <w:style w:type="character" w:customStyle="1" w:styleId="WW8Num38z0">
    <w:name w:val="WW8Num38z0"/>
    <w:rsid w:val="00147154"/>
  </w:style>
  <w:style w:type="character" w:customStyle="1" w:styleId="WW8Num38z1">
    <w:name w:val="WW8Num38z1"/>
    <w:rsid w:val="00147154"/>
  </w:style>
  <w:style w:type="character" w:customStyle="1" w:styleId="WW8Num38z2">
    <w:name w:val="WW8Num38z2"/>
    <w:rsid w:val="00147154"/>
  </w:style>
  <w:style w:type="character" w:customStyle="1" w:styleId="WW8Num38z3">
    <w:name w:val="WW8Num38z3"/>
    <w:rsid w:val="00147154"/>
  </w:style>
  <w:style w:type="character" w:customStyle="1" w:styleId="WW8Num38z4">
    <w:name w:val="WW8Num38z4"/>
    <w:rsid w:val="00147154"/>
  </w:style>
  <w:style w:type="character" w:customStyle="1" w:styleId="WW8Num38z5">
    <w:name w:val="WW8Num38z5"/>
    <w:rsid w:val="00147154"/>
  </w:style>
  <w:style w:type="character" w:customStyle="1" w:styleId="WW8Num38z6">
    <w:name w:val="WW8Num38z6"/>
    <w:rsid w:val="00147154"/>
  </w:style>
  <w:style w:type="character" w:customStyle="1" w:styleId="WW8Num38z7">
    <w:name w:val="WW8Num38z7"/>
    <w:rsid w:val="00147154"/>
  </w:style>
  <w:style w:type="character" w:customStyle="1" w:styleId="WW8Num38z8">
    <w:name w:val="WW8Num38z8"/>
    <w:rsid w:val="00147154"/>
  </w:style>
  <w:style w:type="character" w:customStyle="1" w:styleId="WW-DefaultParagraphFont11111111111111111111">
    <w:name w:val="WW-Default Paragraph Font11111111111111111111"/>
    <w:rsid w:val="00147154"/>
  </w:style>
  <w:style w:type="character" w:customStyle="1" w:styleId="WW8Num4z1">
    <w:name w:val="WW8Num4z1"/>
    <w:rsid w:val="00147154"/>
    <w:rPr>
      <w:rFonts w:cs="Times New Roman"/>
    </w:rPr>
  </w:style>
  <w:style w:type="character" w:customStyle="1" w:styleId="WW8Num5z1">
    <w:name w:val="WW8Num5z1"/>
    <w:rsid w:val="00147154"/>
    <w:rPr>
      <w:rFonts w:cs="Times New Roman"/>
    </w:rPr>
  </w:style>
  <w:style w:type="character" w:customStyle="1" w:styleId="WW8Num29z4">
    <w:name w:val="WW8Num29z4"/>
    <w:rsid w:val="00147154"/>
  </w:style>
  <w:style w:type="character" w:customStyle="1" w:styleId="WW8Num29z5">
    <w:name w:val="WW8Num29z5"/>
    <w:rsid w:val="00147154"/>
  </w:style>
  <w:style w:type="character" w:customStyle="1" w:styleId="WW8Num29z6">
    <w:name w:val="WW8Num29z6"/>
    <w:rsid w:val="00147154"/>
  </w:style>
  <w:style w:type="character" w:customStyle="1" w:styleId="WW8Num29z7">
    <w:name w:val="WW8Num29z7"/>
    <w:rsid w:val="00147154"/>
  </w:style>
  <w:style w:type="character" w:customStyle="1" w:styleId="WW8Num29z8">
    <w:name w:val="WW8Num29z8"/>
    <w:rsid w:val="00147154"/>
  </w:style>
  <w:style w:type="character" w:customStyle="1" w:styleId="WW8Num30z3">
    <w:name w:val="WW8Num30z3"/>
    <w:rsid w:val="00147154"/>
    <w:rPr>
      <w:rFonts w:ascii="Symbol" w:hAnsi="Symbol" w:cs="Symbol"/>
    </w:rPr>
  </w:style>
  <w:style w:type="character" w:customStyle="1" w:styleId="WW8Num31z1">
    <w:name w:val="WW8Num31z1"/>
    <w:rsid w:val="00147154"/>
  </w:style>
  <w:style w:type="character" w:customStyle="1" w:styleId="WW8Num31z2">
    <w:name w:val="WW8Num31z2"/>
    <w:rsid w:val="00147154"/>
  </w:style>
  <w:style w:type="character" w:customStyle="1" w:styleId="WW8Num31z3">
    <w:name w:val="WW8Num31z3"/>
    <w:rsid w:val="00147154"/>
  </w:style>
  <w:style w:type="character" w:customStyle="1" w:styleId="WW8Num31z4">
    <w:name w:val="WW8Num31z4"/>
    <w:rsid w:val="00147154"/>
  </w:style>
  <w:style w:type="character" w:customStyle="1" w:styleId="WW8Num31z5">
    <w:name w:val="WW8Num31z5"/>
    <w:rsid w:val="00147154"/>
  </w:style>
  <w:style w:type="character" w:customStyle="1" w:styleId="WW8Num31z6">
    <w:name w:val="WW8Num31z6"/>
    <w:rsid w:val="00147154"/>
  </w:style>
  <w:style w:type="character" w:customStyle="1" w:styleId="WW8Num31z7">
    <w:name w:val="WW8Num31z7"/>
    <w:rsid w:val="00147154"/>
  </w:style>
  <w:style w:type="character" w:customStyle="1" w:styleId="WW8Num31z8">
    <w:name w:val="WW8Num31z8"/>
    <w:rsid w:val="00147154"/>
  </w:style>
  <w:style w:type="character" w:customStyle="1" w:styleId="WW8Num39z0">
    <w:name w:val="WW8Num39z0"/>
    <w:rsid w:val="00147154"/>
    <w:rPr>
      <w:rFonts w:ascii="Calibri" w:eastAsia="Times New Roman" w:hAnsi="Calibri" w:cs="Calibri"/>
    </w:rPr>
  </w:style>
  <w:style w:type="character" w:customStyle="1" w:styleId="WW8Num39z1">
    <w:name w:val="WW8Num39z1"/>
    <w:rsid w:val="00147154"/>
    <w:rPr>
      <w:rFonts w:ascii="Courier New" w:hAnsi="Courier New" w:cs="Courier New"/>
    </w:rPr>
  </w:style>
  <w:style w:type="character" w:customStyle="1" w:styleId="WW8Num39z2">
    <w:name w:val="WW8Num39z2"/>
    <w:rsid w:val="00147154"/>
    <w:rPr>
      <w:rFonts w:ascii="Wingdings" w:hAnsi="Wingdings" w:cs="Wingdings"/>
    </w:rPr>
  </w:style>
  <w:style w:type="character" w:customStyle="1" w:styleId="WW8Num39z3">
    <w:name w:val="WW8Num39z3"/>
    <w:rsid w:val="00147154"/>
    <w:rPr>
      <w:rFonts w:ascii="Symbol" w:hAnsi="Symbol" w:cs="Symbol"/>
    </w:rPr>
  </w:style>
  <w:style w:type="character" w:customStyle="1" w:styleId="WW8Num40z0">
    <w:name w:val="WW8Num40z0"/>
    <w:rsid w:val="00147154"/>
    <w:rPr>
      <w:rFonts w:ascii="Symbol" w:hAnsi="Symbol" w:cs="Symbol"/>
    </w:rPr>
  </w:style>
  <w:style w:type="character" w:customStyle="1" w:styleId="WW8Num40z1">
    <w:name w:val="WW8Num40z1"/>
    <w:rsid w:val="00147154"/>
    <w:rPr>
      <w:rFonts w:ascii="Courier New" w:hAnsi="Courier New" w:cs="Courier New"/>
    </w:rPr>
  </w:style>
  <w:style w:type="character" w:customStyle="1" w:styleId="WW8Num40z2">
    <w:name w:val="WW8Num40z2"/>
    <w:rsid w:val="00147154"/>
    <w:rPr>
      <w:rFonts w:ascii="Wingdings" w:hAnsi="Wingdings" w:cs="Wingdings"/>
    </w:rPr>
  </w:style>
  <w:style w:type="character" w:customStyle="1" w:styleId="WW8Num41z0">
    <w:name w:val="WW8Num41z0"/>
    <w:rsid w:val="00147154"/>
    <w:rPr>
      <w:rFonts w:ascii="Arial" w:hAnsi="Arial" w:cs="Times New Roman"/>
      <w:b/>
      <w:i w:val="0"/>
      <w:sz w:val="20"/>
      <w:szCs w:val="20"/>
    </w:rPr>
  </w:style>
  <w:style w:type="character" w:customStyle="1" w:styleId="WW8Num41z1">
    <w:name w:val="WW8Num41z1"/>
    <w:rsid w:val="00147154"/>
    <w:rPr>
      <w:rFonts w:cs="Times New Roman"/>
    </w:rPr>
  </w:style>
  <w:style w:type="character" w:customStyle="1" w:styleId="WW8Num41z2">
    <w:name w:val="WW8Num41z2"/>
    <w:rsid w:val="00147154"/>
    <w:rPr>
      <w:rFonts w:ascii="Arial" w:hAnsi="Arial" w:cs="Times New Roman"/>
      <w:b w:val="0"/>
      <w:i w:val="0"/>
    </w:rPr>
  </w:style>
  <w:style w:type="character" w:customStyle="1" w:styleId="WW8Num41z3">
    <w:name w:val="WW8Num41z3"/>
    <w:rsid w:val="00147154"/>
    <w:rPr>
      <w:rFonts w:ascii="Arial" w:hAnsi="Arial" w:cs="Times New Roman"/>
      <w:b w:val="0"/>
      <w:i w:val="0"/>
      <w:sz w:val="20"/>
      <w:szCs w:val="20"/>
    </w:rPr>
  </w:style>
  <w:style w:type="character" w:customStyle="1" w:styleId="DefaultParagraphFont1">
    <w:name w:val="Default Paragraph Font1"/>
    <w:rsid w:val="00147154"/>
  </w:style>
  <w:style w:type="character" w:customStyle="1" w:styleId="Heading1Char">
    <w:name w:val="Heading 1 Char"/>
    <w:rsid w:val="00147154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Heading2Char">
    <w:name w:val="Heading 2 Char"/>
    <w:rsid w:val="00147154"/>
    <w:rPr>
      <w:rFonts w:ascii="Arial" w:hAnsi="Arial" w:cs="Arial"/>
      <w:b/>
      <w:color w:val="002060"/>
      <w:sz w:val="24"/>
      <w:szCs w:val="22"/>
      <w:lang w:val="en-GB"/>
    </w:rPr>
  </w:style>
  <w:style w:type="character" w:customStyle="1" w:styleId="Heading5Char">
    <w:name w:val="Heading 5 Char"/>
    <w:rsid w:val="00147154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DateChar">
    <w:name w:val="Date Char"/>
    <w:rsid w:val="00147154"/>
    <w:rPr>
      <w:sz w:val="24"/>
      <w:szCs w:val="24"/>
      <w:lang w:val="en-GB"/>
    </w:rPr>
  </w:style>
  <w:style w:type="character" w:customStyle="1" w:styleId="FooterChar">
    <w:name w:val="Footer Char"/>
    <w:rsid w:val="00147154"/>
    <w:rPr>
      <w:rFonts w:eastAsia="MS Mincho" w:cs="Times New Roman"/>
      <w:sz w:val="24"/>
      <w:szCs w:val="24"/>
      <w:lang w:val="en-US" w:eastAsia="ja-JP"/>
    </w:rPr>
  </w:style>
  <w:style w:type="character" w:styleId="a6">
    <w:name w:val="annotation reference"/>
    <w:rsid w:val="00147154"/>
    <w:rPr>
      <w:sz w:val="16"/>
    </w:rPr>
  </w:style>
  <w:style w:type="character" w:styleId="-">
    <w:name w:val="Hyperlink"/>
    <w:uiPriority w:val="99"/>
    <w:rsid w:val="00147154"/>
    <w:rPr>
      <w:color w:val="0000FF"/>
      <w:u w:val="single"/>
    </w:rPr>
  </w:style>
  <w:style w:type="character" w:customStyle="1" w:styleId="HeaderChar">
    <w:name w:val="Header Char"/>
    <w:rsid w:val="00147154"/>
    <w:rPr>
      <w:rFonts w:cs="Times New Roman"/>
      <w:sz w:val="24"/>
      <w:szCs w:val="24"/>
      <w:lang w:val="en-GB"/>
    </w:rPr>
  </w:style>
  <w:style w:type="character" w:styleId="a7">
    <w:name w:val="page number"/>
    <w:rsid w:val="00147154"/>
    <w:rPr>
      <w:rFonts w:cs="Times New Roman"/>
    </w:rPr>
  </w:style>
  <w:style w:type="character" w:customStyle="1" w:styleId="BalloonTextChar">
    <w:name w:val="Balloon Text Char"/>
    <w:rsid w:val="00147154"/>
    <w:rPr>
      <w:rFonts w:ascii="Tahoma" w:hAnsi="Tahoma" w:cs="Tahoma"/>
      <w:sz w:val="16"/>
      <w:szCs w:val="16"/>
      <w:lang w:val="en-GB"/>
    </w:rPr>
  </w:style>
  <w:style w:type="character" w:customStyle="1" w:styleId="CommentTextChar">
    <w:name w:val="Comment Text Char"/>
    <w:rsid w:val="00147154"/>
    <w:rPr>
      <w:rFonts w:cs="Times New Roman"/>
      <w:lang w:val="en-GB"/>
    </w:rPr>
  </w:style>
  <w:style w:type="character" w:customStyle="1" w:styleId="CommentSubjectChar">
    <w:name w:val="Comment Subject Char"/>
    <w:rsid w:val="00147154"/>
    <w:rPr>
      <w:rFonts w:cs="Times New Roman"/>
      <w:b/>
      <w:bCs/>
      <w:lang w:val="en-GB"/>
    </w:rPr>
  </w:style>
  <w:style w:type="character" w:customStyle="1" w:styleId="BodyTextChar">
    <w:name w:val="Body Text Char"/>
    <w:rsid w:val="00147154"/>
    <w:rPr>
      <w:rFonts w:cs="Times New Roman"/>
      <w:sz w:val="24"/>
      <w:szCs w:val="24"/>
      <w:lang w:val="en-GB"/>
    </w:rPr>
  </w:style>
  <w:style w:type="character" w:styleId="a8">
    <w:name w:val="Placeholder Text"/>
    <w:rsid w:val="00147154"/>
    <w:rPr>
      <w:rFonts w:cs="Times New Roman"/>
      <w:color w:val="808080"/>
    </w:rPr>
  </w:style>
  <w:style w:type="character" w:customStyle="1" w:styleId="a9">
    <w:name w:val="Χαρακτήρες υποσημείωσης"/>
    <w:rsid w:val="00147154"/>
    <w:rPr>
      <w:rFonts w:cs="Times New Roman"/>
      <w:vertAlign w:val="superscript"/>
    </w:rPr>
  </w:style>
  <w:style w:type="character" w:customStyle="1" w:styleId="FootnoteTextChar">
    <w:name w:val="Footnote Text Char"/>
    <w:rsid w:val="00147154"/>
    <w:rPr>
      <w:rFonts w:ascii="Calibri" w:hAnsi="Calibri" w:cs="Times New Roman"/>
    </w:rPr>
  </w:style>
  <w:style w:type="character" w:customStyle="1" w:styleId="Heading3Char">
    <w:name w:val="Heading 3 Char"/>
    <w:rsid w:val="00147154"/>
    <w:rPr>
      <w:rFonts w:ascii="Arial" w:hAnsi="Arial" w:cs="Arial"/>
      <w:b/>
      <w:bCs/>
      <w:sz w:val="22"/>
      <w:szCs w:val="26"/>
      <w:lang w:val="en-GB"/>
    </w:rPr>
  </w:style>
  <w:style w:type="character" w:customStyle="1" w:styleId="Heading4Char">
    <w:name w:val="Heading 4 Char"/>
    <w:rsid w:val="00147154"/>
    <w:rPr>
      <w:rFonts w:ascii="Arial" w:eastAsia="Times New Roman" w:hAnsi="Arial" w:cs="Times New Roman"/>
      <w:b/>
      <w:bCs/>
      <w:sz w:val="22"/>
      <w:szCs w:val="28"/>
      <w:lang w:val="en-GB"/>
    </w:rPr>
  </w:style>
  <w:style w:type="character" w:customStyle="1" w:styleId="DocTitleChar">
    <w:name w:val="Doc Title Char"/>
    <w:rsid w:val="00147154"/>
    <w:rPr>
      <w:rFonts w:ascii="Arial" w:hAnsi="Arial" w:cs="Arial"/>
      <w:b w:val="0"/>
      <w:bCs w:val="0"/>
      <w:color w:val="333399"/>
      <w:sz w:val="28"/>
      <w:szCs w:val="32"/>
      <w:lang w:val="en-US"/>
    </w:rPr>
  </w:style>
  <w:style w:type="character" w:customStyle="1" w:styleId="Style1Char">
    <w:name w:val="Style1 Char"/>
    <w:rsid w:val="00147154"/>
    <w:rPr>
      <w:rFonts w:ascii="Calibri" w:hAnsi="Calibri" w:cs="Calibri"/>
      <w:b/>
      <w:bCs/>
      <w:color w:val="333399"/>
      <w:sz w:val="40"/>
      <w:szCs w:val="40"/>
      <w:lang w:val="en-US"/>
    </w:rPr>
  </w:style>
  <w:style w:type="character" w:customStyle="1" w:styleId="ContentsChar">
    <w:name w:val="Contents Char"/>
    <w:rsid w:val="00147154"/>
    <w:rPr>
      <w:rFonts w:ascii="Calibri" w:hAnsi="Calibri" w:cs="Calibri"/>
      <w:b/>
      <w:bCs/>
      <w:color w:val="333399"/>
      <w:sz w:val="28"/>
      <w:szCs w:val="32"/>
      <w:lang w:val="en-US"/>
    </w:rPr>
  </w:style>
  <w:style w:type="character" w:customStyle="1" w:styleId="EndnoteTextChar">
    <w:name w:val="Endnote Text Char"/>
    <w:rsid w:val="00147154"/>
    <w:rPr>
      <w:rFonts w:ascii="Calibri" w:hAnsi="Calibri" w:cs="Calibri"/>
      <w:lang w:val="en-GB"/>
    </w:rPr>
  </w:style>
  <w:style w:type="character" w:customStyle="1" w:styleId="aa">
    <w:name w:val="Χαρακτήρες σημείωσης τέλους"/>
    <w:rsid w:val="00147154"/>
    <w:rPr>
      <w:vertAlign w:val="superscript"/>
    </w:rPr>
  </w:style>
  <w:style w:type="character" w:customStyle="1" w:styleId="FootnoteReference2">
    <w:name w:val="Footnote Reference2"/>
    <w:rsid w:val="00147154"/>
    <w:rPr>
      <w:vertAlign w:val="superscript"/>
    </w:rPr>
  </w:style>
  <w:style w:type="character" w:customStyle="1" w:styleId="EndnoteReference1">
    <w:name w:val="Endnote Reference1"/>
    <w:rsid w:val="00147154"/>
    <w:rPr>
      <w:vertAlign w:val="superscript"/>
    </w:rPr>
  </w:style>
  <w:style w:type="character" w:customStyle="1" w:styleId="ab">
    <w:name w:val="Κουκκίδες"/>
    <w:rsid w:val="00147154"/>
    <w:rPr>
      <w:rFonts w:ascii="OpenSymbol" w:eastAsia="OpenSymbol" w:hAnsi="OpenSymbol" w:cs="OpenSymbol"/>
    </w:rPr>
  </w:style>
  <w:style w:type="character" w:styleId="ac">
    <w:name w:val="Strong"/>
    <w:qFormat/>
    <w:rsid w:val="00147154"/>
    <w:rPr>
      <w:b/>
      <w:bCs/>
    </w:rPr>
  </w:style>
  <w:style w:type="character" w:customStyle="1" w:styleId="10">
    <w:name w:val="Προεπιλεγμένη γραμματοσειρά1"/>
    <w:rsid w:val="00147154"/>
  </w:style>
  <w:style w:type="character" w:customStyle="1" w:styleId="ad">
    <w:name w:val="Σύμβολο υποσημείωσης"/>
    <w:rsid w:val="00147154"/>
    <w:rPr>
      <w:vertAlign w:val="superscript"/>
    </w:rPr>
  </w:style>
  <w:style w:type="character" w:styleId="ae">
    <w:name w:val="Emphasis"/>
    <w:qFormat/>
    <w:rsid w:val="00147154"/>
    <w:rPr>
      <w:i/>
      <w:iCs/>
    </w:rPr>
  </w:style>
  <w:style w:type="character" w:customStyle="1" w:styleId="af">
    <w:name w:val="Χαρακτήρες αρίθμησης"/>
    <w:rsid w:val="00147154"/>
  </w:style>
  <w:style w:type="character" w:customStyle="1" w:styleId="normalwithoutspacingChar">
    <w:name w:val="normal_without_spacing Char"/>
    <w:rsid w:val="00147154"/>
    <w:rPr>
      <w:rFonts w:ascii="Calibri" w:hAnsi="Calibri" w:cs="Calibri"/>
      <w:sz w:val="22"/>
      <w:szCs w:val="24"/>
    </w:rPr>
  </w:style>
  <w:style w:type="character" w:customStyle="1" w:styleId="FootnoteTextChar1">
    <w:name w:val="Footnote Text Char1"/>
    <w:rsid w:val="00147154"/>
    <w:rPr>
      <w:rFonts w:ascii="Calibri" w:hAnsi="Calibri" w:cs="Calibri"/>
      <w:lang w:val="en-IE" w:eastAsia="zh-CN"/>
    </w:rPr>
  </w:style>
  <w:style w:type="character" w:customStyle="1" w:styleId="foothangingChar">
    <w:name w:val="foot_hanging Char"/>
    <w:rsid w:val="00147154"/>
    <w:rPr>
      <w:rFonts w:ascii="Calibri" w:hAnsi="Calibri" w:cs="Calibri"/>
      <w:sz w:val="18"/>
      <w:szCs w:val="18"/>
      <w:lang w:val="en-IE" w:eastAsia="zh-CN"/>
    </w:rPr>
  </w:style>
  <w:style w:type="character" w:customStyle="1" w:styleId="HTMLPreformattedChar">
    <w:name w:val="HTML Preformatted Char"/>
    <w:rsid w:val="00147154"/>
    <w:rPr>
      <w:rFonts w:ascii="Courier New" w:hAnsi="Courier New" w:cs="Courier New"/>
    </w:rPr>
  </w:style>
  <w:style w:type="character" w:customStyle="1" w:styleId="apple-converted-space">
    <w:name w:val="apple-converted-space"/>
    <w:basedOn w:val="WW-DefaultParagraphFont11111111111111111111"/>
    <w:rsid w:val="00147154"/>
  </w:style>
  <w:style w:type="character" w:customStyle="1" w:styleId="BodyTextIndent3Char">
    <w:name w:val="Body Text Indent 3 Char"/>
    <w:rsid w:val="00147154"/>
    <w:rPr>
      <w:rFonts w:ascii="Calibri" w:hAnsi="Calibri" w:cs="Calibri"/>
      <w:sz w:val="16"/>
      <w:szCs w:val="16"/>
      <w:lang w:val="en-GB"/>
    </w:rPr>
  </w:style>
  <w:style w:type="character" w:customStyle="1" w:styleId="WW-FootnoteReference">
    <w:name w:val="WW-Footnote Reference"/>
    <w:rsid w:val="00147154"/>
    <w:rPr>
      <w:vertAlign w:val="superscript"/>
    </w:rPr>
  </w:style>
  <w:style w:type="character" w:customStyle="1" w:styleId="WW-EndnoteReference">
    <w:name w:val="WW-Endnote Reference"/>
    <w:rsid w:val="00147154"/>
    <w:rPr>
      <w:vertAlign w:val="superscript"/>
    </w:rPr>
  </w:style>
  <w:style w:type="character" w:customStyle="1" w:styleId="FootnoteReference1">
    <w:name w:val="Footnote Reference1"/>
    <w:rsid w:val="00147154"/>
    <w:rPr>
      <w:vertAlign w:val="superscript"/>
    </w:rPr>
  </w:style>
  <w:style w:type="character" w:customStyle="1" w:styleId="FootnoteTextChar2">
    <w:name w:val="Footnote Text Char2"/>
    <w:rsid w:val="00147154"/>
    <w:rPr>
      <w:rFonts w:ascii="Calibri" w:hAnsi="Calibri" w:cs="Calibri"/>
      <w:sz w:val="18"/>
      <w:lang w:val="en-IE" w:eastAsia="zh-CN"/>
    </w:rPr>
  </w:style>
  <w:style w:type="character" w:customStyle="1" w:styleId="foothangingChar1">
    <w:name w:val="foot_hanging Char1"/>
    <w:rsid w:val="00147154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">
    <w:name w:val="footers Char"/>
    <w:rsid w:val="00147154"/>
    <w:rPr>
      <w:rFonts w:ascii="Calibri" w:hAnsi="Calibri" w:cs="Calibri"/>
      <w:sz w:val="18"/>
      <w:szCs w:val="18"/>
      <w:lang w:val="en-IE" w:eastAsia="zh-CN"/>
    </w:rPr>
  </w:style>
  <w:style w:type="character" w:customStyle="1" w:styleId="CommentTextChar1">
    <w:name w:val="Comment Text Char1"/>
    <w:rsid w:val="00147154"/>
    <w:rPr>
      <w:rFonts w:ascii="Calibri" w:hAnsi="Calibri" w:cs="Calibri"/>
      <w:lang w:val="en-GB" w:eastAsia="zh-CN"/>
    </w:rPr>
  </w:style>
  <w:style w:type="character" w:customStyle="1" w:styleId="HTMLPreformattedChar1">
    <w:name w:val="HTML Preformatted Char1"/>
    <w:rsid w:val="00147154"/>
    <w:rPr>
      <w:rFonts w:ascii="Courier New" w:hAnsi="Courier New" w:cs="Courier New"/>
      <w:lang w:eastAsia="zh-CN"/>
    </w:rPr>
  </w:style>
  <w:style w:type="character" w:customStyle="1" w:styleId="BodyText3Char">
    <w:name w:val="Body Text 3 Char"/>
    <w:rsid w:val="00147154"/>
    <w:rPr>
      <w:rFonts w:ascii="Calibri" w:hAnsi="Calibri" w:cs="Calibri"/>
      <w:sz w:val="16"/>
      <w:szCs w:val="16"/>
      <w:lang w:val="en-GB" w:eastAsia="zh-CN"/>
    </w:rPr>
  </w:style>
  <w:style w:type="character" w:customStyle="1" w:styleId="WW-FootnoteReference1">
    <w:name w:val="WW-Footnote Reference1"/>
    <w:rsid w:val="00147154"/>
    <w:rPr>
      <w:vertAlign w:val="superscript"/>
    </w:rPr>
  </w:style>
  <w:style w:type="character" w:customStyle="1" w:styleId="WW-EndnoteReference1">
    <w:name w:val="WW-Endnote Reference1"/>
    <w:rsid w:val="00147154"/>
    <w:rPr>
      <w:vertAlign w:val="superscript"/>
    </w:rPr>
  </w:style>
  <w:style w:type="character" w:customStyle="1" w:styleId="WW-FootnoteReference2">
    <w:name w:val="WW-Footnote Reference2"/>
    <w:rsid w:val="00147154"/>
    <w:rPr>
      <w:vertAlign w:val="superscript"/>
    </w:rPr>
  </w:style>
  <w:style w:type="character" w:customStyle="1" w:styleId="WW-EndnoteReference2">
    <w:name w:val="WW-Endnote Reference2"/>
    <w:rsid w:val="00147154"/>
    <w:rPr>
      <w:vertAlign w:val="superscript"/>
    </w:rPr>
  </w:style>
  <w:style w:type="character" w:customStyle="1" w:styleId="FootnoteTextChar3">
    <w:name w:val="Footnote Text Char3"/>
    <w:rsid w:val="00147154"/>
    <w:rPr>
      <w:rFonts w:ascii="Calibri" w:hAnsi="Calibri" w:cs="Calibri"/>
      <w:sz w:val="18"/>
      <w:lang w:val="en-IE" w:eastAsia="zh-CN"/>
    </w:rPr>
  </w:style>
  <w:style w:type="character" w:customStyle="1" w:styleId="foothangingChar2">
    <w:name w:val="foot_hanging Char2"/>
    <w:rsid w:val="00147154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1">
    <w:name w:val="footers Char1"/>
    <w:rsid w:val="00147154"/>
    <w:rPr>
      <w:rFonts w:ascii="Calibri" w:hAnsi="Calibri" w:cs="Calibri"/>
      <w:sz w:val="18"/>
      <w:szCs w:val="18"/>
      <w:lang w:val="en-IE" w:eastAsia="zh-CN"/>
    </w:rPr>
  </w:style>
  <w:style w:type="character" w:customStyle="1" w:styleId="foootChar">
    <w:name w:val="fooot Char"/>
    <w:rsid w:val="00147154"/>
    <w:rPr>
      <w:rFonts w:ascii="Calibri" w:hAnsi="Calibri" w:cs="Calibri"/>
      <w:sz w:val="18"/>
      <w:szCs w:val="18"/>
      <w:lang w:val="en-IE" w:eastAsia="zh-CN"/>
    </w:rPr>
  </w:style>
  <w:style w:type="character" w:customStyle="1" w:styleId="11">
    <w:name w:val="Παραπομπή υποσημείωσης1"/>
    <w:rsid w:val="00147154"/>
    <w:rPr>
      <w:vertAlign w:val="superscript"/>
    </w:rPr>
  </w:style>
  <w:style w:type="character" w:customStyle="1" w:styleId="12">
    <w:name w:val="Παραπομπή σημείωσης τέλους1"/>
    <w:rsid w:val="00147154"/>
    <w:rPr>
      <w:vertAlign w:val="superscript"/>
    </w:rPr>
  </w:style>
  <w:style w:type="character" w:customStyle="1" w:styleId="13">
    <w:name w:val="Παραπομπή σχολίου1"/>
    <w:rsid w:val="00147154"/>
    <w:rPr>
      <w:sz w:val="16"/>
      <w:szCs w:val="16"/>
    </w:rPr>
  </w:style>
  <w:style w:type="character" w:customStyle="1" w:styleId="Char2">
    <w:name w:val="Κείμενο σχολίου Char"/>
    <w:rsid w:val="00147154"/>
    <w:rPr>
      <w:rFonts w:ascii="Calibri" w:hAnsi="Calibri" w:cs="Calibri"/>
      <w:lang w:val="en-GB"/>
    </w:rPr>
  </w:style>
  <w:style w:type="character" w:customStyle="1" w:styleId="Char3">
    <w:name w:val="Θέμα σχολίου Char"/>
    <w:rsid w:val="00147154"/>
    <w:rPr>
      <w:rFonts w:ascii="Calibri" w:hAnsi="Calibri" w:cs="Calibri"/>
      <w:b/>
      <w:bCs/>
      <w:lang w:val="en-GB"/>
    </w:rPr>
  </w:style>
  <w:style w:type="character" w:customStyle="1" w:styleId="-HTMLChar">
    <w:name w:val="Προ-διαμορφωμένο HTML Char"/>
    <w:uiPriority w:val="99"/>
    <w:rsid w:val="00147154"/>
    <w:rPr>
      <w:rFonts w:ascii="Courier New" w:eastAsia="Times New Roman" w:hAnsi="Courier New" w:cs="Courier New"/>
    </w:rPr>
  </w:style>
  <w:style w:type="character" w:customStyle="1" w:styleId="WW-FootnoteReference3">
    <w:name w:val="WW-Footnote Reference3"/>
    <w:rsid w:val="00147154"/>
    <w:rPr>
      <w:vertAlign w:val="superscript"/>
    </w:rPr>
  </w:style>
  <w:style w:type="character" w:customStyle="1" w:styleId="WW-EndnoteReference3">
    <w:name w:val="WW-Endnote Reference3"/>
    <w:rsid w:val="00147154"/>
    <w:rPr>
      <w:vertAlign w:val="superscript"/>
    </w:rPr>
  </w:style>
  <w:style w:type="character" w:customStyle="1" w:styleId="WW-FootnoteReference4">
    <w:name w:val="WW-Footnote Reference4"/>
    <w:rsid w:val="00147154"/>
    <w:rPr>
      <w:vertAlign w:val="superscript"/>
    </w:rPr>
  </w:style>
  <w:style w:type="character" w:customStyle="1" w:styleId="WW-EndnoteReference4">
    <w:name w:val="WW-Endnote Reference4"/>
    <w:rsid w:val="00147154"/>
    <w:rPr>
      <w:vertAlign w:val="superscript"/>
    </w:rPr>
  </w:style>
  <w:style w:type="character" w:customStyle="1" w:styleId="WW-FootnoteReference5">
    <w:name w:val="WW-Footnote Reference5"/>
    <w:rsid w:val="00147154"/>
    <w:rPr>
      <w:vertAlign w:val="superscript"/>
    </w:rPr>
  </w:style>
  <w:style w:type="character" w:customStyle="1" w:styleId="WW-EndnoteReference5">
    <w:name w:val="WW-Endnote Reference5"/>
    <w:rsid w:val="00147154"/>
    <w:rPr>
      <w:vertAlign w:val="superscript"/>
    </w:rPr>
  </w:style>
  <w:style w:type="character" w:customStyle="1" w:styleId="WW-FootnoteReference6">
    <w:name w:val="WW-Footnote Reference6"/>
    <w:rsid w:val="00147154"/>
    <w:rPr>
      <w:vertAlign w:val="superscript"/>
    </w:rPr>
  </w:style>
  <w:style w:type="character" w:styleId="-0">
    <w:name w:val="FollowedHyperlink"/>
    <w:uiPriority w:val="99"/>
    <w:rsid w:val="00147154"/>
    <w:rPr>
      <w:color w:val="800000"/>
      <w:u w:val="single"/>
    </w:rPr>
  </w:style>
  <w:style w:type="character" w:customStyle="1" w:styleId="WW-EndnoteReference6">
    <w:name w:val="WW-Endnote Reference6"/>
    <w:rsid w:val="00147154"/>
    <w:rPr>
      <w:vertAlign w:val="superscript"/>
    </w:rPr>
  </w:style>
  <w:style w:type="character" w:customStyle="1" w:styleId="WW-FootnoteReference7">
    <w:name w:val="WW-Footnote Reference7"/>
    <w:rsid w:val="00147154"/>
    <w:rPr>
      <w:vertAlign w:val="superscript"/>
    </w:rPr>
  </w:style>
  <w:style w:type="character" w:customStyle="1" w:styleId="WW-EndnoteReference7">
    <w:name w:val="WW-Endnote Reference7"/>
    <w:rsid w:val="00147154"/>
    <w:rPr>
      <w:vertAlign w:val="superscript"/>
    </w:rPr>
  </w:style>
  <w:style w:type="character" w:customStyle="1" w:styleId="WW-FootnoteReference8">
    <w:name w:val="WW-Footnote Reference8"/>
    <w:rsid w:val="00147154"/>
    <w:rPr>
      <w:vertAlign w:val="superscript"/>
    </w:rPr>
  </w:style>
  <w:style w:type="character" w:customStyle="1" w:styleId="WW-EndnoteReference8">
    <w:name w:val="WW-Endnote Reference8"/>
    <w:rsid w:val="00147154"/>
    <w:rPr>
      <w:vertAlign w:val="superscript"/>
    </w:rPr>
  </w:style>
  <w:style w:type="character" w:customStyle="1" w:styleId="WW-FootnoteReference9">
    <w:name w:val="WW-Footnote Reference9"/>
    <w:rsid w:val="00147154"/>
    <w:rPr>
      <w:vertAlign w:val="superscript"/>
    </w:rPr>
  </w:style>
  <w:style w:type="character" w:customStyle="1" w:styleId="WW-EndnoteReference9">
    <w:name w:val="WW-Endnote Reference9"/>
    <w:rsid w:val="00147154"/>
    <w:rPr>
      <w:vertAlign w:val="superscript"/>
    </w:rPr>
  </w:style>
  <w:style w:type="character" w:customStyle="1" w:styleId="WW-FootnoteReference10">
    <w:name w:val="WW-Footnote Reference10"/>
    <w:rsid w:val="00147154"/>
    <w:rPr>
      <w:vertAlign w:val="superscript"/>
    </w:rPr>
  </w:style>
  <w:style w:type="character" w:customStyle="1" w:styleId="WW-EndnoteReference10">
    <w:name w:val="WW-Endnote Reference10"/>
    <w:rsid w:val="00147154"/>
    <w:rPr>
      <w:vertAlign w:val="superscript"/>
    </w:rPr>
  </w:style>
  <w:style w:type="character" w:customStyle="1" w:styleId="WW-FootnoteReference11">
    <w:name w:val="WW-Footnote Reference11"/>
    <w:rsid w:val="00147154"/>
    <w:rPr>
      <w:vertAlign w:val="superscript"/>
    </w:rPr>
  </w:style>
  <w:style w:type="character" w:customStyle="1" w:styleId="WW-EndnoteReference11">
    <w:name w:val="WW-Endnote Reference11"/>
    <w:rsid w:val="00147154"/>
    <w:rPr>
      <w:vertAlign w:val="superscript"/>
    </w:rPr>
  </w:style>
  <w:style w:type="character" w:customStyle="1" w:styleId="WW-FootnoteReference12">
    <w:name w:val="WW-Footnote Reference12"/>
    <w:rsid w:val="00147154"/>
    <w:rPr>
      <w:vertAlign w:val="superscript"/>
    </w:rPr>
  </w:style>
  <w:style w:type="character" w:customStyle="1" w:styleId="WW-EndnoteReference12">
    <w:name w:val="WW-Endnote Reference12"/>
    <w:rsid w:val="00147154"/>
    <w:rPr>
      <w:vertAlign w:val="superscript"/>
    </w:rPr>
  </w:style>
  <w:style w:type="character" w:customStyle="1" w:styleId="WW-FootnoteReference13">
    <w:name w:val="WW-Footnote Reference13"/>
    <w:rsid w:val="00147154"/>
    <w:rPr>
      <w:vertAlign w:val="superscript"/>
    </w:rPr>
  </w:style>
  <w:style w:type="character" w:customStyle="1" w:styleId="WW-EndnoteReference13">
    <w:name w:val="WW-Endnote Reference13"/>
    <w:rsid w:val="00147154"/>
    <w:rPr>
      <w:vertAlign w:val="superscript"/>
    </w:rPr>
  </w:style>
  <w:style w:type="character" w:styleId="af0">
    <w:name w:val="footnote reference"/>
    <w:rsid w:val="00147154"/>
    <w:rPr>
      <w:vertAlign w:val="superscript"/>
    </w:rPr>
  </w:style>
  <w:style w:type="character" w:styleId="af1">
    <w:name w:val="endnote reference"/>
    <w:rsid w:val="00147154"/>
    <w:rPr>
      <w:vertAlign w:val="superscript"/>
    </w:rPr>
  </w:style>
  <w:style w:type="character" w:customStyle="1" w:styleId="22">
    <w:name w:val="Παραπομπή υποσημείωσης2"/>
    <w:rsid w:val="00147154"/>
    <w:rPr>
      <w:vertAlign w:val="superscript"/>
    </w:rPr>
  </w:style>
  <w:style w:type="character" w:customStyle="1" w:styleId="23">
    <w:name w:val="Παραπομπή σημείωσης τέλους2"/>
    <w:rsid w:val="00147154"/>
    <w:rPr>
      <w:vertAlign w:val="superscript"/>
    </w:rPr>
  </w:style>
  <w:style w:type="character" w:customStyle="1" w:styleId="WW-FootnoteReference14">
    <w:name w:val="WW-Footnote Reference14"/>
    <w:rsid w:val="00147154"/>
    <w:rPr>
      <w:vertAlign w:val="superscript"/>
    </w:rPr>
  </w:style>
  <w:style w:type="character" w:customStyle="1" w:styleId="WW-EndnoteReference14">
    <w:name w:val="WW-Endnote Reference14"/>
    <w:rsid w:val="00147154"/>
    <w:rPr>
      <w:vertAlign w:val="superscript"/>
    </w:rPr>
  </w:style>
  <w:style w:type="character" w:customStyle="1" w:styleId="WW-FootnoteReference15">
    <w:name w:val="WW-Footnote Reference15"/>
    <w:rsid w:val="00147154"/>
    <w:rPr>
      <w:vertAlign w:val="superscript"/>
    </w:rPr>
  </w:style>
  <w:style w:type="character" w:customStyle="1" w:styleId="WW-EndnoteReference15">
    <w:name w:val="WW-Endnote Reference15"/>
    <w:rsid w:val="00147154"/>
    <w:rPr>
      <w:vertAlign w:val="superscript"/>
    </w:rPr>
  </w:style>
  <w:style w:type="character" w:customStyle="1" w:styleId="WW-FootnoteReference16">
    <w:name w:val="WW-Footnote Reference16"/>
    <w:rsid w:val="00147154"/>
    <w:rPr>
      <w:vertAlign w:val="superscript"/>
    </w:rPr>
  </w:style>
  <w:style w:type="character" w:customStyle="1" w:styleId="WW-EndnoteReference16">
    <w:name w:val="WW-Endnote Reference16"/>
    <w:rsid w:val="00147154"/>
    <w:rPr>
      <w:vertAlign w:val="superscript"/>
    </w:rPr>
  </w:style>
  <w:style w:type="character" w:customStyle="1" w:styleId="WW-FootnoteReference17">
    <w:name w:val="WW-Footnote Reference17"/>
    <w:rsid w:val="00147154"/>
    <w:rPr>
      <w:vertAlign w:val="superscript"/>
    </w:rPr>
  </w:style>
  <w:style w:type="character" w:customStyle="1" w:styleId="WW-EndnoteReference17">
    <w:name w:val="WW-Endnote Reference17"/>
    <w:rsid w:val="00147154"/>
    <w:rPr>
      <w:vertAlign w:val="superscript"/>
    </w:rPr>
  </w:style>
  <w:style w:type="character" w:customStyle="1" w:styleId="31">
    <w:name w:val="Παραπομπή υποσημείωσης3"/>
    <w:rsid w:val="00147154"/>
    <w:rPr>
      <w:vertAlign w:val="superscript"/>
    </w:rPr>
  </w:style>
  <w:style w:type="character" w:customStyle="1" w:styleId="32">
    <w:name w:val="Παραπομπή σημείωσης τέλους3"/>
    <w:rsid w:val="00147154"/>
    <w:rPr>
      <w:vertAlign w:val="superscript"/>
    </w:rPr>
  </w:style>
  <w:style w:type="character" w:customStyle="1" w:styleId="WW-FootnoteReference18">
    <w:name w:val="WW-Footnote Reference18"/>
    <w:rsid w:val="00147154"/>
    <w:rPr>
      <w:vertAlign w:val="superscript"/>
    </w:rPr>
  </w:style>
  <w:style w:type="character" w:customStyle="1" w:styleId="WW-EndnoteReference18">
    <w:name w:val="WW-Endnote Reference18"/>
    <w:rsid w:val="00147154"/>
    <w:rPr>
      <w:vertAlign w:val="superscript"/>
    </w:rPr>
  </w:style>
  <w:style w:type="character" w:customStyle="1" w:styleId="WW-FootnoteReference19">
    <w:name w:val="WW-Footnote Reference19"/>
    <w:rsid w:val="00147154"/>
    <w:rPr>
      <w:vertAlign w:val="superscript"/>
    </w:rPr>
  </w:style>
  <w:style w:type="character" w:customStyle="1" w:styleId="WW-EndnoteReference19">
    <w:name w:val="WW-Endnote Reference19"/>
    <w:rsid w:val="00147154"/>
    <w:rPr>
      <w:vertAlign w:val="superscript"/>
    </w:rPr>
  </w:style>
  <w:style w:type="character" w:customStyle="1" w:styleId="WW-FootnoteReference20">
    <w:name w:val="WW-Footnote Reference20"/>
    <w:rsid w:val="00147154"/>
    <w:rPr>
      <w:vertAlign w:val="superscript"/>
    </w:rPr>
  </w:style>
  <w:style w:type="character" w:customStyle="1" w:styleId="WW-EndnoteReference20">
    <w:name w:val="WW-Endnote Reference20"/>
    <w:rsid w:val="00147154"/>
    <w:rPr>
      <w:vertAlign w:val="superscript"/>
    </w:rPr>
  </w:style>
  <w:style w:type="character" w:customStyle="1" w:styleId="af2">
    <w:name w:val="Σύνδεση ευρετηρίου"/>
    <w:rsid w:val="00147154"/>
  </w:style>
  <w:style w:type="paragraph" w:customStyle="1" w:styleId="af3">
    <w:name w:val="Επικεφαλίδα"/>
    <w:basedOn w:val="a"/>
    <w:next w:val="af4"/>
    <w:rsid w:val="00147154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styleId="af4">
    <w:name w:val="Body Text"/>
    <w:aliases w:val="Σώμα κείμενου Char"/>
    <w:basedOn w:val="a"/>
    <w:link w:val="Char4"/>
    <w:rsid w:val="00147154"/>
    <w:pPr>
      <w:spacing w:after="240"/>
    </w:pPr>
    <w:rPr>
      <w:rFonts w:cs="Times New Roman"/>
    </w:rPr>
  </w:style>
  <w:style w:type="character" w:customStyle="1" w:styleId="Char4">
    <w:name w:val="Σώμα κειμένου Char"/>
    <w:aliases w:val="Σώμα κείμενου Char Char"/>
    <w:basedOn w:val="a0"/>
    <w:link w:val="af4"/>
    <w:rsid w:val="00147154"/>
    <w:rPr>
      <w:rFonts w:ascii="Calibri" w:eastAsia="MS Mincho" w:hAnsi="Calibri" w:cs="Times New Roman"/>
      <w:szCs w:val="24"/>
      <w:lang w:val="en-GB" w:eastAsia="zh-CN"/>
    </w:rPr>
  </w:style>
  <w:style w:type="paragraph" w:styleId="af5">
    <w:name w:val="List"/>
    <w:basedOn w:val="af4"/>
    <w:rsid w:val="00147154"/>
    <w:rPr>
      <w:rFonts w:cs="Mangal"/>
    </w:rPr>
  </w:style>
  <w:style w:type="paragraph" w:styleId="af6">
    <w:name w:val="caption"/>
    <w:basedOn w:val="a"/>
    <w:qFormat/>
    <w:rsid w:val="00147154"/>
    <w:pPr>
      <w:suppressLineNumbers/>
      <w:spacing w:before="120"/>
    </w:pPr>
    <w:rPr>
      <w:rFonts w:cs="Mangal"/>
      <w:i/>
      <w:iCs/>
      <w:sz w:val="24"/>
    </w:rPr>
  </w:style>
  <w:style w:type="paragraph" w:customStyle="1" w:styleId="af7">
    <w:name w:val="Ευρετήριο"/>
    <w:basedOn w:val="a"/>
    <w:rsid w:val="00147154"/>
    <w:pPr>
      <w:suppressLineNumbers/>
    </w:pPr>
    <w:rPr>
      <w:rFonts w:cs="Mangal"/>
    </w:rPr>
  </w:style>
  <w:style w:type="paragraph" w:customStyle="1" w:styleId="WW-Caption">
    <w:name w:val="WW-Caption"/>
    <w:basedOn w:val="a"/>
    <w:rsid w:val="00147154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">
    <w:name w:val="WW-Caption1"/>
    <w:basedOn w:val="a"/>
    <w:rsid w:val="00147154"/>
    <w:pPr>
      <w:suppressLineNumbers/>
      <w:spacing w:before="120"/>
    </w:pPr>
    <w:rPr>
      <w:rFonts w:cs="Mangal"/>
      <w:i/>
      <w:iCs/>
      <w:sz w:val="24"/>
    </w:rPr>
  </w:style>
  <w:style w:type="paragraph" w:customStyle="1" w:styleId="33">
    <w:name w:val="Λεζάντα3"/>
    <w:basedOn w:val="a"/>
    <w:rsid w:val="00147154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">
    <w:name w:val="WW-Caption11"/>
    <w:basedOn w:val="a"/>
    <w:rsid w:val="00147154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">
    <w:name w:val="WW-Caption111"/>
    <w:basedOn w:val="a"/>
    <w:rsid w:val="00147154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">
    <w:name w:val="WW-Caption1111"/>
    <w:basedOn w:val="a"/>
    <w:rsid w:val="00147154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">
    <w:name w:val="WW-Caption11111"/>
    <w:basedOn w:val="a"/>
    <w:rsid w:val="00147154"/>
    <w:pPr>
      <w:suppressLineNumbers/>
      <w:spacing w:before="120"/>
    </w:pPr>
    <w:rPr>
      <w:rFonts w:cs="Mangal"/>
      <w:i/>
      <w:iCs/>
      <w:sz w:val="24"/>
    </w:rPr>
  </w:style>
  <w:style w:type="paragraph" w:customStyle="1" w:styleId="24">
    <w:name w:val="Λεζάντα2"/>
    <w:basedOn w:val="a"/>
    <w:rsid w:val="00147154"/>
    <w:pPr>
      <w:suppressLineNumbers/>
      <w:spacing w:before="120"/>
    </w:pPr>
    <w:rPr>
      <w:rFonts w:cs="Mangal"/>
      <w:i/>
      <w:iCs/>
      <w:sz w:val="24"/>
    </w:rPr>
  </w:style>
  <w:style w:type="paragraph" w:customStyle="1" w:styleId="Caption1">
    <w:name w:val="Caption1"/>
    <w:basedOn w:val="a"/>
    <w:rsid w:val="00147154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">
    <w:name w:val="WW-Caption111111"/>
    <w:basedOn w:val="a"/>
    <w:rsid w:val="00147154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">
    <w:name w:val="WW-Caption1111111"/>
    <w:basedOn w:val="a"/>
    <w:rsid w:val="00147154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">
    <w:name w:val="WW-Caption11111111"/>
    <w:basedOn w:val="a"/>
    <w:rsid w:val="00147154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">
    <w:name w:val="WW-Caption111111111"/>
    <w:basedOn w:val="a"/>
    <w:rsid w:val="00147154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">
    <w:name w:val="WW-Caption1111111111"/>
    <w:basedOn w:val="a"/>
    <w:rsid w:val="00147154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">
    <w:name w:val="WW-Caption11111111111"/>
    <w:basedOn w:val="a"/>
    <w:rsid w:val="00147154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">
    <w:name w:val="WW-Caption111111111111"/>
    <w:basedOn w:val="a"/>
    <w:rsid w:val="00147154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">
    <w:name w:val="WW-Caption1111111111111"/>
    <w:basedOn w:val="a"/>
    <w:rsid w:val="00147154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">
    <w:name w:val="WW-Caption11111111111111"/>
    <w:basedOn w:val="a"/>
    <w:rsid w:val="00147154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">
    <w:name w:val="WW-Caption111111111111111"/>
    <w:basedOn w:val="a"/>
    <w:rsid w:val="00147154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">
    <w:name w:val="WW-Caption1111111111111111"/>
    <w:basedOn w:val="a"/>
    <w:rsid w:val="00147154"/>
    <w:pPr>
      <w:suppressLineNumbers/>
      <w:spacing w:before="120"/>
    </w:pPr>
    <w:rPr>
      <w:rFonts w:cs="Mangal"/>
      <w:i/>
      <w:iCs/>
      <w:sz w:val="24"/>
    </w:rPr>
  </w:style>
  <w:style w:type="paragraph" w:customStyle="1" w:styleId="14">
    <w:name w:val="Λεζάντα1"/>
    <w:basedOn w:val="a"/>
    <w:rsid w:val="00147154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">
    <w:name w:val="WW-Caption11111111111111111"/>
    <w:basedOn w:val="a"/>
    <w:rsid w:val="00147154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">
    <w:name w:val="WW-Caption111111111111111111"/>
    <w:basedOn w:val="a"/>
    <w:rsid w:val="00147154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1">
    <w:name w:val="WW-Caption1111111111111111111"/>
    <w:basedOn w:val="a"/>
    <w:rsid w:val="00147154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11">
    <w:name w:val="WW-Caption11111111111111111111"/>
    <w:basedOn w:val="a"/>
    <w:rsid w:val="00147154"/>
    <w:pPr>
      <w:suppressLineNumbers/>
      <w:spacing w:before="120"/>
    </w:pPr>
    <w:rPr>
      <w:rFonts w:cs="Mangal"/>
      <w:i/>
      <w:iCs/>
      <w:sz w:val="24"/>
    </w:rPr>
  </w:style>
  <w:style w:type="paragraph" w:customStyle="1" w:styleId="Bullet">
    <w:name w:val="Bullet"/>
    <w:basedOn w:val="a"/>
    <w:rsid w:val="00147154"/>
    <w:pPr>
      <w:numPr>
        <w:numId w:val="4"/>
      </w:numPr>
      <w:spacing w:after="100"/>
    </w:pPr>
    <w:rPr>
      <w:lang w:val="en-US" w:eastAsia="ja-JP"/>
    </w:rPr>
  </w:style>
  <w:style w:type="paragraph" w:styleId="af8">
    <w:name w:val="Date"/>
    <w:basedOn w:val="a"/>
    <w:next w:val="a"/>
    <w:link w:val="Char5"/>
    <w:rsid w:val="00147154"/>
    <w:pPr>
      <w:spacing w:after="100"/>
    </w:pPr>
    <w:rPr>
      <w:lang w:val="en-US" w:eastAsia="ja-JP"/>
    </w:rPr>
  </w:style>
  <w:style w:type="character" w:customStyle="1" w:styleId="Char5">
    <w:name w:val="Ημερομηνία Char"/>
    <w:basedOn w:val="a0"/>
    <w:link w:val="af8"/>
    <w:rsid w:val="00147154"/>
    <w:rPr>
      <w:rFonts w:ascii="Calibri" w:eastAsia="MS Mincho" w:hAnsi="Calibri" w:cs="Calibri"/>
      <w:szCs w:val="24"/>
      <w:lang w:val="en-US" w:eastAsia="ja-JP"/>
    </w:rPr>
  </w:style>
  <w:style w:type="paragraph" w:customStyle="1" w:styleId="DocTitle">
    <w:name w:val="Doc Title"/>
    <w:basedOn w:val="1"/>
    <w:rsid w:val="00147154"/>
  </w:style>
  <w:style w:type="paragraph" w:customStyle="1" w:styleId="inserttext">
    <w:name w:val="insert text"/>
    <w:basedOn w:val="a"/>
    <w:rsid w:val="00147154"/>
    <w:pPr>
      <w:spacing w:after="100"/>
      <w:ind w:left="794"/>
    </w:pPr>
    <w:rPr>
      <w:lang w:val="en-US" w:eastAsia="ja-JP"/>
    </w:rPr>
  </w:style>
  <w:style w:type="character" w:customStyle="1" w:styleId="Char10">
    <w:name w:val="Κείμενο πλαισίου Char1"/>
    <w:uiPriority w:val="99"/>
    <w:locked/>
    <w:rsid w:val="00147154"/>
    <w:rPr>
      <w:rFonts w:ascii="Tahoma" w:hAnsi="Tahoma" w:cs="Tahoma"/>
      <w:sz w:val="16"/>
      <w:szCs w:val="16"/>
      <w:lang w:val="en-GB" w:eastAsia="zh-CN"/>
    </w:rPr>
  </w:style>
  <w:style w:type="paragraph" w:styleId="af9">
    <w:name w:val="annotation text"/>
    <w:basedOn w:val="a"/>
    <w:link w:val="Char11"/>
    <w:rsid w:val="00147154"/>
    <w:rPr>
      <w:rFonts w:cs="Times New Roman"/>
      <w:sz w:val="20"/>
      <w:szCs w:val="20"/>
    </w:rPr>
  </w:style>
  <w:style w:type="character" w:customStyle="1" w:styleId="Char11">
    <w:name w:val="Κείμενο σχολίου Char1"/>
    <w:basedOn w:val="a0"/>
    <w:link w:val="af9"/>
    <w:rsid w:val="00147154"/>
    <w:rPr>
      <w:rFonts w:ascii="Calibri" w:eastAsia="MS Mincho" w:hAnsi="Calibri" w:cs="Times New Roman"/>
      <w:sz w:val="20"/>
      <w:szCs w:val="20"/>
      <w:lang w:val="en-GB" w:eastAsia="zh-CN"/>
    </w:rPr>
  </w:style>
  <w:style w:type="paragraph" w:styleId="afa">
    <w:name w:val="annotation subject"/>
    <w:basedOn w:val="af9"/>
    <w:next w:val="af9"/>
    <w:link w:val="Char12"/>
    <w:rsid w:val="00147154"/>
    <w:rPr>
      <w:b/>
      <w:bCs/>
    </w:rPr>
  </w:style>
  <w:style w:type="character" w:customStyle="1" w:styleId="Char12">
    <w:name w:val="Θέμα σχολίου Char1"/>
    <w:basedOn w:val="Char11"/>
    <w:link w:val="afa"/>
    <w:rsid w:val="00147154"/>
    <w:rPr>
      <w:b/>
      <w:bCs/>
    </w:rPr>
  </w:style>
  <w:style w:type="paragraph" w:styleId="afb">
    <w:name w:val="Revision"/>
    <w:rsid w:val="00147154"/>
    <w:pPr>
      <w:suppressAutoHyphens/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GB" w:eastAsia="zh-CN"/>
    </w:rPr>
  </w:style>
  <w:style w:type="paragraph" w:customStyle="1" w:styleId="western">
    <w:name w:val="western"/>
    <w:basedOn w:val="a"/>
    <w:rsid w:val="00147154"/>
    <w:pPr>
      <w:spacing w:before="280" w:after="200"/>
    </w:pPr>
    <w:rPr>
      <w:rFonts w:ascii="Arial Unicode MS" w:eastAsia="Arial Unicode MS" w:hAnsi="Arial Unicode MS" w:cs="Arial Unicode MS"/>
    </w:rPr>
  </w:style>
  <w:style w:type="paragraph" w:styleId="afc">
    <w:name w:val="List Paragraph"/>
    <w:basedOn w:val="a"/>
    <w:uiPriority w:val="34"/>
    <w:qFormat/>
    <w:rsid w:val="00147154"/>
    <w:pPr>
      <w:spacing w:after="200"/>
      <w:ind w:left="720"/>
      <w:contextualSpacing/>
    </w:pPr>
  </w:style>
  <w:style w:type="paragraph" w:styleId="afd">
    <w:name w:val="footnote text"/>
    <w:basedOn w:val="a"/>
    <w:link w:val="Char6"/>
    <w:rsid w:val="00147154"/>
    <w:pPr>
      <w:spacing w:after="0"/>
      <w:ind w:left="425" w:hanging="425"/>
    </w:pPr>
    <w:rPr>
      <w:rFonts w:cs="Times New Roman"/>
      <w:sz w:val="18"/>
      <w:szCs w:val="20"/>
      <w:lang w:val="en-IE"/>
    </w:rPr>
  </w:style>
  <w:style w:type="character" w:customStyle="1" w:styleId="Char6">
    <w:name w:val="Κείμενο υποσημείωσης Char"/>
    <w:basedOn w:val="a0"/>
    <w:link w:val="afd"/>
    <w:rsid w:val="00147154"/>
    <w:rPr>
      <w:rFonts w:ascii="Calibri" w:eastAsia="MS Mincho" w:hAnsi="Calibri" w:cs="Times New Roman"/>
      <w:sz w:val="18"/>
      <w:szCs w:val="20"/>
      <w:lang w:val="en-IE" w:eastAsia="zh-CN"/>
    </w:rPr>
  </w:style>
  <w:style w:type="paragraph" w:styleId="15">
    <w:name w:val="toc 1"/>
    <w:aliases w:val="Χρύσα ΠΠ 1"/>
    <w:basedOn w:val="a"/>
    <w:next w:val="a"/>
    <w:uiPriority w:val="39"/>
    <w:rsid w:val="00147154"/>
    <w:pPr>
      <w:spacing w:before="120"/>
      <w:jc w:val="left"/>
    </w:pPr>
    <w:rPr>
      <w:b/>
      <w:bCs/>
      <w:caps/>
      <w:sz w:val="20"/>
      <w:szCs w:val="20"/>
    </w:rPr>
  </w:style>
  <w:style w:type="paragraph" w:styleId="25">
    <w:name w:val="toc 2"/>
    <w:basedOn w:val="a"/>
    <w:next w:val="a"/>
    <w:uiPriority w:val="39"/>
    <w:rsid w:val="00147154"/>
    <w:pPr>
      <w:spacing w:after="0"/>
      <w:ind w:left="220"/>
      <w:jc w:val="left"/>
    </w:pPr>
    <w:rPr>
      <w:smallCaps/>
      <w:sz w:val="20"/>
      <w:szCs w:val="20"/>
    </w:rPr>
  </w:style>
  <w:style w:type="paragraph" w:styleId="34">
    <w:name w:val="toc 3"/>
    <w:basedOn w:val="a"/>
    <w:next w:val="a"/>
    <w:uiPriority w:val="39"/>
    <w:rsid w:val="00147154"/>
    <w:pPr>
      <w:spacing w:after="0"/>
      <w:ind w:left="440"/>
      <w:jc w:val="left"/>
    </w:pPr>
    <w:rPr>
      <w:i/>
      <w:iCs/>
      <w:sz w:val="20"/>
      <w:szCs w:val="20"/>
    </w:rPr>
  </w:style>
  <w:style w:type="paragraph" w:styleId="41">
    <w:name w:val="toc 4"/>
    <w:basedOn w:val="a"/>
    <w:next w:val="a"/>
    <w:uiPriority w:val="39"/>
    <w:rsid w:val="00147154"/>
    <w:pPr>
      <w:spacing w:after="0"/>
      <w:ind w:left="660"/>
      <w:jc w:val="left"/>
    </w:pPr>
    <w:rPr>
      <w:sz w:val="18"/>
      <w:szCs w:val="18"/>
    </w:rPr>
  </w:style>
  <w:style w:type="paragraph" w:styleId="50">
    <w:name w:val="toc 5"/>
    <w:basedOn w:val="a"/>
    <w:next w:val="a"/>
    <w:rsid w:val="00147154"/>
    <w:pPr>
      <w:spacing w:after="0"/>
      <w:ind w:left="880"/>
      <w:jc w:val="left"/>
    </w:pPr>
    <w:rPr>
      <w:sz w:val="18"/>
      <w:szCs w:val="18"/>
    </w:rPr>
  </w:style>
  <w:style w:type="paragraph" w:styleId="60">
    <w:name w:val="toc 6"/>
    <w:basedOn w:val="a"/>
    <w:next w:val="a"/>
    <w:rsid w:val="00147154"/>
    <w:pPr>
      <w:spacing w:after="0"/>
      <w:ind w:left="1100"/>
      <w:jc w:val="left"/>
    </w:pPr>
    <w:rPr>
      <w:sz w:val="18"/>
      <w:szCs w:val="18"/>
    </w:rPr>
  </w:style>
  <w:style w:type="paragraph" w:styleId="70">
    <w:name w:val="toc 7"/>
    <w:basedOn w:val="a"/>
    <w:next w:val="a"/>
    <w:rsid w:val="00147154"/>
    <w:pPr>
      <w:spacing w:after="0"/>
      <w:ind w:left="1320"/>
      <w:jc w:val="left"/>
    </w:pPr>
    <w:rPr>
      <w:sz w:val="18"/>
      <w:szCs w:val="18"/>
    </w:rPr>
  </w:style>
  <w:style w:type="paragraph" w:styleId="80">
    <w:name w:val="toc 8"/>
    <w:basedOn w:val="a"/>
    <w:next w:val="a"/>
    <w:rsid w:val="00147154"/>
    <w:pPr>
      <w:spacing w:after="0"/>
      <w:ind w:left="1540"/>
      <w:jc w:val="left"/>
    </w:pPr>
    <w:rPr>
      <w:sz w:val="18"/>
      <w:szCs w:val="18"/>
    </w:rPr>
  </w:style>
  <w:style w:type="paragraph" w:styleId="90">
    <w:name w:val="toc 9"/>
    <w:basedOn w:val="a"/>
    <w:next w:val="a"/>
    <w:rsid w:val="00147154"/>
    <w:pPr>
      <w:spacing w:after="0"/>
      <w:ind w:left="1760"/>
      <w:jc w:val="left"/>
    </w:pPr>
    <w:rPr>
      <w:sz w:val="18"/>
      <w:szCs w:val="18"/>
    </w:rPr>
  </w:style>
  <w:style w:type="paragraph" w:customStyle="1" w:styleId="Style1">
    <w:name w:val="Style1"/>
    <w:basedOn w:val="DocTitle"/>
    <w:rsid w:val="00147154"/>
    <w:pPr>
      <w:pageBreakBefore w:val="0"/>
      <w:pBdr>
        <w:top w:val="single" w:sz="18" w:space="1" w:color="000080"/>
        <w:left w:val="single" w:sz="18" w:space="4" w:color="000080"/>
        <w:right w:val="single" w:sz="18" w:space="4" w:color="000080"/>
      </w:pBdr>
      <w:jc w:val="center"/>
    </w:pPr>
    <w:rPr>
      <w:rFonts w:ascii="Calibri" w:hAnsi="Calibri" w:cs="Calibri"/>
      <w:sz w:val="40"/>
      <w:szCs w:val="40"/>
      <w:lang w:val="el-GR"/>
    </w:rPr>
  </w:style>
  <w:style w:type="paragraph" w:customStyle="1" w:styleId="Contents">
    <w:name w:val="Contents"/>
    <w:basedOn w:val="1"/>
    <w:rsid w:val="00147154"/>
    <w:rPr>
      <w:rFonts w:ascii="Calibri" w:hAnsi="Calibri" w:cs="Calibri"/>
      <w:lang w:val="el-GR"/>
    </w:rPr>
  </w:style>
  <w:style w:type="paragraph" w:styleId="afe">
    <w:name w:val="endnote text"/>
    <w:basedOn w:val="a"/>
    <w:link w:val="Char7"/>
    <w:rsid w:val="00147154"/>
    <w:rPr>
      <w:rFonts w:cs="Times New Roman"/>
      <w:sz w:val="20"/>
      <w:szCs w:val="20"/>
    </w:rPr>
  </w:style>
  <w:style w:type="character" w:customStyle="1" w:styleId="Char7">
    <w:name w:val="Κείμενο σημείωσης τέλους Char"/>
    <w:basedOn w:val="a0"/>
    <w:link w:val="afe"/>
    <w:rsid w:val="00147154"/>
    <w:rPr>
      <w:rFonts w:ascii="Calibri" w:eastAsia="MS Mincho" w:hAnsi="Calibri" w:cs="Times New Roman"/>
      <w:sz w:val="20"/>
      <w:szCs w:val="20"/>
      <w:lang w:val="en-GB" w:eastAsia="zh-CN"/>
    </w:rPr>
  </w:style>
  <w:style w:type="paragraph" w:customStyle="1" w:styleId="Default">
    <w:name w:val="Default"/>
    <w:rsid w:val="00147154"/>
    <w:pPr>
      <w:widowControl w:val="0"/>
      <w:suppressAutoHyphens/>
      <w:spacing w:after="0" w:line="240" w:lineRule="auto"/>
    </w:pPr>
    <w:rPr>
      <w:rFonts w:ascii="Cambria" w:eastAsia="SimSun" w:hAnsi="Cambria" w:cs="Mangal"/>
      <w:color w:val="000000"/>
      <w:sz w:val="24"/>
      <w:szCs w:val="24"/>
      <w:lang w:eastAsia="zh-CN" w:bidi="hi-IN"/>
    </w:rPr>
  </w:style>
  <w:style w:type="paragraph" w:customStyle="1" w:styleId="aff">
    <w:name w:val="Προμορφοποιημένο κείμενο"/>
    <w:basedOn w:val="a"/>
    <w:rsid w:val="00147154"/>
  </w:style>
  <w:style w:type="paragraph" w:styleId="aff0">
    <w:name w:val="Body Text Indent"/>
    <w:basedOn w:val="a"/>
    <w:link w:val="Char8"/>
    <w:rsid w:val="00147154"/>
    <w:pPr>
      <w:ind w:firstLine="1134"/>
    </w:pPr>
    <w:rPr>
      <w:rFonts w:ascii="Arial" w:hAnsi="Arial" w:cs="Arial"/>
    </w:rPr>
  </w:style>
  <w:style w:type="character" w:customStyle="1" w:styleId="Char8">
    <w:name w:val="Σώμα κείμενου με εσοχή Char"/>
    <w:basedOn w:val="a0"/>
    <w:link w:val="aff0"/>
    <w:rsid w:val="00147154"/>
    <w:rPr>
      <w:rFonts w:ascii="Arial" w:eastAsia="MS Mincho" w:hAnsi="Arial" w:cs="Arial"/>
      <w:szCs w:val="24"/>
      <w:lang w:val="en-GB" w:eastAsia="zh-CN"/>
    </w:rPr>
  </w:style>
  <w:style w:type="paragraph" w:customStyle="1" w:styleId="normalwithoutspacing">
    <w:name w:val="normal_without_spacing"/>
    <w:basedOn w:val="a"/>
    <w:rsid w:val="00147154"/>
    <w:pPr>
      <w:spacing w:after="60"/>
    </w:pPr>
    <w:rPr>
      <w:lang w:val="el-GR"/>
    </w:rPr>
  </w:style>
  <w:style w:type="paragraph" w:customStyle="1" w:styleId="foothanging">
    <w:name w:val="foot_hanging"/>
    <w:basedOn w:val="afd"/>
    <w:rsid w:val="00147154"/>
    <w:pPr>
      <w:ind w:left="426" w:hanging="426"/>
    </w:pPr>
    <w:rPr>
      <w:szCs w:val="18"/>
    </w:rPr>
  </w:style>
  <w:style w:type="paragraph" w:styleId="-HTML">
    <w:name w:val="HTML Preformatted"/>
    <w:basedOn w:val="a"/>
    <w:link w:val="-HTMLChar1"/>
    <w:rsid w:val="001471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Times New Roman"/>
      <w:sz w:val="20"/>
      <w:szCs w:val="20"/>
      <w:lang w:val="el-GR"/>
    </w:rPr>
  </w:style>
  <w:style w:type="character" w:customStyle="1" w:styleId="-HTMLChar1">
    <w:name w:val="Προ-διαμορφωμένο HTML Char1"/>
    <w:basedOn w:val="a0"/>
    <w:link w:val="-HTML"/>
    <w:rsid w:val="00147154"/>
    <w:rPr>
      <w:rFonts w:ascii="Courier New" w:eastAsia="MS Mincho" w:hAnsi="Courier New" w:cs="Times New Roman"/>
      <w:sz w:val="20"/>
      <w:szCs w:val="20"/>
      <w:lang w:eastAsia="zh-CN"/>
    </w:rPr>
  </w:style>
  <w:style w:type="paragraph" w:customStyle="1" w:styleId="LO-normal">
    <w:name w:val="LO-normal"/>
    <w:rsid w:val="00147154"/>
    <w:pPr>
      <w:suppressAutoHyphens/>
      <w:spacing w:after="0"/>
    </w:pPr>
    <w:rPr>
      <w:rFonts w:ascii="Arial" w:eastAsia="Arial" w:hAnsi="Arial" w:cs="Arial"/>
      <w:color w:val="000000"/>
      <w:lang w:eastAsia="zh-CN"/>
    </w:rPr>
  </w:style>
  <w:style w:type="paragraph" w:styleId="35">
    <w:name w:val="Body Text Indent 3"/>
    <w:basedOn w:val="a"/>
    <w:link w:val="3Char0"/>
    <w:rsid w:val="00147154"/>
    <w:pPr>
      <w:suppressAutoHyphens w:val="0"/>
      <w:spacing w:line="312" w:lineRule="auto"/>
      <w:ind w:left="283"/>
    </w:pPr>
    <w:rPr>
      <w:rFonts w:cs="Times New Roman"/>
      <w:sz w:val="16"/>
      <w:szCs w:val="16"/>
    </w:rPr>
  </w:style>
  <w:style w:type="character" w:customStyle="1" w:styleId="3Char0">
    <w:name w:val="Σώμα κείμενου με εσοχή 3 Char"/>
    <w:basedOn w:val="a0"/>
    <w:link w:val="35"/>
    <w:rsid w:val="00147154"/>
    <w:rPr>
      <w:rFonts w:ascii="Calibri" w:eastAsia="MS Mincho" w:hAnsi="Calibri" w:cs="Times New Roman"/>
      <w:sz w:val="16"/>
      <w:szCs w:val="16"/>
      <w:lang w:val="en-GB" w:eastAsia="zh-CN"/>
    </w:rPr>
  </w:style>
  <w:style w:type="paragraph" w:styleId="aff1">
    <w:name w:val="No Spacing"/>
    <w:qFormat/>
    <w:rsid w:val="00147154"/>
    <w:pPr>
      <w:suppressAutoHyphens/>
      <w:spacing w:after="0" w:line="240" w:lineRule="auto"/>
      <w:jc w:val="both"/>
    </w:pPr>
    <w:rPr>
      <w:rFonts w:ascii="Calibri" w:eastAsia="MS Mincho" w:hAnsi="Calibri" w:cs="Calibri"/>
      <w:szCs w:val="24"/>
      <w:lang w:val="en-GB" w:eastAsia="zh-CN"/>
    </w:rPr>
  </w:style>
  <w:style w:type="paragraph" w:customStyle="1" w:styleId="aff2">
    <w:name w:val="Περιεχόμενα πίνακα"/>
    <w:basedOn w:val="a"/>
    <w:rsid w:val="00147154"/>
    <w:pPr>
      <w:suppressLineNumbers/>
    </w:pPr>
  </w:style>
  <w:style w:type="paragraph" w:customStyle="1" w:styleId="aff3">
    <w:name w:val="Επικεφαλίδα πίνακα"/>
    <w:basedOn w:val="aff2"/>
    <w:rsid w:val="00147154"/>
    <w:pPr>
      <w:jc w:val="center"/>
    </w:pPr>
    <w:rPr>
      <w:b/>
      <w:bCs/>
    </w:rPr>
  </w:style>
  <w:style w:type="paragraph" w:customStyle="1" w:styleId="footers">
    <w:name w:val="footers"/>
    <w:basedOn w:val="foothanging"/>
    <w:rsid w:val="00147154"/>
  </w:style>
  <w:style w:type="paragraph" w:customStyle="1" w:styleId="Standard">
    <w:name w:val="Standard"/>
    <w:rsid w:val="00147154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Lucida Sans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147154"/>
    <w:pPr>
      <w:spacing w:after="120"/>
    </w:pPr>
  </w:style>
  <w:style w:type="paragraph" w:customStyle="1" w:styleId="Footnote">
    <w:name w:val="Footnote"/>
    <w:basedOn w:val="Standard"/>
    <w:rsid w:val="00147154"/>
    <w:pPr>
      <w:suppressLineNumbers/>
      <w:ind w:left="283" w:hanging="283"/>
    </w:pPr>
    <w:rPr>
      <w:sz w:val="20"/>
      <w:szCs w:val="20"/>
    </w:rPr>
  </w:style>
  <w:style w:type="paragraph" w:styleId="36">
    <w:name w:val="Body Text 3"/>
    <w:basedOn w:val="a"/>
    <w:link w:val="3Char1"/>
    <w:rsid w:val="00147154"/>
    <w:rPr>
      <w:sz w:val="16"/>
      <w:szCs w:val="16"/>
    </w:rPr>
  </w:style>
  <w:style w:type="character" w:customStyle="1" w:styleId="3Char1">
    <w:name w:val="Σώμα κείμενου 3 Char"/>
    <w:basedOn w:val="a0"/>
    <w:link w:val="36"/>
    <w:rsid w:val="00147154"/>
    <w:rPr>
      <w:rFonts w:ascii="Calibri" w:eastAsia="MS Mincho" w:hAnsi="Calibri" w:cs="Calibri"/>
      <w:sz w:val="16"/>
      <w:szCs w:val="16"/>
      <w:lang w:val="en-GB" w:eastAsia="zh-CN"/>
    </w:rPr>
  </w:style>
  <w:style w:type="paragraph" w:customStyle="1" w:styleId="fooot">
    <w:name w:val="fooot"/>
    <w:basedOn w:val="footers"/>
    <w:rsid w:val="00147154"/>
  </w:style>
  <w:style w:type="paragraph" w:customStyle="1" w:styleId="16">
    <w:name w:val="Κείμενο πλαισίου1"/>
    <w:basedOn w:val="a"/>
    <w:rsid w:val="00147154"/>
    <w:pPr>
      <w:spacing w:after="0"/>
    </w:pPr>
    <w:rPr>
      <w:rFonts w:ascii="Tahoma" w:hAnsi="Tahoma" w:cs="Tahoma"/>
      <w:sz w:val="16"/>
      <w:szCs w:val="16"/>
    </w:rPr>
  </w:style>
  <w:style w:type="paragraph" w:customStyle="1" w:styleId="17">
    <w:name w:val="Κείμενο σχολίου1"/>
    <w:basedOn w:val="a"/>
    <w:rsid w:val="00147154"/>
    <w:rPr>
      <w:sz w:val="20"/>
      <w:szCs w:val="20"/>
    </w:rPr>
  </w:style>
  <w:style w:type="paragraph" w:customStyle="1" w:styleId="18">
    <w:name w:val="Θέμα σχολίου1"/>
    <w:basedOn w:val="17"/>
    <w:next w:val="17"/>
    <w:rsid w:val="00147154"/>
    <w:rPr>
      <w:b/>
      <w:bCs/>
    </w:rPr>
  </w:style>
  <w:style w:type="paragraph" w:customStyle="1" w:styleId="-HTML1">
    <w:name w:val="Προ-διαμορφωμένο HTML1"/>
    <w:basedOn w:val="a"/>
    <w:rsid w:val="001471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n-US"/>
    </w:rPr>
  </w:style>
  <w:style w:type="paragraph" w:customStyle="1" w:styleId="19">
    <w:name w:val="Αναθεώρηση1"/>
    <w:rsid w:val="00147154"/>
    <w:pPr>
      <w:suppressAutoHyphens/>
      <w:spacing w:after="0" w:line="240" w:lineRule="auto"/>
    </w:pPr>
    <w:rPr>
      <w:rFonts w:ascii="Calibri" w:eastAsia="MS Mincho" w:hAnsi="Calibri" w:cs="Calibri"/>
      <w:szCs w:val="24"/>
      <w:lang w:val="en-GB" w:eastAsia="zh-CN"/>
    </w:rPr>
  </w:style>
  <w:style w:type="paragraph" w:styleId="2">
    <w:name w:val="List Bullet 2"/>
    <w:basedOn w:val="a"/>
    <w:rsid w:val="00147154"/>
    <w:pPr>
      <w:numPr>
        <w:numId w:val="2"/>
      </w:numPr>
      <w:suppressAutoHyphens w:val="0"/>
      <w:spacing w:after="0" w:line="360" w:lineRule="auto"/>
    </w:pPr>
    <w:rPr>
      <w:rFonts w:ascii="Trebuchet MS" w:hAnsi="Trebuchet MS" w:cs="Times New Roman"/>
      <w:szCs w:val="20"/>
      <w:lang w:val="en-US"/>
    </w:rPr>
  </w:style>
  <w:style w:type="paragraph" w:customStyle="1" w:styleId="100">
    <w:name w:val="Περιεχόμενα 10"/>
    <w:basedOn w:val="af7"/>
    <w:rsid w:val="00147154"/>
    <w:pPr>
      <w:tabs>
        <w:tab w:val="right" w:leader="dot" w:pos="7091"/>
      </w:tabs>
      <w:ind w:left="2547"/>
    </w:pPr>
  </w:style>
  <w:style w:type="paragraph" w:customStyle="1" w:styleId="aff4">
    <w:name w:val="Οριζόντια γραμμή"/>
    <w:basedOn w:val="a"/>
    <w:next w:val="af4"/>
    <w:rsid w:val="00147154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283"/>
    </w:pPr>
    <w:rPr>
      <w:sz w:val="12"/>
      <w:szCs w:val="12"/>
    </w:rPr>
  </w:style>
  <w:style w:type="paragraph" w:customStyle="1" w:styleId="310">
    <w:name w:val="Σώμα κείμενου 31"/>
    <w:basedOn w:val="a"/>
    <w:rsid w:val="00147154"/>
    <w:pPr>
      <w:suppressAutoHyphens w:val="0"/>
      <w:overflowPunct w:val="0"/>
      <w:autoSpaceDE w:val="0"/>
      <w:autoSpaceDN w:val="0"/>
      <w:adjustRightInd w:val="0"/>
      <w:spacing w:line="276" w:lineRule="auto"/>
      <w:textAlignment w:val="baseline"/>
    </w:pPr>
    <w:rPr>
      <w:rFonts w:cs="Times New Roman"/>
      <w:sz w:val="20"/>
      <w:szCs w:val="20"/>
      <w:lang w:val="el-GR" w:eastAsia="el-GR"/>
    </w:rPr>
  </w:style>
  <w:style w:type="table" w:styleId="aff5">
    <w:name w:val="Table Grid"/>
    <w:basedOn w:val="a1"/>
    <w:rsid w:val="00147154"/>
    <w:pPr>
      <w:spacing w:after="0" w:line="240" w:lineRule="auto"/>
    </w:pPr>
    <w:rPr>
      <w:rFonts w:ascii="Calibri" w:eastAsia="MS Mincho" w:hAnsi="Calibri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9">
    <w:name w:val="Body Text 9"/>
    <w:rsid w:val="00147154"/>
    <w:pPr>
      <w:numPr>
        <w:numId w:val="10"/>
      </w:numPr>
      <w:spacing w:before="120" w:after="120"/>
      <w:jc w:val="both"/>
    </w:pPr>
    <w:rPr>
      <w:rFonts w:ascii="Arial" w:eastAsia="MS Mincho" w:hAnsi="Arial" w:cs="Arial"/>
    </w:rPr>
  </w:style>
  <w:style w:type="paragraph" w:customStyle="1" w:styleId="SmallLetters">
    <w:name w:val="Small Letters"/>
    <w:basedOn w:val="a"/>
    <w:semiHidden/>
    <w:rsid w:val="00147154"/>
    <w:pPr>
      <w:suppressAutoHyphens w:val="0"/>
      <w:spacing w:after="240" w:line="276" w:lineRule="auto"/>
      <w:jc w:val="center"/>
    </w:pPr>
    <w:rPr>
      <w:rFonts w:ascii="Tahoma" w:hAnsi="Tahoma" w:cs="Tahoma"/>
      <w:sz w:val="20"/>
      <w:szCs w:val="20"/>
      <w:lang w:val="el-GR" w:eastAsia="el-GR"/>
    </w:rPr>
  </w:style>
  <w:style w:type="paragraph" w:customStyle="1" w:styleId="NumCharCharCharCharCharCharCharCharCharChar">
    <w:name w:val="_Num# Char Char Char Char Char Char Char Char Char Char"/>
    <w:next w:val="a"/>
    <w:semiHidden/>
    <w:rsid w:val="00147154"/>
    <w:pPr>
      <w:widowControl w:val="0"/>
      <w:numPr>
        <w:numId w:val="9"/>
      </w:numPr>
      <w:tabs>
        <w:tab w:val="clear" w:pos="0"/>
        <w:tab w:val="num" w:pos="1287"/>
      </w:tabs>
      <w:ind w:left="999" w:hanging="432"/>
      <w:jc w:val="both"/>
    </w:pPr>
    <w:rPr>
      <w:rFonts w:ascii="Tahoma" w:eastAsia="MS Mincho" w:hAnsi="Tahoma" w:cs="Tahoma"/>
      <w:lang w:eastAsia="el-GR"/>
    </w:rPr>
  </w:style>
  <w:style w:type="paragraph" w:styleId="26">
    <w:name w:val="List 2"/>
    <w:basedOn w:val="a"/>
    <w:rsid w:val="00147154"/>
    <w:pPr>
      <w:tabs>
        <w:tab w:val="num" w:pos="360"/>
      </w:tabs>
      <w:suppressAutoHyphens w:val="0"/>
      <w:spacing w:after="200" w:line="360" w:lineRule="auto"/>
      <w:ind w:left="566" w:hanging="283"/>
    </w:pPr>
    <w:rPr>
      <w:rFonts w:ascii="Trebuchet MS" w:hAnsi="Trebuchet MS" w:cs="Times New Roman"/>
      <w:sz w:val="20"/>
      <w:szCs w:val="20"/>
      <w:lang w:val="en-US" w:eastAsia="el-GR"/>
    </w:rPr>
  </w:style>
  <w:style w:type="paragraph" w:styleId="Web">
    <w:name w:val="Normal (Web)"/>
    <w:basedOn w:val="a"/>
    <w:rsid w:val="00147154"/>
    <w:pPr>
      <w:suppressAutoHyphens w:val="0"/>
      <w:spacing w:before="100" w:beforeAutospacing="1" w:after="100" w:afterAutospacing="1" w:line="276" w:lineRule="auto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ArticleTitle">
    <w:name w:val="ArticleTitle"/>
    <w:basedOn w:val="a"/>
    <w:next w:val="a"/>
    <w:rsid w:val="00147154"/>
    <w:pPr>
      <w:keepNext/>
      <w:suppressAutoHyphens w:val="0"/>
      <w:spacing w:line="360" w:lineRule="auto"/>
      <w:jc w:val="center"/>
    </w:pPr>
    <w:rPr>
      <w:rFonts w:ascii="Trebuchet MS" w:hAnsi="Trebuchet MS" w:cs="Times New Roman"/>
      <w:b/>
      <w:sz w:val="20"/>
      <w:szCs w:val="20"/>
      <w:u w:val="single"/>
      <w:lang w:val="en-US" w:eastAsia="el-GR"/>
    </w:rPr>
  </w:style>
  <w:style w:type="paragraph" w:customStyle="1" w:styleId="Article">
    <w:name w:val="Article"/>
    <w:basedOn w:val="ArticleTitle"/>
    <w:next w:val="ArticleTitle"/>
    <w:rsid w:val="00147154"/>
    <w:pPr>
      <w:spacing w:before="240" w:after="0"/>
    </w:pPr>
    <w:rPr>
      <w:u w:val="none"/>
    </w:rPr>
  </w:style>
  <w:style w:type="paragraph" w:styleId="aff6">
    <w:name w:val="Subtitle"/>
    <w:basedOn w:val="a"/>
    <w:next w:val="a"/>
    <w:link w:val="Char9"/>
    <w:qFormat/>
    <w:rsid w:val="00147154"/>
    <w:pPr>
      <w:suppressAutoHyphens w:val="0"/>
      <w:spacing w:after="720"/>
      <w:jc w:val="right"/>
    </w:pPr>
    <w:rPr>
      <w:rFonts w:ascii="Cambria" w:hAnsi="Cambria" w:cs="Times New Roman"/>
      <w:szCs w:val="20"/>
    </w:rPr>
  </w:style>
  <w:style w:type="character" w:customStyle="1" w:styleId="Char9">
    <w:name w:val="Υπότιτλος Char"/>
    <w:basedOn w:val="a0"/>
    <w:link w:val="aff6"/>
    <w:rsid w:val="00147154"/>
    <w:rPr>
      <w:rFonts w:ascii="Cambria" w:eastAsia="MS Mincho" w:hAnsi="Cambria" w:cs="Times New Roman"/>
      <w:szCs w:val="20"/>
      <w:lang w:val="en-GB" w:eastAsia="zh-CN"/>
    </w:rPr>
  </w:style>
  <w:style w:type="paragraph" w:styleId="aff7">
    <w:name w:val="List Continue"/>
    <w:basedOn w:val="a"/>
    <w:rsid w:val="00147154"/>
    <w:pPr>
      <w:tabs>
        <w:tab w:val="num" w:pos="360"/>
      </w:tabs>
      <w:suppressAutoHyphens w:val="0"/>
      <w:spacing w:line="360" w:lineRule="auto"/>
      <w:ind w:left="283" w:hanging="360"/>
    </w:pPr>
    <w:rPr>
      <w:rFonts w:ascii="Trebuchet MS" w:hAnsi="Trebuchet MS" w:cs="Times New Roman"/>
      <w:sz w:val="20"/>
      <w:szCs w:val="20"/>
      <w:lang w:val="en-US" w:eastAsia="el-GR"/>
    </w:rPr>
  </w:style>
  <w:style w:type="paragraph" w:customStyle="1" w:styleId="312pt127">
    <w:name w:val="Α κείμενο 3 + 12 pt Πρώτη γραμμή:  127 εκ."/>
    <w:basedOn w:val="36"/>
    <w:rsid w:val="00147154"/>
    <w:pPr>
      <w:suppressAutoHyphens w:val="0"/>
      <w:spacing w:before="60" w:after="60"/>
      <w:ind w:firstLine="720"/>
    </w:pPr>
    <w:rPr>
      <w:rFonts w:ascii="Arial" w:hAnsi="Arial" w:cs="Arial"/>
      <w:sz w:val="24"/>
      <w:szCs w:val="24"/>
      <w:lang w:val="el-GR" w:eastAsia="el-GR"/>
    </w:rPr>
  </w:style>
  <w:style w:type="paragraph" w:styleId="27">
    <w:name w:val="List Continue 2"/>
    <w:basedOn w:val="a"/>
    <w:rsid w:val="00147154"/>
    <w:pPr>
      <w:suppressAutoHyphens w:val="0"/>
      <w:spacing w:line="276" w:lineRule="auto"/>
      <w:ind w:left="566"/>
    </w:pPr>
    <w:rPr>
      <w:rFonts w:cs="Times New Roman"/>
      <w:sz w:val="20"/>
      <w:szCs w:val="20"/>
      <w:lang w:val="el-GR" w:eastAsia="el-GR"/>
    </w:rPr>
  </w:style>
  <w:style w:type="paragraph" w:customStyle="1" w:styleId="Bulletn">
    <w:name w:val="Bulletn"/>
    <w:basedOn w:val="a"/>
    <w:rsid w:val="00147154"/>
    <w:pPr>
      <w:tabs>
        <w:tab w:val="num" w:pos="390"/>
      </w:tabs>
      <w:suppressAutoHyphens w:val="0"/>
      <w:overflowPunct w:val="0"/>
      <w:autoSpaceDE w:val="0"/>
      <w:autoSpaceDN w:val="0"/>
      <w:adjustRightInd w:val="0"/>
      <w:spacing w:before="120" w:after="200" w:line="300" w:lineRule="atLeast"/>
      <w:textAlignment w:val="baseline"/>
    </w:pPr>
    <w:rPr>
      <w:rFonts w:ascii="Times New Roman" w:hAnsi="Times New Roman" w:cs="Times New Roman"/>
      <w:iCs/>
      <w:sz w:val="24"/>
      <w:szCs w:val="20"/>
      <w:lang w:val="el-GR" w:eastAsia="el-GR"/>
    </w:rPr>
  </w:style>
  <w:style w:type="paragraph" w:customStyle="1" w:styleId="Bullet-1">
    <w:name w:val="Bullet-1"/>
    <w:basedOn w:val="a"/>
    <w:next w:val="a"/>
    <w:rsid w:val="00147154"/>
    <w:pPr>
      <w:suppressAutoHyphens w:val="0"/>
      <w:overflowPunct w:val="0"/>
      <w:autoSpaceDE w:val="0"/>
      <w:autoSpaceDN w:val="0"/>
      <w:adjustRightInd w:val="0"/>
      <w:spacing w:before="240" w:after="200" w:line="288" w:lineRule="atLeast"/>
      <w:ind w:left="1620" w:hanging="540"/>
      <w:textAlignment w:val="baseline"/>
    </w:pPr>
    <w:rPr>
      <w:rFonts w:ascii="Times New Roman" w:hAnsi="Times New Roman" w:cs="Times New Roman"/>
      <w:sz w:val="26"/>
      <w:szCs w:val="26"/>
      <w:lang w:val="el-GR" w:eastAsia="el-GR"/>
    </w:rPr>
  </w:style>
  <w:style w:type="paragraph" w:customStyle="1" w:styleId="Chara">
    <w:name w:val="Char"/>
    <w:basedOn w:val="a"/>
    <w:semiHidden/>
    <w:rsid w:val="00147154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l-GR"/>
    </w:rPr>
  </w:style>
  <w:style w:type="paragraph" w:styleId="28">
    <w:name w:val="Body Text 2"/>
    <w:basedOn w:val="a"/>
    <w:link w:val="2Char0"/>
    <w:rsid w:val="00147154"/>
    <w:pPr>
      <w:suppressAutoHyphens w:val="0"/>
      <w:spacing w:line="480" w:lineRule="auto"/>
    </w:pPr>
    <w:rPr>
      <w:rFonts w:ascii="Arial" w:hAnsi="Arial" w:cs="Times New Roman"/>
      <w:szCs w:val="20"/>
      <w:lang w:eastAsia="en-US"/>
    </w:rPr>
  </w:style>
  <w:style w:type="character" w:customStyle="1" w:styleId="2Char0">
    <w:name w:val="Σώμα κείμενου 2 Char"/>
    <w:basedOn w:val="a0"/>
    <w:link w:val="28"/>
    <w:rsid w:val="00147154"/>
    <w:rPr>
      <w:rFonts w:ascii="Arial" w:eastAsia="MS Mincho" w:hAnsi="Arial" w:cs="Times New Roman"/>
      <w:szCs w:val="20"/>
      <w:lang w:val="en-GB"/>
    </w:rPr>
  </w:style>
  <w:style w:type="paragraph" w:styleId="aff8">
    <w:name w:val="Plain Text"/>
    <w:basedOn w:val="a"/>
    <w:link w:val="Charb"/>
    <w:rsid w:val="00147154"/>
    <w:pPr>
      <w:suppressAutoHyphens w:val="0"/>
      <w:spacing w:after="200" w:line="360" w:lineRule="auto"/>
    </w:pPr>
    <w:rPr>
      <w:rFonts w:ascii="Courier New" w:hAnsi="Courier New" w:cs="Times New Roman"/>
      <w:sz w:val="20"/>
      <w:szCs w:val="20"/>
    </w:rPr>
  </w:style>
  <w:style w:type="character" w:customStyle="1" w:styleId="Charb">
    <w:name w:val="Απλό κείμενο Char"/>
    <w:basedOn w:val="a0"/>
    <w:link w:val="aff8"/>
    <w:rsid w:val="00147154"/>
    <w:rPr>
      <w:rFonts w:ascii="Courier New" w:eastAsia="MS Mincho" w:hAnsi="Courier New" w:cs="Times New Roman"/>
      <w:sz w:val="20"/>
      <w:szCs w:val="20"/>
      <w:lang w:val="en-GB" w:eastAsia="zh-CN"/>
    </w:rPr>
  </w:style>
  <w:style w:type="paragraph" w:customStyle="1" w:styleId="51">
    <w:name w:val="Στυλ5"/>
    <w:basedOn w:val="a"/>
    <w:link w:val="5Char0"/>
    <w:rsid w:val="00147154"/>
    <w:pPr>
      <w:suppressAutoHyphens w:val="0"/>
      <w:overflowPunct w:val="0"/>
      <w:autoSpaceDE w:val="0"/>
      <w:autoSpaceDN w:val="0"/>
      <w:adjustRightInd w:val="0"/>
      <w:spacing w:before="360" w:after="360" w:line="360" w:lineRule="auto"/>
      <w:jc w:val="center"/>
      <w:textAlignment w:val="baseline"/>
      <w:outlineLvl w:val="0"/>
    </w:pPr>
    <w:rPr>
      <w:rFonts w:ascii="Cambria" w:hAnsi="Cambria" w:cs="Times New Roman"/>
      <w:b/>
      <w:sz w:val="24"/>
      <w:szCs w:val="20"/>
      <w:lang w:eastAsia="en-US"/>
    </w:rPr>
  </w:style>
  <w:style w:type="character" w:customStyle="1" w:styleId="5Char0">
    <w:name w:val="Στυλ5 Char"/>
    <w:link w:val="51"/>
    <w:locked/>
    <w:rsid w:val="00147154"/>
    <w:rPr>
      <w:rFonts w:ascii="Cambria" w:eastAsia="MS Mincho" w:hAnsi="Cambria" w:cs="Times New Roman"/>
      <w:b/>
      <w:sz w:val="24"/>
      <w:szCs w:val="20"/>
      <w:lang w:val="en-GB"/>
    </w:rPr>
  </w:style>
  <w:style w:type="paragraph" w:customStyle="1" w:styleId="1a">
    <w:name w:val="Χρύσα Επικεφαλίδα 1"/>
    <w:basedOn w:val="1"/>
    <w:rsid w:val="00147154"/>
    <w:pPr>
      <w:keepNext w:val="0"/>
      <w:pageBreakBefore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300" w:after="240" w:line="360" w:lineRule="auto"/>
      <w:jc w:val="center"/>
    </w:pPr>
    <w:rPr>
      <w:rFonts w:ascii="Times New Roman" w:eastAsia="Arial Unicode MS" w:hAnsi="Times New Roman"/>
      <w:b w:val="0"/>
      <w:bCs w:val="0"/>
      <w:smallCaps/>
      <w:color w:val="auto"/>
      <w:spacing w:val="5"/>
      <w:sz w:val="22"/>
      <w:szCs w:val="22"/>
      <w:lang w:val="el-GR" w:eastAsia="el-GR"/>
    </w:rPr>
  </w:style>
  <w:style w:type="paragraph" w:customStyle="1" w:styleId="aff9">
    <w:name w:val="Χρύσα βασικό"/>
    <w:basedOn w:val="a"/>
    <w:link w:val="Charc"/>
    <w:rsid w:val="00147154"/>
    <w:pPr>
      <w:suppressAutoHyphens w:val="0"/>
      <w:spacing w:after="200" w:line="360" w:lineRule="auto"/>
    </w:pPr>
    <w:rPr>
      <w:rFonts w:eastAsia="Arial Unicode MS" w:cs="Times New Roman"/>
      <w:szCs w:val="20"/>
      <w:lang w:eastAsia="en-US"/>
    </w:rPr>
  </w:style>
  <w:style w:type="character" w:customStyle="1" w:styleId="Charc">
    <w:name w:val="Χρύσα βασικό Char"/>
    <w:link w:val="aff9"/>
    <w:locked/>
    <w:rsid w:val="00147154"/>
    <w:rPr>
      <w:rFonts w:ascii="Calibri" w:eastAsia="Arial Unicode MS" w:hAnsi="Calibri" w:cs="Times New Roman"/>
      <w:szCs w:val="20"/>
      <w:lang w:val="en-GB"/>
    </w:rPr>
  </w:style>
  <w:style w:type="paragraph" w:styleId="affa">
    <w:name w:val="Title"/>
    <w:basedOn w:val="a"/>
    <w:next w:val="a"/>
    <w:link w:val="Chard"/>
    <w:qFormat/>
    <w:rsid w:val="00147154"/>
    <w:pPr>
      <w:pBdr>
        <w:top w:val="single" w:sz="12" w:space="1" w:color="C0504D"/>
      </w:pBdr>
      <w:suppressAutoHyphens w:val="0"/>
      <w:spacing w:after="200"/>
      <w:jc w:val="right"/>
    </w:pPr>
    <w:rPr>
      <w:rFonts w:cs="Times New Roman"/>
      <w:smallCaps/>
      <w:sz w:val="48"/>
      <w:szCs w:val="20"/>
    </w:rPr>
  </w:style>
  <w:style w:type="character" w:customStyle="1" w:styleId="Chard">
    <w:name w:val="Τίτλος Char"/>
    <w:basedOn w:val="a0"/>
    <w:link w:val="affa"/>
    <w:rsid w:val="00147154"/>
    <w:rPr>
      <w:rFonts w:ascii="Calibri" w:eastAsia="MS Mincho" w:hAnsi="Calibri" w:cs="Times New Roman"/>
      <w:smallCaps/>
      <w:sz w:val="48"/>
      <w:szCs w:val="20"/>
      <w:lang w:val="en-GB" w:eastAsia="zh-CN"/>
    </w:rPr>
  </w:style>
  <w:style w:type="paragraph" w:customStyle="1" w:styleId="2-11">
    <w:name w:val="Μεσαίο πλέγμα 2 - ΄Εμφαση 11"/>
    <w:basedOn w:val="a"/>
    <w:link w:val="2-1Char"/>
    <w:rsid w:val="00147154"/>
    <w:pPr>
      <w:suppressAutoHyphens w:val="0"/>
      <w:spacing w:after="0"/>
    </w:pPr>
    <w:rPr>
      <w:rFonts w:cs="Times New Roman"/>
      <w:sz w:val="20"/>
      <w:szCs w:val="20"/>
    </w:rPr>
  </w:style>
  <w:style w:type="character" w:customStyle="1" w:styleId="2-1Char">
    <w:name w:val="Μεσαίο πλέγμα 2 - ΄Εμφαση 1 Char"/>
    <w:link w:val="2-11"/>
    <w:locked/>
    <w:rsid w:val="00147154"/>
    <w:rPr>
      <w:rFonts w:ascii="Calibri" w:eastAsia="MS Mincho" w:hAnsi="Calibri" w:cs="Times New Roman"/>
      <w:sz w:val="20"/>
      <w:szCs w:val="20"/>
      <w:lang w:val="en-GB" w:eastAsia="zh-CN"/>
    </w:rPr>
  </w:style>
  <w:style w:type="paragraph" w:customStyle="1" w:styleId="-31">
    <w:name w:val="Ανοιχτόχρωμο πλέγμα - ΄Εμφαση 31"/>
    <w:basedOn w:val="a"/>
    <w:rsid w:val="00147154"/>
    <w:pPr>
      <w:suppressAutoHyphens w:val="0"/>
      <w:spacing w:after="200" w:line="276" w:lineRule="auto"/>
      <w:ind w:left="720"/>
      <w:contextualSpacing/>
    </w:pPr>
    <w:rPr>
      <w:rFonts w:cs="Times New Roman"/>
      <w:sz w:val="20"/>
      <w:szCs w:val="20"/>
      <w:lang w:val="el-GR" w:eastAsia="el-GR"/>
    </w:rPr>
  </w:style>
  <w:style w:type="paragraph" w:customStyle="1" w:styleId="1-31">
    <w:name w:val="Μεσαία σκίαση 1 - ΄Εμφαση 31"/>
    <w:basedOn w:val="a"/>
    <w:next w:val="a"/>
    <w:link w:val="1-3Char"/>
    <w:rsid w:val="00147154"/>
    <w:pPr>
      <w:suppressAutoHyphens w:val="0"/>
      <w:spacing w:after="200" w:line="276" w:lineRule="auto"/>
    </w:pPr>
    <w:rPr>
      <w:rFonts w:cs="Times New Roman"/>
      <w:i/>
      <w:sz w:val="20"/>
      <w:szCs w:val="20"/>
    </w:rPr>
  </w:style>
  <w:style w:type="character" w:customStyle="1" w:styleId="1-3Char">
    <w:name w:val="Μεσαία σκίαση 1 - ΄Εμφαση 3 Char"/>
    <w:link w:val="1-31"/>
    <w:locked/>
    <w:rsid w:val="00147154"/>
    <w:rPr>
      <w:rFonts w:ascii="Calibri" w:eastAsia="MS Mincho" w:hAnsi="Calibri" w:cs="Times New Roman"/>
      <w:i/>
      <w:sz w:val="20"/>
      <w:szCs w:val="20"/>
      <w:lang w:val="en-GB" w:eastAsia="zh-CN"/>
    </w:rPr>
  </w:style>
  <w:style w:type="paragraph" w:customStyle="1" w:styleId="1b">
    <w:name w:val="Έντονο εισαγωγικό1"/>
    <w:basedOn w:val="a"/>
    <w:next w:val="a"/>
    <w:link w:val="Chare"/>
    <w:rsid w:val="00147154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uppressAutoHyphens w:val="0"/>
      <w:spacing w:before="140" w:after="140" w:line="276" w:lineRule="auto"/>
      <w:ind w:left="1440" w:right="1440"/>
    </w:pPr>
    <w:rPr>
      <w:rFonts w:cs="Times New Roman"/>
      <w:b/>
      <w:i/>
      <w:color w:val="FFFFFF"/>
      <w:sz w:val="20"/>
      <w:szCs w:val="20"/>
    </w:rPr>
  </w:style>
  <w:style w:type="character" w:customStyle="1" w:styleId="Chare">
    <w:name w:val="Έντονο εισαγωγικό Char"/>
    <w:link w:val="1b"/>
    <w:locked/>
    <w:rsid w:val="00147154"/>
    <w:rPr>
      <w:rFonts w:ascii="Calibri" w:eastAsia="MS Mincho" w:hAnsi="Calibri" w:cs="Times New Roman"/>
      <w:b/>
      <w:i/>
      <w:color w:val="FFFFFF"/>
      <w:sz w:val="20"/>
      <w:szCs w:val="20"/>
      <w:shd w:val="clear" w:color="auto" w:fill="C0504D"/>
      <w:lang w:val="en-GB" w:eastAsia="zh-CN"/>
    </w:rPr>
  </w:style>
  <w:style w:type="character" w:customStyle="1" w:styleId="GridTable6Colorful1">
    <w:name w:val="Grid Table 6 Colorful1"/>
    <w:rsid w:val="00147154"/>
    <w:rPr>
      <w:i/>
    </w:rPr>
  </w:style>
  <w:style w:type="character" w:customStyle="1" w:styleId="GridTable7Colorful1">
    <w:name w:val="Grid Table 7 Colorful1"/>
    <w:rsid w:val="00147154"/>
    <w:rPr>
      <w:b/>
      <w:i/>
      <w:color w:val="C0504D"/>
      <w:spacing w:val="10"/>
    </w:rPr>
  </w:style>
  <w:style w:type="character" w:customStyle="1" w:styleId="GridTable1Light-Accent11">
    <w:name w:val="Grid Table 1 Light - Accent 11"/>
    <w:rsid w:val="00147154"/>
    <w:rPr>
      <w:b/>
    </w:rPr>
  </w:style>
  <w:style w:type="character" w:customStyle="1" w:styleId="GridTable2-Accent11">
    <w:name w:val="Grid Table 2 - Accent 11"/>
    <w:rsid w:val="00147154"/>
    <w:rPr>
      <w:b/>
      <w:smallCaps/>
      <w:spacing w:val="5"/>
      <w:sz w:val="22"/>
      <w:u w:val="single"/>
    </w:rPr>
  </w:style>
  <w:style w:type="character" w:customStyle="1" w:styleId="GridTable3-Accent11">
    <w:name w:val="Grid Table 3 - Accent 11"/>
    <w:rsid w:val="00147154"/>
    <w:rPr>
      <w:rFonts w:ascii="Cambria" w:hAnsi="Cambria"/>
      <w:i/>
      <w:sz w:val="20"/>
    </w:rPr>
  </w:style>
  <w:style w:type="paragraph" w:customStyle="1" w:styleId="GridTable5Dark-Accent11">
    <w:name w:val="Grid Table 5 Dark - Accent 11"/>
    <w:basedOn w:val="1"/>
    <w:next w:val="a"/>
    <w:rsid w:val="00147154"/>
    <w:pPr>
      <w:keepNext w:val="0"/>
      <w:pageBreakBefore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300" w:after="40" w:line="276" w:lineRule="auto"/>
      <w:jc w:val="left"/>
      <w:outlineLvl w:val="9"/>
    </w:pPr>
    <w:rPr>
      <w:rFonts w:ascii="Calibri" w:hAnsi="Calibri"/>
      <w:b w:val="0"/>
      <w:bCs w:val="0"/>
      <w:smallCaps/>
      <w:color w:val="auto"/>
      <w:spacing w:val="5"/>
      <w:sz w:val="32"/>
      <w:szCs w:val="20"/>
      <w:lang w:val="el-GR" w:eastAsia="el-GR"/>
    </w:rPr>
  </w:style>
  <w:style w:type="character" w:customStyle="1" w:styleId="WW-">
    <w:name w:val="WW-Χαρακτήρες υποσημείωσης"/>
    <w:rsid w:val="00147154"/>
  </w:style>
  <w:style w:type="paragraph" w:customStyle="1" w:styleId="affb">
    <w:name w:val="ΣτυλΔημοσιότητας"/>
    <w:basedOn w:val="1"/>
    <w:rsid w:val="00147154"/>
    <w:pPr>
      <w:keepNext w:val="0"/>
      <w:keepLines/>
      <w:pageBreakBefore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left" w:pos="0"/>
      </w:tabs>
      <w:spacing w:before="0" w:after="0" w:line="360" w:lineRule="auto"/>
      <w:jc w:val="center"/>
    </w:pPr>
    <w:rPr>
      <w:rFonts w:ascii="Calibri" w:hAnsi="Calibri" w:cs="Calibri"/>
      <w:bCs w:val="0"/>
      <w:caps/>
      <w:color w:val="auto"/>
      <w:kern w:val="1"/>
      <w:sz w:val="24"/>
      <w:szCs w:val="24"/>
      <w:lang w:val="el-GR"/>
    </w:rPr>
  </w:style>
  <w:style w:type="paragraph" w:customStyle="1" w:styleId="doc-ti">
    <w:name w:val="doc-ti"/>
    <w:basedOn w:val="a"/>
    <w:rsid w:val="00147154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ti-grseq-1">
    <w:name w:val="ti-grseq-1"/>
    <w:basedOn w:val="a"/>
    <w:rsid w:val="00147154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lang w:val="el-GR" w:eastAsia="el-GR"/>
    </w:rPr>
  </w:style>
  <w:style w:type="character" w:customStyle="1" w:styleId="bold">
    <w:name w:val="bold"/>
    <w:rsid w:val="00147154"/>
  </w:style>
  <w:style w:type="paragraph" w:customStyle="1" w:styleId="image">
    <w:name w:val="image"/>
    <w:basedOn w:val="a"/>
    <w:rsid w:val="00147154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lang w:val="el-GR" w:eastAsia="el-GR"/>
    </w:rPr>
  </w:style>
  <w:style w:type="paragraph" w:customStyle="1" w:styleId="Style24">
    <w:name w:val="Style24"/>
    <w:basedOn w:val="a"/>
    <w:rsid w:val="00147154"/>
    <w:pPr>
      <w:widowControl w:val="0"/>
      <w:suppressAutoHyphens w:val="0"/>
      <w:autoSpaceDE w:val="0"/>
      <w:autoSpaceDN w:val="0"/>
      <w:adjustRightInd w:val="0"/>
      <w:spacing w:after="0" w:line="259" w:lineRule="exact"/>
      <w:ind w:firstLine="360"/>
    </w:pPr>
    <w:rPr>
      <w:rFonts w:ascii="Franklin Gothic Medium" w:hAnsi="Franklin Gothic Medium" w:cs="Times New Roman"/>
      <w:sz w:val="24"/>
      <w:lang w:val="el-GR"/>
    </w:rPr>
  </w:style>
  <w:style w:type="character" w:customStyle="1" w:styleId="FontStyle50">
    <w:name w:val="Font Style50"/>
    <w:rsid w:val="00147154"/>
    <w:rPr>
      <w:rFonts w:ascii="Cambria" w:hAnsi="Cambria"/>
      <w:color w:val="000000"/>
      <w:sz w:val="22"/>
    </w:rPr>
  </w:style>
  <w:style w:type="paragraph" w:customStyle="1" w:styleId="-310">
    <w:name w:val="Ανοιχτόχρωμη λίστα - ΄Εμφαση 31"/>
    <w:hidden/>
    <w:semiHidden/>
    <w:rsid w:val="00147154"/>
    <w:pPr>
      <w:spacing w:after="0" w:line="240" w:lineRule="auto"/>
    </w:pPr>
    <w:rPr>
      <w:rFonts w:ascii="Calibri" w:eastAsia="MS Mincho" w:hAnsi="Calibri" w:cs="Times New Roman"/>
      <w:sz w:val="20"/>
      <w:szCs w:val="20"/>
      <w:lang w:eastAsia="el-GR"/>
    </w:rPr>
  </w:style>
  <w:style w:type="paragraph" w:customStyle="1" w:styleId="ListParagraph1">
    <w:name w:val="List Paragraph1"/>
    <w:basedOn w:val="a"/>
    <w:rsid w:val="00147154"/>
    <w:pPr>
      <w:suppressAutoHyphens w:val="0"/>
      <w:spacing w:after="200" w:line="276" w:lineRule="auto"/>
      <w:ind w:left="720"/>
      <w:contextualSpacing/>
    </w:pPr>
    <w:rPr>
      <w:rFonts w:cs="Times New Roman"/>
      <w:sz w:val="20"/>
      <w:szCs w:val="20"/>
      <w:lang w:val="el-GR" w:eastAsia="el-GR"/>
    </w:rPr>
  </w:style>
  <w:style w:type="paragraph" w:customStyle="1" w:styleId="msonormalcxsp">
    <w:name w:val="msonormalcxspπρώτο"/>
    <w:basedOn w:val="a"/>
    <w:rsid w:val="00147154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lang w:val="el-GR" w:eastAsia="el-GR"/>
    </w:rPr>
  </w:style>
  <w:style w:type="character" w:customStyle="1" w:styleId="61">
    <w:name w:val="Πίνακας 6 με έγχρωμο πλέγμα1"/>
    <w:rsid w:val="00147154"/>
    <w:rPr>
      <w:i/>
    </w:rPr>
  </w:style>
  <w:style w:type="character" w:customStyle="1" w:styleId="71">
    <w:name w:val="Πίνακας 7 με έγχρωμο πλέγμα1"/>
    <w:rsid w:val="00147154"/>
    <w:rPr>
      <w:b/>
      <w:i/>
      <w:color w:val="C0504D"/>
      <w:spacing w:val="10"/>
    </w:rPr>
  </w:style>
  <w:style w:type="character" w:customStyle="1" w:styleId="GridTable1Light-Accent1">
    <w:name w:val="Grid Table 1 Light - Accent 1"/>
    <w:rsid w:val="00147154"/>
    <w:rPr>
      <w:b/>
    </w:rPr>
  </w:style>
  <w:style w:type="character" w:customStyle="1" w:styleId="GridTable2-Accent1">
    <w:name w:val="Grid Table 2 - Accent 1"/>
    <w:rsid w:val="00147154"/>
    <w:rPr>
      <w:b/>
      <w:smallCaps/>
      <w:spacing w:val="5"/>
      <w:sz w:val="22"/>
      <w:u w:val="single"/>
    </w:rPr>
  </w:style>
  <w:style w:type="character" w:customStyle="1" w:styleId="GridTable3-Accent1">
    <w:name w:val="Grid Table 3 - Accent 1"/>
    <w:rsid w:val="00147154"/>
    <w:rPr>
      <w:rFonts w:ascii="Cambria" w:hAnsi="Cambria"/>
      <w:i/>
      <w:sz w:val="20"/>
    </w:rPr>
  </w:style>
  <w:style w:type="paragraph" w:customStyle="1" w:styleId="GridTable5Dark-Accent1">
    <w:name w:val="Grid Table 5 Dark - Accent 1"/>
    <w:basedOn w:val="1"/>
    <w:next w:val="a"/>
    <w:rsid w:val="00147154"/>
    <w:pPr>
      <w:keepNext w:val="0"/>
      <w:pageBreakBefore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300" w:after="40" w:line="276" w:lineRule="auto"/>
      <w:jc w:val="left"/>
      <w:outlineLvl w:val="9"/>
    </w:pPr>
    <w:rPr>
      <w:rFonts w:ascii="Calibri" w:hAnsi="Calibri"/>
      <w:b w:val="0"/>
      <w:bCs w:val="0"/>
      <w:smallCaps/>
      <w:color w:val="auto"/>
      <w:spacing w:val="5"/>
      <w:sz w:val="32"/>
      <w:szCs w:val="20"/>
      <w:lang w:val="el-GR" w:eastAsia="el-GR"/>
    </w:rPr>
  </w:style>
  <w:style w:type="paragraph" w:customStyle="1" w:styleId="1c">
    <w:name w:val="Παράγραφος λίστας1"/>
    <w:basedOn w:val="a"/>
    <w:rsid w:val="00147154"/>
    <w:pPr>
      <w:suppressAutoHyphens w:val="0"/>
      <w:spacing w:after="200" w:line="276" w:lineRule="auto"/>
      <w:ind w:left="720"/>
      <w:contextualSpacing/>
    </w:pPr>
    <w:rPr>
      <w:rFonts w:cs="Times New Roman"/>
      <w:sz w:val="20"/>
      <w:szCs w:val="20"/>
      <w:lang w:val="el-GR" w:eastAsia="el-GR"/>
    </w:rPr>
  </w:style>
  <w:style w:type="paragraph" w:customStyle="1" w:styleId="320">
    <w:name w:val="Σώμα κείμενου 32"/>
    <w:basedOn w:val="a"/>
    <w:rsid w:val="00147154"/>
    <w:pPr>
      <w:spacing w:after="0" w:line="100" w:lineRule="atLeast"/>
    </w:pPr>
    <w:rPr>
      <w:rFonts w:ascii="Times New Roman" w:eastAsia="Times New Roman" w:hAnsi="Times New Roman" w:cs="Times New Roman"/>
      <w:color w:val="993300"/>
      <w:sz w:val="24"/>
      <w:lang w:val="el-GR" w:eastAsia="ar-SA"/>
    </w:rPr>
  </w:style>
  <w:style w:type="character" w:customStyle="1" w:styleId="affc">
    <w:name w:val="Σώμα κειμένου_"/>
    <w:link w:val="1d"/>
    <w:rsid w:val="00147154"/>
    <w:rPr>
      <w:rFonts w:ascii="Book Antiqua" w:hAnsi="Book Antiqua"/>
      <w:sz w:val="21"/>
      <w:szCs w:val="21"/>
      <w:shd w:val="clear" w:color="auto" w:fill="FFFFFF"/>
    </w:rPr>
  </w:style>
  <w:style w:type="paragraph" w:customStyle="1" w:styleId="1d">
    <w:name w:val="Σώμα κειμένου1"/>
    <w:basedOn w:val="a"/>
    <w:link w:val="affc"/>
    <w:rsid w:val="00147154"/>
    <w:pPr>
      <w:shd w:val="clear" w:color="auto" w:fill="FFFFFF"/>
      <w:suppressAutoHyphens w:val="0"/>
      <w:spacing w:before="120" w:after="0" w:line="469" w:lineRule="exact"/>
      <w:ind w:hanging="460"/>
      <w:jc w:val="left"/>
    </w:pPr>
    <w:rPr>
      <w:rFonts w:ascii="Book Antiqua" w:eastAsiaTheme="minorHAnsi" w:hAnsi="Book Antiqua" w:cstheme="minorBidi"/>
      <w:sz w:val="21"/>
      <w:szCs w:val="21"/>
      <w:lang w:val="el-GR" w:eastAsia="en-US"/>
    </w:rPr>
  </w:style>
  <w:style w:type="character" w:customStyle="1" w:styleId="52">
    <w:name w:val="Επικεφαλίδα #5_"/>
    <w:link w:val="510"/>
    <w:rsid w:val="00147154"/>
    <w:rPr>
      <w:rFonts w:ascii="Book Antiqua" w:hAnsi="Book Antiqua"/>
      <w:b/>
      <w:bCs/>
      <w:sz w:val="21"/>
      <w:szCs w:val="21"/>
      <w:shd w:val="clear" w:color="auto" w:fill="FFFFFF"/>
    </w:rPr>
  </w:style>
  <w:style w:type="paragraph" w:customStyle="1" w:styleId="510">
    <w:name w:val="Επικεφαλίδα #51"/>
    <w:basedOn w:val="a"/>
    <w:link w:val="52"/>
    <w:rsid w:val="00147154"/>
    <w:pPr>
      <w:shd w:val="clear" w:color="auto" w:fill="FFFFFF"/>
      <w:suppressAutoHyphens w:val="0"/>
      <w:spacing w:after="840" w:line="240" w:lineRule="atLeast"/>
      <w:ind w:hanging="360"/>
      <w:jc w:val="left"/>
      <w:outlineLvl w:val="4"/>
    </w:pPr>
    <w:rPr>
      <w:rFonts w:ascii="Book Antiqua" w:eastAsiaTheme="minorHAnsi" w:hAnsi="Book Antiqua" w:cstheme="minorBidi"/>
      <w:b/>
      <w:bCs/>
      <w:sz w:val="21"/>
      <w:szCs w:val="21"/>
      <w:lang w:val="el-GR" w:eastAsia="en-US"/>
    </w:rPr>
  </w:style>
  <w:style w:type="character" w:customStyle="1" w:styleId="56">
    <w:name w:val="Επικεφαλίδα #56"/>
    <w:rsid w:val="00147154"/>
    <w:rPr>
      <w:rFonts w:ascii="Book Antiqua" w:hAnsi="Book Antiqua"/>
      <w:b/>
      <w:bCs/>
      <w:sz w:val="21"/>
      <w:szCs w:val="21"/>
      <w:u w:val="single"/>
      <w:lang w:bidi="ar-SA"/>
    </w:rPr>
  </w:style>
  <w:style w:type="character" w:customStyle="1" w:styleId="140">
    <w:name w:val="Σώμα κειμένου + Έντονη γραφή14"/>
    <w:rsid w:val="00147154"/>
    <w:rPr>
      <w:rFonts w:ascii="Book Antiqua" w:hAnsi="Book Antiqua"/>
      <w:b/>
      <w:bCs/>
      <w:sz w:val="21"/>
      <w:szCs w:val="21"/>
      <w:lang w:val="en-US" w:eastAsia="en-US" w:bidi="ar-SA"/>
    </w:rPr>
  </w:style>
  <w:style w:type="character" w:customStyle="1" w:styleId="55">
    <w:name w:val="Επικεφαλίδα #55"/>
    <w:rsid w:val="00147154"/>
    <w:rPr>
      <w:rFonts w:ascii="Book Antiqua" w:hAnsi="Book Antiqua" w:cs="Book Antiqua"/>
      <w:b w:val="0"/>
      <w:bCs w:val="0"/>
      <w:spacing w:val="0"/>
      <w:sz w:val="21"/>
      <w:szCs w:val="21"/>
      <w:u w:val="single"/>
      <w:lang w:bidi="ar-SA"/>
    </w:rPr>
  </w:style>
  <w:style w:type="paragraph" w:styleId="affd">
    <w:name w:val="Document Map"/>
    <w:basedOn w:val="a"/>
    <w:link w:val="Charf"/>
    <w:rsid w:val="00147154"/>
    <w:pPr>
      <w:shd w:val="clear" w:color="auto" w:fill="000080"/>
      <w:suppressAutoHyphens w:val="0"/>
      <w:spacing w:after="0"/>
      <w:jc w:val="left"/>
    </w:pPr>
    <w:rPr>
      <w:rFonts w:ascii="Tahoma" w:hAnsi="Tahoma" w:cs="Times New Roman"/>
      <w:sz w:val="20"/>
      <w:szCs w:val="20"/>
      <w:lang w:val="el-GR" w:eastAsia="el-GR"/>
    </w:rPr>
  </w:style>
  <w:style w:type="character" w:customStyle="1" w:styleId="Charf">
    <w:name w:val="Χάρτης εγγράφου Char"/>
    <w:basedOn w:val="a0"/>
    <w:link w:val="affd"/>
    <w:rsid w:val="00147154"/>
    <w:rPr>
      <w:rFonts w:ascii="Tahoma" w:eastAsia="MS Mincho" w:hAnsi="Tahoma" w:cs="Times New Roman"/>
      <w:sz w:val="20"/>
      <w:szCs w:val="20"/>
      <w:shd w:val="clear" w:color="auto" w:fill="000080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3E69A331-971E-4CCA-BB9E-C8338E6AB288}"/>
</file>

<file path=customXml/itemProps2.xml><?xml version="1.0" encoding="utf-8"?>
<ds:datastoreItem xmlns:ds="http://schemas.openxmlformats.org/officeDocument/2006/customXml" ds:itemID="{9F0E0129-F372-4CCA-AE67-685D30759FAC}"/>
</file>

<file path=customXml/itemProps3.xml><?xml version="1.0" encoding="utf-8"?>
<ds:datastoreItem xmlns:ds="http://schemas.openxmlformats.org/officeDocument/2006/customXml" ds:itemID="{9B60E08B-0BC5-45FC-8A63-5975D59F40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416</Words>
  <Characters>2248</Characters>
  <Application>Microsoft Office Word</Application>
  <DocSecurity>0</DocSecurity>
  <Lines>18</Lines>
  <Paragraphs>5</Paragraphs>
  <ScaleCrop>false</ScaleCrop>
  <Company/>
  <LinksUpToDate>false</LinksUpToDate>
  <CharactersWithSpaces>2659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ΥΠΟΔΕΙΓΜΑ ΟΙΚ. ΠΡΟΣΦΟΡΑΣ_ΤΜΗΜΑ 3 (ΦΩΤΙΣΜΟΣ)</dc:title>
  <dc:creator>user</dc:creator>
  <cp:lastModifiedBy>user</cp:lastModifiedBy>
  <cp:revision>5</cp:revision>
  <dcterms:created xsi:type="dcterms:W3CDTF">2018-10-23T10:21:00Z</dcterms:created>
  <dcterms:modified xsi:type="dcterms:W3CDTF">2018-10-23T10:22:00Z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