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A1" w:rsidRDefault="00147154" w:rsidP="00147154">
      <w:pPr>
        <w:rPr>
          <w:lang w:val="en-US"/>
        </w:rPr>
      </w:pPr>
    </w:p>
    <w:tbl>
      <w:tblPr>
        <w:tblW w:w="4946" w:type="pct"/>
        <w:tblLayout w:type="fixed"/>
        <w:tblLook w:val="04A0"/>
      </w:tblPr>
      <w:tblGrid>
        <w:gridCol w:w="375"/>
        <w:gridCol w:w="586"/>
        <w:gridCol w:w="2195"/>
        <w:gridCol w:w="976"/>
        <w:gridCol w:w="229"/>
        <w:gridCol w:w="622"/>
        <w:gridCol w:w="63"/>
        <w:gridCol w:w="701"/>
        <w:gridCol w:w="236"/>
        <w:gridCol w:w="562"/>
        <w:gridCol w:w="194"/>
        <w:gridCol w:w="43"/>
        <w:gridCol w:w="323"/>
        <w:gridCol w:w="48"/>
        <w:gridCol w:w="264"/>
        <w:gridCol w:w="289"/>
        <w:gridCol w:w="162"/>
        <w:gridCol w:w="562"/>
      </w:tblGrid>
      <w:tr w:rsidR="00147154" w:rsidRPr="00AD3E00" w:rsidTr="00BB7260">
        <w:trPr>
          <w:trHeight w:val="300"/>
        </w:trPr>
        <w:tc>
          <w:tcPr>
            <w:tcW w:w="25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bCs/>
                <w:color w:val="000000"/>
                <w:sz w:val="16"/>
                <w:szCs w:val="16"/>
                <w:lang w:val="el-GR" w:eastAsia="el-GR"/>
              </w:rPr>
              <w:t>Στοιχεία Προσφέροντος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4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47154" w:rsidRPr="00AD3E00" w:rsidTr="00BB7260">
        <w:trPr>
          <w:trHeight w:val="300"/>
        </w:trPr>
        <w:tc>
          <w:tcPr>
            <w:tcW w:w="25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Επωνυμία:</w:t>
            </w:r>
          </w:p>
        </w:tc>
        <w:tc>
          <w:tcPr>
            <w:tcW w:w="2402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…………</w:t>
            </w:r>
          </w:p>
        </w:tc>
      </w:tr>
      <w:tr w:rsidR="00147154" w:rsidRPr="00AD3E00" w:rsidTr="00BB7260">
        <w:trPr>
          <w:trHeight w:val="300"/>
        </w:trPr>
        <w:tc>
          <w:tcPr>
            <w:tcW w:w="25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Διεύθυνση:</w:t>
            </w:r>
          </w:p>
        </w:tc>
        <w:tc>
          <w:tcPr>
            <w:tcW w:w="2402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…………</w:t>
            </w:r>
          </w:p>
        </w:tc>
      </w:tr>
      <w:tr w:rsidR="00147154" w:rsidRPr="00AD3E00" w:rsidTr="00BB7260">
        <w:trPr>
          <w:trHeight w:val="450"/>
        </w:trPr>
        <w:tc>
          <w:tcPr>
            <w:tcW w:w="25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Τηλέφωνο:</w:t>
            </w:r>
          </w:p>
        </w:tc>
        <w:tc>
          <w:tcPr>
            <w:tcW w:w="8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…………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Ημ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νία</w:t>
            </w:r>
            <w:proofErr w:type="spellEnd"/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:</w:t>
            </w:r>
          </w:p>
        </w:tc>
        <w:tc>
          <w:tcPr>
            <w:tcW w:w="111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…………</w:t>
            </w:r>
          </w:p>
        </w:tc>
      </w:tr>
      <w:tr w:rsidR="00147154" w:rsidRPr="00AD3E00" w:rsidTr="00BB7260">
        <w:trPr>
          <w:trHeight w:val="300"/>
        </w:trPr>
        <w:tc>
          <w:tcPr>
            <w:tcW w:w="25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Fax</w:t>
            </w:r>
            <w:proofErr w:type="spellEnd"/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: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…………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47154" w:rsidRPr="00AD3E00" w:rsidTr="00BB7260">
        <w:trPr>
          <w:trHeight w:val="300"/>
        </w:trPr>
        <w:tc>
          <w:tcPr>
            <w:tcW w:w="25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Email</w:t>
            </w:r>
            <w:proofErr w:type="spellEnd"/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: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…………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47154" w:rsidRPr="00AD3E00" w:rsidTr="00BB7260">
        <w:trPr>
          <w:trHeight w:val="30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47154" w:rsidRPr="00AD3E00" w:rsidTr="00BB7260">
        <w:trPr>
          <w:trHeight w:val="300"/>
        </w:trPr>
        <w:tc>
          <w:tcPr>
            <w:tcW w:w="25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bCs/>
                <w:color w:val="000000"/>
                <w:sz w:val="16"/>
                <w:szCs w:val="16"/>
                <w:lang w:val="el-GR" w:eastAsia="el-GR"/>
              </w:rPr>
              <w:t>Στοιχεία Αναθέτουσας Αρχής</w:t>
            </w:r>
          </w:p>
        </w:tc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47154" w:rsidRPr="00AD3E00" w:rsidTr="00BB7260">
        <w:trPr>
          <w:trHeight w:val="300"/>
        </w:trPr>
        <w:tc>
          <w:tcPr>
            <w:tcW w:w="300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ΥΠΟΥΡΓΕΙΟ ΠΟΛΙΤΙΣΜΟΥ &amp; ΑΘΛΗΤΙΣΜΟΥ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47154" w:rsidRPr="00AD3E00" w:rsidTr="00BB7260">
        <w:trPr>
          <w:trHeight w:val="300"/>
        </w:trPr>
        <w:tc>
          <w:tcPr>
            <w:tcW w:w="25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ΓΕΝΙΚΗ ΔΙΕΥΘΥΝΣΗ</w:t>
            </w:r>
          </w:p>
        </w:tc>
        <w:tc>
          <w:tcPr>
            <w:tcW w:w="2402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ΑΡΧΑΙΟΤΗΤΩΝ ΚΑΙ ΠΟΛΙΤΙΣΤΙΚΗΣ ΚΛΗΡΟΝΟΜΙΑΣ</w:t>
            </w:r>
          </w:p>
        </w:tc>
      </w:tr>
      <w:tr w:rsidR="00147154" w:rsidRPr="00AD3E00" w:rsidTr="00BB7260">
        <w:trPr>
          <w:trHeight w:val="300"/>
        </w:trPr>
        <w:tc>
          <w:tcPr>
            <w:tcW w:w="25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Εφορεία Αρχαιοτήτων</w:t>
            </w:r>
          </w:p>
        </w:tc>
        <w:tc>
          <w:tcPr>
            <w:tcW w:w="2402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ΕΒΡΟΥ</w:t>
            </w:r>
          </w:p>
        </w:tc>
      </w:tr>
      <w:tr w:rsidR="00147154" w:rsidRPr="00AD3E00" w:rsidTr="00BB7260">
        <w:trPr>
          <w:trHeight w:val="30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47154" w:rsidRPr="00AD3E00" w:rsidTr="00BB7260">
        <w:trPr>
          <w:trHeight w:val="300"/>
        </w:trPr>
        <w:tc>
          <w:tcPr>
            <w:tcW w:w="18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Πράξη</w:t>
            </w:r>
          </w:p>
        </w:tc>
        <w:tc>
          <w:tcPr>
            <w:tcW w:w="3121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ΝΕΟ ΜΟΥΣΕΙΟ ΑΛΕΞΑΝΔΡΟΥΠΟΛΗΣ</w:t>
            </w:r>
          </w:p>
        </w:tc>
      </w:tr>
      <w:tr w:rsidR="00147154" w:rsidRPr="00AD3E00" w:rsidTr="00BB7260">
        <w:trPr>
          <w:trHeight w:val="300"/>
        </w:trPr>
        <w:tc>
          <w:tcPr>
            <w:tcW w:w="18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Διακήρυξη αριθ.</w:t>
            </w:r>
          </w:p>
        </w:tc>
        <w:tc>
          <w:tcPr>
            <w:tcW w:w="3121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1/2018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13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ΕΙΔΟΣ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ΜΟΝΑΔΑ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ΠΟΣΟΤΗΤΑ</w:t>
            </w:r>
          </w:p>
        </w:tc>
        <w:tc>
          <w:tcPr>
            <w:tcW w:w="10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ΑΞΙΑ ΧΩΡΙΣ ΦΠΑ (€)</w:t>
            </w:r>
          </w:p>
        </w:tc>
        <w:tc>
          <w:tcPr>
            <w:tcW w:w="579" w:type="pct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ΦΠΑ (€)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ΣΥΝΟΛΙΚΗ ΑΞΙΑ ΜΕ ΦΠΑ (€)</w:t>
            </w:r>
          </w:p>
        </w:tc>
      </w:tr>
      <w:tr w:rsidR="00147154" w:rsidRPr="00AD3E00" w:rsidTr="00BB7260">
        <w:trPr>
          <w:trHeight w:val="300"/>
        </w:trPr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Γραμμής</w:t>
            </w:r>
          </w:p>
        </w:tc>
        <w:tc>
          <w:tcPr>
            <w:tcW w:w="13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ΜΕΤΡΗΣΗΣ</w:t>
            </w:r>
          </w:p>
        </w:tc>
        <w:tc>
          <w:tcPr>
            <w:tcW w:w="5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ΤΙΜΗ</w:t>
            </w:r>
          </w:p>
        </w:tc>
        <w:tc>
          <w:tcPr>
            <w:tcW w:w="43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ΣΥΝΟΛΟ</w:t>
            </w:r>
          </w:p>
        </w:tc>
        <w:tc>
          <w:tcPr>
            <w:tcW w:w="21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%</w:t>
            </w:r>
          </w:p>
        </w:tc>
        <w:tc>
          <w:tcPr>
            <w:tcW w:w="363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ΠΟΣΟ</w:t>
            </w:r>
          </w:p>
        </w:tc>
        <w:tc>
          <w:tcPr>
            <w:tcW w:w="434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Cs w:val="22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3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Cs w:val="22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5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ΜΟΝΑΔΑΣ</w:t>
            </w:r>
          </w:p>
        </w:tc>
        <w:tc>
          <w:tcPr>
            <w:tcW w:w="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21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363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434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2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4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5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6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7=5X6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8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9=7X8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10=7+9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2.1.1.1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Θ.2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24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2.1.1.2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Θ.3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2.1.1.3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Θ.5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2.1.1.4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Θ.6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2.1.1.5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Θ.7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2.1.1.6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Θ.9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28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2.1.1.7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Θ.11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8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2.1.1.8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Θ.12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9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2.1.1.9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Θ.13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2.1.1.10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ΘΥΛΑΚΕΣ Θ.16, Θ.25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11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2.1.1.11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Θ.20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lastRenderedPageBreak/>
              <w:t>2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lastRenderedPageBreak/>
              <w:t>2.1.1</w:t>
            </w: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lastRenderedPageBreak/>
              <w:t>.12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lastRenderedPageBreak/>
              <w:t>ΘΥΛΑΚΑΣ Θ.26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lastRenderedPageBreak/>
              <w:t>13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2.1.1.13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Θ.30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14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2.1.1.14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Θ.32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15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2.1.1.15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Θ.35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16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2.1.1.16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Θ.35.1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17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2.1.2.1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Θ.5.1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18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2.1.2.2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Θ.8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19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2.1.2.3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Θ.10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2.1.2.4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Θ.14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28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21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2.1.2.5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Θ.15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22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2.1.2.6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Θ.27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2.1.2.7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Θ.29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24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2.1.2.8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Θ.31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25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2.1.3.1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Θ.4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26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2.1.3.2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Θ.7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27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2.1.3.3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Θ.25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28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2.1.3.4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Θ.33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28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29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2.1.3.5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ΘΥΛΑΚΕΣ Θ.12.1 και Θ.12.2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2.1.3.6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Θ.34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270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31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2.2.1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Θ.1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32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2.2.2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Θ.19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28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2.2.3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Θ.36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34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2.3.1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Θ.6.1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lastRenderedPageBreak/>
              <w:t>35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2.3.2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Θ.9.1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36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2.3.3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ΘΥΛΑΚΕΣ Θ.9.2, Θ.9.3, Θ.9.4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37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2.3.4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Θ.9.5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28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38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2.3.5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Θ.20.1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25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39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2.3.6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Θ.20.2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2.3.7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ΘΥΛΑΚΕΣ Θ.20.3, Θ.20.4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41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2.3.8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Θ.22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28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42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2.3.9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Θ.24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2.3.10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Θ.25.1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44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2.3.11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Θ.26.1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45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2.3.12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Θ.27.1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46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2.3.13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Θ.28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47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2.3.14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Θ.31.1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48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2.3.15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Θ.32.1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49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2.3.16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Θ.33.1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50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2.3.17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Θ.34.1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28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51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2.3.18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Θ.35.2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52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2.4.1.1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Θ.7.1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28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53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2.4.1.2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Θ.21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54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2.4.1.3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ΘΥΛΑΚΑΣ Θ.23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55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2.4.2.1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ΘΥΛΑΚΕΣ Θ.17, Θ.18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56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3.1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1 (ΠΡΟΟΙΜΙΟ)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57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3.2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2 (ΠΡΟΟΙΜΙΟ-Ο.Α.1)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28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lastRenderedPageBreak/>
              <w:t>58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3.3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3 (ΘΑΛΑΣΣΙΟΙ ΔΡΟΜΟΙ-ΘΥΛΑΚΑΣ Θ.1)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59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3.4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4 (ΠΡΟΪΣΤΟΡΙΚΗ ΜΑΚΡΗ-ΘΥΛΑΚΑΣ Θ.3)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60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3.5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5 (ΠΡΟΪΣΤΟΡΙΚΗ ΜΑΚΡΗ-ΘΥΛΑΚΑΣ Θ.5.1)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28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61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3.6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6 (Ο.Π.1)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62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3.7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7 (ΠΡΟΪΣΤΟΡΙΚΗ ΜΑΚΡΗ-ΘΥΛΑΚΑΣ Θ.5)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63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3.8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8 (ΠΡΟΪΣΤΟΡΙΚΗ ΜΑΚΡΗ-ΠΡΟΘΗΚΗ Π.2)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25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64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3.9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9 (ΠΡΟΪΣΤΟΡΙΚΗ ΜΑΚΡΗ-ΘΥΛΑΚΑΣ Θ.6.1)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65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3.10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10 (ΠΡΟΪΣΤΟΡΙΚΗ ΜΑΚΡΗ-ΠΡΟΘΗΚΗ Π.3)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66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3.11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11 (ΠΡΟΪΣΤΟΡΙΚΗ ΜΑΚΡΗ-ΠΡΟΘΗΚΗ Π.3)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28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67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3.12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12 (ΠΡΟΪΣΤΟΡΙΚΗ ΜΑΚΡΗ-ΠΡΟΘΗΚΗ Π.3)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68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3.13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ΨΕΥΔΟΤΟΙΧΟΙ 13 (ΜΠΡΟΣΤΑ ΣΤΟ ΑΙΘΡΙΟ-Θ.20)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69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3.14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14 (ΖΩΝΗ-Π.4)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70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3.15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15 (ΖΩΝΗ-Θ.9)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71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3.16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ΨΕΥΔΟΤΟΙΧΟΙ 16 (ΖΩΝΗ-Θ.9&amp;Π.10)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72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3.17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ΨΕΥΔΟΤΟΙΧΟΙ 17 (ΖΩΝΗ-Π.10)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73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3.18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18 (ΖΩΝΗ-Θ.12)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74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3.19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19 (ΖΩΝΗ-Θ.31)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75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3.20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20 (ΖΩΝΗ-Π.14)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lastRenderedPageBreak/>
              <w:t>76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3.21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21 (ΖΩΝΗ-Π.16)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77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3.22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22 (ΔΟΡΙΣΚΟΣ-Π.22.1)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78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3.23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23 (ΑΛΕΞΑΝΔΡΟΥΠΟΛΗ)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79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3.24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24 (ΡΟΥΣΑ)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80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3.25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25 (ΛΟΥΤΡΟΣ-Π.28)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81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3.26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26 (ΡΙΖΙΑ-Π.24)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82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3.27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ΨΕΥΔΟΤΟΙΧΟΣ 27 (ΡΙΖΙΑ-Π.24)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83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4.1.1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ΥΑΛ.1 (Θ.1)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84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4.1.2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ΥΑΛ.2 (Θ.2)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85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4.1.3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ΥΑΛ.3 (Θ.2)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86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4.1.4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ΥΑΛ.4 (Θ.3)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87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4.1.5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ΥΑΛ.5 (Θ.6)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88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4.1.6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ΥΑΛ.6 (Θ.13)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89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4.1.7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ΥΑΛ.7 (Θ.14-Ο.Π.2)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90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4.1.8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ΥΑΛ.8 (Θ.20)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91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4.1.9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ΥΑΛ.9 (Θ.7)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92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4.1.10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ΥΑΛ.10 (Θ.25)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93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4.1.11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ΥΑΛ.11 (Θ.9)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94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4.1.12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ΥΑΛ.12 (Θ.12)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95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4.1.13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ΥΑΛ.13 (Θ.27)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96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4.1.14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ΥΑΛ.14 (Θ.35)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97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4.2.1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MDF 1 (Θ.12.1)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ΤΕΜΑΧΙO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98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4.2.2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MDF 2 (Θ.12.2)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ΤΕΜΑΧΙO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lastRenderedPageBreak/>
              <w:t>99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4.2.3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MDF 3 (Θ.33)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ΤΕΜΑΧΙO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100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4.2.4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MDF 4 (Θ.34)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ΤΕΜΑΧΙO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101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4.3.1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PL.1 (ΠΡΟΟΙΜΙΟ-ΕΙΣΑΓΩΓΗ)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102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4.3.2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PL.2 (ΠΡΟΟΙΜΙΟ-ΧΑΡΤΗΣ)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103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4.3.3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PL.3 (ΠΡΟΟΙΜΙΟ-ΧΑΡΤΗΣ)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104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4.3.4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PL.4 (ΠΡΟΟΙΜΙΟ-ΧΑΡΤΗΣ)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105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4.3.5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PL.5 (Θ.6.1)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106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4.3.6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PL.6 (Θ.7.1)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107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4.3.7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PL.7 (Θ.31)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108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4.3.8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PL.8 (Π.24)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109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5.1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ΕΙΔΙΚΗ ΚΑΤΑΣΚΕΥΗ ΑΝΑΡΤΗΣΗΣ ΟΘΟΝΗΣ Ο.Π.2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110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5.2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ΕΙΔΙΚΗ ΚΑΤΑΣΚΕΥΗ ΜΕΤΑΛΛΙΚΗΣ ΠΛΑΚΑΣ ΜΕ ΚΟΠΗ CNC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ΤΕΜΑΧΙΟ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AD3E00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3551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b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b/>
                <w:color w:val="000000"/>
                <w:sz w:val="16"/>
                <w:szCs w:val="16"/>
                <w:lang w:val="el-GR" w:eastAsia="el-GR"/>
              </w:rPr>
              <w:t>ΣΥΝΟΛΟ ΟΙΚΟΝΟΜΙΚΗΣ ΠΡΟΣΦΟΡΑΣ ΤΜΗΜΑΤΟΣ 2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0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47154" w:rsidRPr="00AD3E00" w:rsidTr="00BB7260">
        <w:trPr>
          <w:trHeight w:val="315"/>
        </w:trPr>
        <w:tc>
          <w:tcPr>
            <w:tcW w:w="300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ΓΕΝΙΚΟ ΣΥΝΟΛΟ ΧΩΡΙΣ ΦΠΑ (αριθμητικώς)</w:t>
            </w:r>
          </w:p>
        </w:tc>
        <w:tc>
          <w:tcPr>
            <w:tcW w:w="1991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147154" w:rsidRPr="00AD3E00" w:rsidTr="00BB7260">
        <w:trPr>
          <w:trHeight w:val="315"/>
        </w:trPr>
        <w:tc>
          <w:tcPr>
            <w:tcW w:w="300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ΓΕΝΙΚΟ ΣΥΝΟΛΟ ΧΩΡΙΣ ΦΠΑ (ολογράφως)</w:t>
            </w:r>
          </w:p>
        </w:tc>
        <w:tc>
          <w:tcPr>
            <w:tcW w:w="1991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7154" w:rsidRPr="00AD3E00" w:rsidRDefault="00147154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AD3E00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</w:tbl>
    <w:p w:rsidR="00147154" w:rsidRPr="00147154" w:rsidRDefault="00147154" w:rsidP="00147154">
      <w:pPr>
        <w:rPr>
          <w:lang w:val="el-GR"/>
        </w:rPr>
      </w:pPr>
    </w:p>
    <w:sectPr w:rsidR="00147154" w:rsidRPr="00147154" w:rsidSect="00B40E1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0CD" w:rsidRDefault="00D550CD" w:rsidP="00D550CD">
      <w:pPr>
        <w:spacing w:after="0"/>
      </w:pPr>
      <w:r>
        <w:separator/>
      </w:r>
    </w:p>
  </w:endnote>
  <w:endnote w:type="continuationSeparator" w:id="0">
    <w:p w:rsidR="00D550CD" w:rsidRDefault="00D550CD" w:rsidP="00D550C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A1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0CD" w:rsidRDefault="00D550CD" w:rsidP="00D550CD">
      <w:pPr>
        <w:spacing w:after="0"/>
      </w:pPr>
      <w:r>
        <w:separator/>
      </w:r>
    </w:p>
  </w:footnote>
  <w:footnote w:type="continuationSeparator" w:id="0">
    <w:p w:rsidR="00D550CD" w:rsidRDefault="00D550CD" w:rsidP="00D550C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CD" w:rsidRPr="00345B04" w:rsidRDefault="00D550CD" w:rsidP="00D550CD">
    <w:pPr>
      <w:pStyle w:val="a3"/>
      <w:rPr>
        <w:lang w:val="el-GR"/>
      </w:rPr>
    </w:pPr>
    <w:r>
      <w:rPr>
        <w:noProof/>
        <w:lang w:val="el-GR" w:eastAsia="el-GR"/>
      </w:rPr>
      <w:drawing>
        <wp:inline distT="0" distB="0" distL="0" distR="0">
          <wp:extent cx="705154" cy="676493"/>
          <wp:effectExtent l="19050" t="0" r="0" b="0"/>
          <wp:docPr id="107" name="Εικόνα 5" descr="G:\ΚΛΕΟΠΑΤΡΑ_ΥΠΠΟA\Κοινόχρηστος\ΕΣΠΑ 2014_2020\Μουσείο Αλεξανδρούπολης\Λογότυπα ΕΠΑνΕΚ\ΕΕTPA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ΚΛΕΟΠΑΤΡΑ_ΥΠΠΟA\Κοινόχρηστος\ΕΣΠΑ 2014_2020\Μουσείο Αλεξανδρούπολης\Λογότυπα ΕΠΑνΕΚ\ΕΕTPA(rgb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248" cy="6775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45B04">
      <w:rPr>
        <w:noProof/>
        <w:lang w:val="el-GR" w:eastAsia="el-GR"/>
      </w:rPr>
      <w:ptab w:relativeTo="margin" w:alignment="center" w:leader="none"/>
    </w:r>
    <w:r w:rsidRPr="00345B04">
      <w:rPr>
        <w:noProof/>
        <w:lang w:val="el-GR" w:eastAsia="el-GR"/>
      </w:rPr>
      <w:drawing>
        <wp:inline distT="0" distB="0" distL="0" distR="0">
          <wp:extent cx="1214120" cy="441325"/>
          <wp:effectExtent l="19050" t="0" r="5080" b="0"/>
          <wp:docPr id="106" name="Picture 13" descr="\\Epanserver02\espa_14-20\ΛΟΓΟΤΥΠΑ\03_ΤΑΥΤΟΤΗΤΑ_ΤΕΛΙΚΑ_ΕΠΑΝΕΚ(12_2016)\Ταυτότητα_ΕΠΑνΕΚ\Κάθετα\Ελληνικά\Web\ΤΑΥΤΟΤΗΤΑ_ΕΠΑνΕΚ_ΚΑΤΑΚΟΡΥΦΗ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\\Epanserver02\espa_14-20\ΛΟΓΟΤΥΠΑ\03_ΤΑΥΤΟΤΗΤΑ_ΤΕΛΙΚΑ_ΕΠΑΝΕΚ(12_2016)\Ταυτότητα_ΕΠΑνΕΚ\Κάθετα\Ελληνικά\Web\ΤΑΥΤΟΤΗΤΑ_ΕΠΑνΕΚ_ΚΑΤΑΚΟΡΥΦΗ(RGB)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45B04">
      <w:rPr>
        <w:noProof/>
        <w:lang w:val="el-GR" w:eastAsia="el-GR"/>
      </w:rPr>
      <w:ptab w:relativeTo="margin" w:alignment="right" w:leader="none"/>
    </w:r>
    <w:r>
      <w:rPr>
        <w:noProof/>
        <w:lang w:val="el-GR" w:eastAsia="el-GR"/>
      </w:rPr>
      <w:drawing>
        <wp:inline distT="0" distB="0" distL="0" distR="0">
          <wp:extent cx="1073780" cy="643737"/>
          <wp:effectExtent l="19050" t="0" r="0" b="0"/>
          <wp:docPr id="108" name="Εικόνα 6" descr="G:\ΚΛΕΟΠΑΤΡΑ_ΥΠΠΟA\Κοινόχρηστος\ΕΣΠΑ 2014_2020\Μουσείο Αλεξανδρούπολης\Λογότυπα ΕΠΑνΕΚ\espa1420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ΚΛΕΟΠΑΤΡΑ_ΥΠΠΟA\Κοινόχρηστος\ΕΣΠΑ 2014_2020\Μουσείο Αλεξανδρούπολης\Λογότυπα ΕΠΑνΕΚ\espa1420_logo_rgb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774" cy="644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50CD" w:rsidRPr="00D550CD" w:rsidRDefault="00D550CD" w:rsidP="00D550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multilevel"/>
    <w:tmpl w:val="0AA0ED8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multilevel"/>
    <w:tmpl w:val="B1CC858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90BC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singleLevel"/>
    <w:tmpl w:val="94D42C26"/>
    <w:lvl w:ilvl="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  <w:color w:val="auto"/>
        <w:kern w:val="1"/>
        <w:szCs w:val="22"/>
        <w:u w:val="single"/>
        <w:shd w:val="clear" w:color="auto" w:fill="FFFFFF"/>
        <w:lang w:val="el-GR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8">
    <w:nsid w:val="095A7306"/>
    <w:multiLevelType w:val="multilevel"/>
    <w:tmpl w:val="90BC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9856DFA"/>
    <w:multiLevelType w:val="multilevel"/>
    <w:tmpl w:val="90BC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A5E58F9"/>
    <w:multiLevelType w:val="hybridMultilevel"/>
    <w:tmpl w:val="03EA80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1C30CA"/>
    <w:multiLevelType w:val="multilevel"/>
    <w:tmpl w:val="B1CC85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4B101F0"/>
    <w:multiLevelType w:val="hybridMultilevel"/>
    <w:tmpl w:val="3ABE16D6"/>
    <w:lvl w:ilvl="0" w:tplc="07F0BFB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5FE717E"/>
    <w:multiLevelType w:val="hybridMultilevel"/>
    <w:tmpl w:val="4EC43C2E"/>
    <w:lvl w:ilvl="0" w:tplc="3C74A33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6B4D35"/>
    <w:multiLevelType w:val="multilevel"/>
    <w:tmpl w:val="B1CC85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52B0F6F"/>
    <w:multiLevelType w:val="hybridMultilevel"/>
    <w:tmpl w:val="B51C7EC4"/>
    <w:lvl w:ilvl="0" w:tplc="04080001">
      <w:start w:val="1"/>
      <w:numFmt w:val="bullet"/>
      <w:pStyle w:val="BodyText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9B5CBC"/>
    <w:multiLevelType w:val="hybridMultilevel"/>
    <w:tmpl w:val="C876F77C"/>
    <w:lvl w:ilvl="0" w:tplc="0408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262D4D97"/>
    <w:multiLevelType w:val="hybridMultilevel"/>
    <w:tmpl w:val="CE0E6C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62E5F79"/>
    <w:multiLevelType w:val="hybridMultilevel"/>
    <w:tmpl w:val="74A8B742"/>
    <w:lvl w:ilvl="0" w:tplc="2F28889C">
      <w:start w:val="1"/>
      <w:numFmt w:val="decimal"/>
      <w:pStyle w:val="NumCharCharCharCharCharCharCharCharCharChar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9">
    <w:nsid w:val="29A55693"/>
    <w:multiLevelType w:val="hybridMultilevel"/>
    <w:tmpl w:val="20E8DF16"/>
    <w:lvl w:ilvl="0" w:tplc="07F0BF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0CD6778"/>
    <w:multiLevelType w:val="hybridMultilevel"/>
    <w:tmpl w:val="F6CEC9F8"/>
    <w:lvl w:ilvl="0" w:tplc="57C801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9825F2F"/>
    <w:multiLevelType w:val="hybridMultilevel"/>
    <w:tmpl w:val="03EA80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0321D"/>
    <w:multiLevelType w:val="hybridMultilevel"/>
    <w:tmpl w:val="8AFE96D6"/>
    <w:lvl w:ilvl="0" w:tplc="18221F4A">
      <w:start w:val="1"/>
      <w:numFmt w:val="decimal"/>
      <w:lvlText w:val="%1."/>
      <w:lvlJc w:val="left"/>
      <w:pPr>
        <w:ind w:left="360" w:hanging="360"/>
      </w:pPr>
      <w:rPr>
        <w:rFonts w:cs="Book Antiqua"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BCA5277"/>
    <w:multiLevelType w:val="hybridMultilevel"/>
    <w:tmpl w:val="0018D77E"/>
    <w:lvl w:ilvl="0" w:tplc="94D42C2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697048"/>
    <w:multiLevelType w:val="hybridMultilevel"/>
    <w:tmpl w:val="F6CEC9F8"/>
    <w:lvl w:ilvl="0" w:tplc="57C801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A4F5461"/>
    <w:multiLevelType w:val="hybridMultilevel"/>
    <w:tmpl w:val="F648C840"/>
    <w:lvl w:ilvl="0" w:tplc="07F0BFB0">
      <w:start w:val="1"/>
      <w:numFmt w:val="decimal"/>
      <w:lvlText w:val="%1."/>
      <w:lvlJc w:val="left"/>
      <w:pPr>
        <w:ind w:left="100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F50CF3"/>
    <w:multiLevelType w:val="multilevel"/>
    <w:tmpl w:val="D62C022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679F120C"/>
    <w:multiLevelType w:val="multilevel"/>
    <w:tmpl w:val="B1CC85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694536D1"/>
    <w:multiLevelType w:val="multilevel"/>
    <w:tmpl w:val="B1CC85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F5900A0"/>
    <w:multiLevelType w:val="hybridMultilevel"/>
    <w:tmpl w:val="8CB43FB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F8F1B82"/>
    <w:multiLevelType w:val="hybridMultilevel"/>
    <w:tmpl w:val="D58AC300"/>
    <w:lvl w:ilvl="0" w:tplc="94D42C2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5C5936"/>
    <w:multiLevelType w:val="hybridMultilevel"/>
    <w:tmpl w:val="025E4E2A"/>
    <w:lvl w:ilvl="0" w:tplc="94D42C2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B50B7"/>
    <w:multiLevelType w:val="hybridMultilevel"/>
    <w:tmpl w:val="11C4D29A"/>
    <w:lvl w:ilvl="0" w:tplc="94D42C2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FC42A3"/>
    <w:multiLevelType w:val="hybridMultilevel"/>
    <w:tmpl w:val="01905906"/>
    <w:lvl w:ilvl="0" w:tplc="94D42C26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8E25793"/>
    <w:multiLevelType w:val="hybridMultilevel"/>
    <w:tmpl w:val="0372919A"/>
    <w:lvl w:ilvl="0" w:tplc="54B29B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0B123D"/>
    <w:multiLevelType w:val="hybridMultilevel"/>
    <w:tmpl w:val="39A27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F4425"/>
    <w:multiLevelType w:val="multilevel"/>
    <w:tmpl w:val="160891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8"/>
  </w:num>
  <w:num w:numId="10">
    <w:abstractNumId w:val="15"/>
  </w:num>
  <w:num w:numId="11">
    <w:abstractNumId w:val="23"/>
  </w:num>
  <w:num w:numId="12">
    <w:abstractNumId w:val="12"/>
  </w:num>
  <w:num w:numId="13">
    <w:abstractNumId w:val="16"/>
  </w:num>
  <w:num w:numId="14">
    <w:abstractNumId w:val="24"/>
  </w:num>
  <w:num w:numId="15">
    <w:abstractNumId w:val="19"/>
  </w:num>
  <w:num w:numId="16">
    <w:abstractNumId w:val="36"/>
  </w:num>
  <w:num w:numId="17">
    <w:abstractNumId w:val="26"/>
  </w:num>
  <w:num w:numId="18">
    <w:abstractNumId w:val="21"/>
  </w:num>
  <w:num w:numId="19">
    <w:abstractNumId w:val="22"/>
  </w:num>
  <w:num w:numId="20">
    <w:abstractNumId w:val="35"/>
  </w:num>
  <w:num w:numId="21">
    <w:abstractNumId w:val="33"/>
  </w:num>
  <w:num w:numId="22">
    <w:abstractNumId w:val="13"/>
  </w:num>
  <w:num w:numId="23">
    <w:abstractNumId w:val="25"/>
  </w:num>
  <w:num w:numId="24">
    <w:abstractNumId w:val="34"/>
  </w:num>
  <w:num w:numId="25">
    <w:abstractNumId w:val="29"/>
  </w:num>
  <w:num w:numId="26">
    <w:abstractNumId w:val="8"/>
  </w:num>
  <w:num w:numId="27">
    <w:abstractNumId w:val="9"/>
  </w:num>
  <w:num w:numId="28">
    <w:abstractNumId w:val="32"/>
  </w:num>
  <w:num w:numId="29">
    <w:abstractNumId w:val="30"/>
  </w:num>
  <w:num w:numId="30">
    <w:abstractNumId w:val="31"/>
  </w:num>
  <w:num w:numId="31">
    <w:abstractNumId w:val="17"/>
  </w:num>
  <w:num w:numId="32">
    <w:abstractNumId w:val="10"/>
  </w:num>
  <w:num w:numId="33">
    <w:abstractNumId w:val="14"/>
  </w:num>
  <w:num w:numId="34">
    <w:abstractNumId w:val="20"/>
  </w:num>
  <w:num w:numId="35">
    <w:abstractNumId w:val="11"/>
  </w:num>
  <w:num w:numId="36">
    <w:abstractNumId w:val="27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0CD"/>
    <w:rsid w:val="00147154"/>
    <w:rsid w:val="001B431B"/>
    <w:rsid w:val="00553F0B"/>
    <w:rsid w:val="00B40E17"/>
    <w:rsid w:val="00D5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0CD"/>
    <w:pPr>
      <w:suppressAutoHyphens/>
      <w:spacing w:after="120" w:line="240" w:lineRule="auto"/>
      <w:jc w:val="both"/>
    </w:pPr>
    <w:rPr>
      <w:rFonts w:ascii="Calibri" w:eastAsia="MS Mincho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147154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Times New Roman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rsid w:val="00147154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aliases w:val="H3"/>
    <w:basedOn w:val="a"/>
    <w:next w:val="a"/>
    <w:link w:val="3Char"/>
    <w:qFormat/>
    <w:rsid w:val="00147154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147154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147154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Times New Roman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147154"/>
    <w:pPr>
      <w:suppressAutoHyphens w:val="0"/>
      <w:spacing w:after="0" w:line="276" w:lineRule="auto"/>
      <w:jc w:val="left"/>
      <w:outlineLvl w:val="5"/>
    </w:pPr>
    <w:rPr>
      <w:rFonts w:cs="Times New Roman"/>
      <w:smallCaps/>
      <w:color w:val="C0504D"/>
      <w:spacing w:val="5"/>
      <w:szCs w:val="20"/>
    </w:rPr>
  </w:style>
  <w:style w:type="paragraph" w:styleId="7">
    <w:name w:val="heading 7"/>
    <w:basedOn w:val="a"/>
    <w:next w:val="a"/>
    <w:link w:val="7Char"/>
    <w:qFormat/>
    <w:rsid w:val="00147154"/>
    <w:pPr>
      <w:suppressAutoHyphens w:val="0"/>
      <w:spacing w:after="0" w:line="276" w:lineRule="auto"/>
      <w:jc w:val="left"/>
      <w:outlineLvl w:val="6"/>
    </w:pPr>
    <w:rPr>
      <w:rFonts w:cs="Times New Roman"/>
      <w:b/>
      <w:smallCaps/>
      <w:color w:val="C0504D"/>
      <w:spacing w:val="10"/>
      <w:sz w:val="20"/>
      <w:szCs w:val="20"/>
    </w:rPr>
  </w:style>
  <w:style w:type="paragraph" w:styleId="8">
    <w:name w:val="heading 8"/>
    <w:basedOn w:val="a"/>
    <w:next w:val="a"/>
    <w:link w:val="8Char"/>
    <w:qFormat/>
    <w:rsid w:val="00147154"/>
    <w:pPr>
      <w:suppressAutoHyphens w:val="0"/>
      <w:spacing w:after="0" w:line="276" w:lineRule="auto"/>
      <w:jc w:val="left"/>
      <w:outlineLvl w:val="7"/>
    </w:pPr>
    <w:rPr>
      <w:rFonts w:cs="Times New Roman"/>
      <w:b/>
      <w:i/>
      <w:smallCaps/>
      <w:color w:val="943634"/>
      <w:sz w:val="20"/>
      <w:szCs w:val="20"/>
    </w:rPr>
  </w:style>
  <w:style w:type="paragraph" w:styleId="9">
    <w:name w:val="heading 9"/>
    <w:basedOn w:val="a"/>
    <w:next w:val="a"/>
    <w:link w:val="9Char"/>
    <w:qFormat/>
    <w:rsid w:val="00147154"/>
    <w:pPr>
      <w:suppressAutoHyphens w:val="0"/>
      <w:spacing w:after="0" w:line="276" w:lineRule="auto"/>
      <w:jc w:val="left"/>
      <w:outlineLvl w:val="8"/>
    </w:pPr>
    <w:rPr>
      <w:rFonts w:cs="Times New Roman"/>
      <w:b/>
      <w:i/>
      <w:smallCaps/>
      <w:color w:val="62242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0CD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D550CD"/>
    <w:rPr>
      <w:rFonts w:ascii="Calibri" w:eastAsia="MS Mincho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D550CD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D550CD"/>
    <w:rPr>
      <w:rFonts w:ascii="Calibri" w:eastAsia="MS Mincho" w:hAnsi="Calibri" w:cs="Calibri"/>
      <w:szCs w:val="24"/>
      <w:lang w:val="en-GB" w:eastAsia="zh-CN"/>
    </w:rPr>
  </w:style>
  <w:style w:type="paragraph" w:styleId="a5">
    <w:name w:val="Balloon Text"/>
    <w:basedOn w:val="a"/>
    <w:link w:val="Char1"/>
    <w:uiPriority w:val="99"/>
    <w:unhideWhenUsed/>
    <w:rsid w:val="00D550CD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D550CD"/>
    <w:rPr>
      <w:rFonts w:ascii="Tahoma" w:eastAsia="MS Mincho" w:hAnsi="Tahoma" w:cs="Tahoma"/>
      <w:sz w:val="16"/>
      <w:szCs w:val="16"/>
      <w:lang w:val="en-GB" w:eastAsia="zh-CN"/>
    </w:rPr>
  </w:style>
  <w:style w:type="character" w:customStyle="1" w:styleId="1Char">
    <w:name w:val="Επικεφαλίδα 1 Char"/>
    <w:basedOn w:val="a0"/>
    <w:link w:val="1"/>
    <w:rsid w:val="00147154"/>
    <w:rPr>
      <w:rFonts w:ascii="Arial" w:eastAsia="MS Mincho" w:hAnsi="Arial" w:cs="Times New Roman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0"/>
    <w:rsid w:val="00147154"/>
    <w:rPr>
      <w:rFonts w:ascii="Arial" w:eastAsia="MS Mincho" w:hAnsi="Arial" w:cs="Times New Roman"/>
      <w:b/>
      <w:color w:val="002060"/>
      <w:sz w:val="24"/>
      <w:lang w:val="en-GB" w:eastAsia="zh-CN"/>
    </w:rPr>
  </w:style>
  <w:style w:type="character" w:customStyle="1" w:styleId="3Char">
    <w:name w:val="Επικεφαλίδα 3 Char"/>
    <w:aliases w:val="H3 Char"/>
    <w:basedOn w:val="a0"/>
    <w:link w:val="3"/>
    <w:rsid w:val="00147154"/>
    <w:rPr>
      <w:rFonts w:ascii="Arial" w:eastAsia="MS Mincho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147154"/>
    <w:rPr>
      <w:rFonts w:ascii="Arial" w:eastAsia="MS Mincho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147154"/>
    <w:rPr>
      <w:rFonts w:ascii="Lucida Sans" w:eastAsia="MS Mincho" w:hAnsi="Lucida Sans" w:cs="Times New Roman"/>
      <w:b/>
      <w:szCs w:val="20"/>
      <w:lang w:val="en-US" w:eastAsia="zh-CN"/>
    </w:rPr>
  </w:style>
  <w:style w:type="character" w:customStyle="1" w:styleId="6Char">
    <w:name w:val="Επικεφαλίδα 6 Char"/>
    <w:basedOn w:val="a0"/>
    <w:link w:val="6"/>
    <w:rsid w:val="00147154"/>
    <w:rPr>
      <w:rFonts w:ascii="Calibri" w:eastAsia="MS Mincho" w:hAnsi="Calibri" w:cs="Times New Roman"/>
      <w:smallCaps/>
      <w:color w:val="C0504D"/>
      <w:spacing w:val="5"/>
      <w:szCs w:val="20"/>
      <w:lang w:val="en-GB" w:eastAsia="zh-CN"/>
    </w:rPr>
  </w:style>
  <w:style w:type="character" w:customStyle="1" w:styleId="7Char">
    <w:name w:val="Επικεφαλίδα 7 Char"/>
    <w:basedOn w:val="a0"/>
    <w:link w:val="7"/>
    <w:rsid w:val="00147154"/>
    <w:rPr>
      <w:rFonts w:ascii="Calibri" w:eastAsia="MS Mincho" w:hAnsi="Calibri" w:cs="Times New Roman"/>
      <w:b/>
      <w:smallCaps/>
      <w:color w:val="C0504D"/>
      <w:spacing w:val="10"/>
      <w:sz w:val="20"/>
      <w:szCs w:val="20"/>
      <w:lang w:val="en-GB" w:eastAsia="zh-CN"/>
    </w:rPr>
  </w:style>
  <w:style w:type="character" w:customStyle="1" w:styleId="8Char">
    <w:name w:val="Επικεφαλίδα 8 Char"/>
    <w:basedOn w:val="a0"/>
    <w:link w:val="8"/>
    <w:rsid w:val="00147154"/>
    <w:rPr>
      <w:rFonts w:ascii="Calibri" w:eastAsia="MS Mincho" w:hAnsi="Calibri" w:cs="Times New Roman"/>
      <w:b/>
      <w:i/>
      <w:smallCaps/>
      <w:color w:val="943634"/>
      <w:sz w:val="20"/>
      <w:szCs w:val="20"/>
      <w:lang w:val="en-GB" w:eastAsia="zh-CN"/>
    </w:rPr>
  </w:style>
  <w:style w:type="character" w:customStyle="1" w:styleId="9Char">
    <w:name w:val="Επικεφαλίδα 9 Char"/>
    <w:basedOn w:val="a0"/>
    <w:link w:val="9"/>
    <w:rsid w:val="00147154"/>
    <w:rPr>
      <w:rFonts w:ascii="Calibri" w:eastAsia="MS Mincho" w:hAnsi="Calibri" w:cs="Times New Roman"/>
      <w:b/>
      <w:i/>
      <w:smallCaps/>
      <w:color w:val="622423"/>
      <w:sz w:val="20"/>
      <w:szCs w:val="20"/>
      <w:lang w:val="en-GB" w:eastAsia="zh-CN"/>
    </w:rPr>
  </w:style>
  <w:style w:type="character" w:customStyle="1" w:styleId="WW8Num1z0">
    <w:name w:val="WW8Num1z0"/>
    <w:rsid w:val="00147154"/>
  </w:style>
  <w:style w:type="character" w:customStyle="1" w:styleId="WW8Num1z1">
    <w:name w:val="WW8Num1z1"/>
    <w:rsid w:val="00147154"/>
  </w:style>
  <w:style w:type="character" w:customStyle="1" w:styleId="WW8Num1z2">
    <w:name w:val="WW8Num1z2"/>
    <w:rsid w:val="00147154"/>
  </w:style>
  <w:style w:type="character" w:customStyle="1" w:styleId="WW8Num1z3">
    <w:name w:val="WW8Num1z3"/>
    <w:rsid w:val="00147154"/>
  </w:style>
  <w:style w:type="character" w:customStyle="1" w:styleId="WW8Num1z4">
    <w:name w:val="WW8Num1z4"/>
    <w:rsid w:val="0014715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147154"/>
  </w:style>
  <w:style w:type="character" w:customStyle="1" w:styleId="WW8Num1z6">
    <w:name w:val="WW8Num1z6"/>
    <w:rsid w:val="00147154"/>
  </w:style>
  <w:style w:type="character" w:customStyle="1" w:styleId="WW8Num1z7">
    <w:name w:val="WW8Num1z7"/>
    <w:rsid w:val="00147154"/>
  </w:style>
  <w:style w:type="character" w:customStyle="1" w:styleId="WW8Num1z8">
    <w:name w:val="WW8Num1z8"/>
    <w:rsid w:val="00147154"/>
  </w:style>
  <w:style w:type="character" w:customStyle="1" w:styleId="WW8Num2z0">
    <w:name w:val="WW8Num2z0"/>
    <w:rsid w:val="00147154"/>
    <w:rPr>
      <w:rFonts w:ascii="Symbol" w:hAnsi="Symbol" w:cs="Symbol"/>
      <w:lang w:val="el-GR"/>
    </w:rPr>
  </w:style>
  <w:style w:type="character" w:customStyle="1" w:styleId="WW8Num3z0">
    <w:name w:val="WW8Num3z0"/>
    <w:rsid w:val="00147154"/>
    <w:rPr>
      <w:lang w:val="el-GR"/>
    </w:rPr>
  </w:style>
  <w:style w:type="character" w:customStyle="1" w:styleId="WW8Num4z0">
    <w:name w:val="WW8Num4z0"/>
    <w:rsid w:val="00147154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147154"/>
    <w:rPr>
      <w:highlight w:val="yellow"/>
      <w:lang w:val="el-GR"/>
    </w:rPr>
  </w:style>
  <w:style w:type="character" w:customStyle="1" w:styleId="WW8Num6z0">
    <w:name w:val="WW8Num6z0"/>
    <w:rsid w:val="00147154"/>
    <w:rPr>
      <w:b/>
      <w:bCs/>
      <w:szCs w:val="22"/>
      <w:lang w:val="el-GR"/>
    </w:rPr>
  </w:style>
  <w:style w:type="character" w:customStyle="1" w:styleId="WW8Num6z1">
    <w:name w:val="WW8Num6z1"/>
    <w:rsid w:val="00147154"/>
  </w:style>
  <w:style w:type="character" w:customStyle="1" w:styleId="WW8Num6z2">
    <w:name w:val="WW8Num6z2"/>
    <w:rsid w:val="00147154"/>
  </w:style>
  <w:style w:type="character" w:customStyle="1" w:styleId="WW8Num6z3">
    <w:name w:val="WW8Num6z3"/>
    <w:rsid w:val="00147154"/>
  </w:style>
  <w:style w:type="character" w:customStyle="1" w:styleId="WW8Num6z4">
    <w:name w:val="WW8Num6z4"/>
    <w:rsid w:val="00147154"/>
  </w:style>
  <w:style w:type="character" w:customStyle="1" w:styleId="WW8Num6z5">
    <w:name w:val="WW8Num6z5"/>
    <w:rsid w:val="00147154"/>
  </w:style>
  <w:style w:type="character" w:customStyle="1" w:styleId="WW8Num6z6">
    <w:name w:val="WW8Num6z6"/>
    <w:rsid w:val="00147154"/>
  </w:style>
  <w:style w:type="character" w:customStyle="1" w:styleId="WW8Num6z7">
    <w:name w:val="WW8Num6z7"/>
    <w:rsid w:val="00147154"/>
  </w:style>
  <w:style w:type="character" w:customStyle="1" w:styleId="WW8Num6z8">
    <w:name w:val="WW8Num6z8"/>
    <w:rsid w:val="00147154"/>
  </w:style>
  <w:style w:type="character" w:customStyle="1" w:styleId="WW8Num7z0">
    <w:name w:val="WW8Num7z0"/>
    <w:rsid w:val="00147154"/>
    <w:rPr>
      <w:b/>
      <w:bCs/>
      <w:szCs w:val="22"/>
      <w:lang w:val="el-GR"/>
    </w:rPr>
  </w:style>
  <w:style w:type="character" w:customStyle="1" w:styleId="WW8Num7z1">
    <w:name w:val="WW8Num7z1"/>
    <w:rsid w:val="00147154"/>
    <w:rPr>
      <w:rFonts w:eastAsia="Calibri"/>
      <w:lang w:val="el-GR"/>
    </w:rPr>
  </w:style>
  <w:style w:type="character" w:customStyle="1" w:styleId="WW8Num7z2">
    <w:name w:val="WW8Num7z2"/>
    <w:rsid w:val="00147154"/>
  </w:style>
  <w:style w:type="character" w:customStyle="1" w:styleId="WW8Num7z3">
    <w:name w:val="WW8Num7z3"/>
    <w:rsid w:val="00147154"/>
  </w:style>
  <w:style w:type="character" w:customStyle="1" w:styleId="WW8Num7z4">
    <w:name w:val="WW8Num7z4"/>
    <w:rsid w:val="00147154"/>
  </w:style>
  <w:style w:type="character" w:customStyle="1" w:styleId="WW8Num7z5">
    <w:name w:val="WW8Num7z5"/>
    <w:rsid w:val="00147154"/>
  </w:style>
  <w:style w:type="character" w:customStyle="1" w:styleId="WW8Num7z6">
    <w:name w:val="WW8Num7z6"/>
    <w:rsid w:val="00147154"/>
  </w:style>
  <w:style w:type="character" w:customStyle="1" w:styleId="WW8Num7z7">
    <w:name w:val="WW8Num7z7"/>
    <w:rsid w:val="00147154"/>
  </w:style>
  <w:style w:type="character" w:customStyle="1" w:styleId="WW8Num7z8">
    <w:name w:val="WW8Num7z8"/>
    <w:rsid w:val="00147154"/>
  </w:style>
  <w:style w:type="character" w:customStyle="1" w:styleId="WW8Num8z0">
    <w:name w:val="WW8Num8z0"/>
    <w:rsid w:val="00147154"/>
    <w:rPr>
      <w:rFonts w:ascii="Symbol" w:hAnsi="Symbol" w:cs="OpenSymbol"/>
      <w:color w:val="5B9BD5"/>
    </w:rPr>
  </w:style>
  <w:style w:type="character" w:customStyle="1" w:styleId="WW8Num9z0">
    <w:name w:val="WW8Num9z0"/>
    <w:rsid w:val="00147154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147154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147154"/>
  </w:style>
  <w:style w:type="character" w:customStyle="1" w:styleId="WW8Num10z2">
    <w:name w:val="WW8Num10z2"/>
    <w:rsid w:val="00147154"/>
  </w:style>
  <w:style w:type="character" w:customStyle="1" w:styleId="WW8Num10z3">
    <w:name w:val="WW8Num10z3"/>
    <w:rsid w:val="00147154"/>
  </w:style>
  <w:style w:type="character" w:customStyle="1" w:styleId="WW8Num10z4">
    <w:name w:val="WW8Num10z4"/>
    <w:rsid w:val="00147154"/>
  </w:style>
  <w:style w:type="character" w:customStyle="1" w:styleId="WW8Num10z5">
    <w:name w:val="WW8Num10z5"/>
    <w:rsid w:val="00147154"/>
  </w:style>
  <w:style w:type="character" w:customStyle="1" w:styleId="WW8Num10z6">
    <w:name w:val="WW8Num10z6"/>
    <w:rsid w:val="00147154"/>
  </w:style>
  <w:style w:type="character" w:customStyle="1" w:styleId="WW8Num10z7">
    <w:name w:val="WW8Num10z7"/>
    <w:rsid w:val="00147154"/>
  </w:style>
  <w:style w:type="character" w:customStyle="1" w:styleId="WW8Num10z8">
    <w:name w:val="WW8Num10z8"/>
    <w:rsid w:val="00147154"/>
  </w:style>
  <w:style w:type="character" w:customStyle="1" w:styleId="WW8Num11z0">
    <w:name w:val="WW8Num11z0"/>
    <w:rsid w:val="00147154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147154"/>
    <w:rPr>
      <w:rFonts w:ascii="Courier New" w:hAnsi="Courier New" w:cs="Courier New" w:hint="default"/>
    </w:rPr>
  </w:style>
  <w:style w:type="character" w:customStyle="1" w:styleId="WW8Num11z2">
    <w:name w:val="WW8Num11z2"/>
    <w:rsid w:val="00147154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147154"/>
  </w:style>
  <w:style w:type="character" w:customStyle="1" w:styleId="WW8Num8z1">
    <w:name w:val="WW8Num8z1"/>
    <w:rsid w:val="00147154"/>
    <w:rPr>
      <w:rFonts w:eastAsia="Calibri"/>
      <w:lang w:val="el-GR"/>
    </w:rPr>
  </w:style>
  <w:style w:type="character" w:customStyle="1" w:styleId="WW8Num8z2">
    <w:name w:val="WW8Num8z2"/>
    <w:rsid w:val="00147154"/>
  </w:style>
  <w:style w:type="character" w:customStyle="1" w:styleId="WW8Num8z3">
    <w:name w:val="WW8Num8z3"/>
    <w:rsid w:val="00147154"/>
  </w:style>
  <w:style w:type="character" w:customStyle="1" w:styleId="WW8Num8z4">
    <w:name w:val="WW8Num8z4"/>
    <w:rsid w:val="00147154"/>
  </w:style>
  <w:style w:type="character" w:customStyle="1" w:styleId="WW8Num8z5">
    <w:name w:val="WW8Num8z5"/>
    <w:rsid w:val="00147154"/>
  </w:style>
  <w:style w:type="character" w:customStyle="1" w:styleId="WW8Num8z6">
    <w:name w:val="WW8Num8z6"/>
    <w:rsid w:val="00147154"/>
  </w:style>
  <w:style w:type="character" w:customStyle="1" w:styleId="WW8Num8z7">
    <w:name w:val="WW8Num8z7"/>
    <w:rsid w:val="00147154"/>
  </w:style>
  <w:style w:type="character" w:customStyle="1" w:styleId="WW8Num8z8">
    <w:name w:val="WW8Num8z8"/>
    <w:rsid w:val="00147154"/>
  </w:style>
  <w:style w:type="character" w:customStyle="1" w:styleId="WW8Num11z3">
    <w:name w:val="WW8Num11z3"/>
    <w:rsid w:val="00147154"/>
  </w:style>
  <w:style w:type="character" w:customStyle="1" w:styleId="WW8Num11z4">
    <w:name w:val="WW8Num11z4"/>
    <w:rsid w:val="00147154"/>
  </w:style>
  <w:style w:type="character" w:customStyle="1" w:styleId="WW8Num11z5">
    <w:name w:val="WW8Num11z5"/>
    <w:rsid w:val="00147154"/>
  </w:style>
  <w:style w:type="character" w:customStyle="1" w:styleId="WW8Num11z6">
    <w:name w:val="WW8Num11z6"/>
    <w:rsid w:val="00147154"/>
  </w:style>
  <w:style w:type="character" w:customStyle="1" w:styleId="WW8Num11z7">
    <w:name w:val="WW8Num11z7"/>
    <w:rsid w:val="00147154"/>
  </w:style>
  <w:style w:type="character" w:customStyle="1" w:styleId="WW8Num11z8">
    <w:name w:val="WW8Num11z8"/>
    <w:rsid w:val="00147154"/>
  </w:style>
  <w:style w:type="character" w:customStyle="1" w:styleId="WW-DefaultParagraphFont1">
    <w:name w:val="WW-Default Paragraph Font1"/>
    <w:rsid w:val="00147154"/>
  </w:style>
  <w:style w:type="character" w:customStyle="1" w:styleId="40">
    <w:name w:val="Προεπιλεγμένη γραμματοσειρά4"/>
    <w:rsid w:val="00147154"/>
  </w:style>
  <w:style w:type="character" w:customStyle="1" w:styleId="WW8Num2z1">
    <w:name w:val="WW8Num2z1"/>
    <w:rsid w:val="00147154"/>
  </w:style>
  <w:style w:type="character" w:customStyle="1" w:styleId="WW8Num2z2">
    <w:name w:val="WW8Num2z2"/>
    <w:rsid w:val="00147154"/>
  </w:style>
  <w:style w:type="character" w:customStyle="1" w:styleId="WW8Num2z3">
    <w:name w:val="WW8Num2z3"/>
    <w:rsid w:val="00147154"/>
  </w:style>
  <w:style w:type="character" w:customStyle="1" w:styleId="WW8Num2z4">
    <w:name w:val="WW8Num2z4"/>
    <w:rsid w:val="0014715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147154"/>
  </w:style>
  <w:style w:type="character" w:customStyle="1" w:styleId="WW8Num2z6">
    <w:name w:val="WW8Num2z6"/>
    <w:rsid w:val="00147154"/>
  </w:style>
  <w:style w:type="character" w:customStyle="1" w:styleId="WW8Num2z7">
    <w:name w:val="WW8Num2z7"/>
    <w:rsid w:val="00147154"/>
  </w:style>
  <w:style w:type="character" w:customStyle="1" w:styleId="WW8Num2z8">
    <w:name w:val="WW8Num2z8"/>
    <w:rsid w:val="00147154"/>
  </w:style>
  <w:style w:type="character" w:customStyle="1" w:styleId="WW8Num9z1">
    <w:name w:val="WW8Num9z1"/>
    <w:rsid w:val="00147154"/>
    <w:rPr>
      <w:rFonts w:eastAsia="Calibri"/>
      <w:lang w:val="el-GR"/>
    </w:rPr>
  </w:style>
  <w:style w:type="character" w:customStyle="1" w:styleId="WW8Num9z2">
    <w:name w:val="WW8Num9z2"/>
    <w:rsid w:val="00147154"/>
  </w:style>
  <w:style w:type="character" w:customStyle="1" w:styleId="WW8Num9z3">
    <w:name w:val="WW8Num9z3"/>
    <w:rsid w:val="00147154"/>
  </w:style>
  <w:style w:type="character" w:customStyle="1" w:styleId="WW8Num9z4">
    <w:name w:val="WW8Num9z4"/>
    <w:rsid w:val="00147154"/>
  </w:style>
  <w:style w:type="character" w:customStyle="1" w:styleId="WW8Num9z5">
    <w:name w:val="WW8Num9z5"/>
    <w:rsid w:val="00147154"/>
  </w:style>
  <w:style w:type="character" w:customStyle="1" w:styleId="WW8Num9z6">
    <w:name w:val="WW8Num9z6"/>
    <w:rsid w:val="00147154"/>
  </w:style>
  <w:style w:type="character" w:customStyle="1" w:styleId="WW8Num9z7">
    <w:name w:val="WW8Num9z7"/>
    <w:rsid w:val="00147154"/>
  </w:style>
  <w:style w:type="character" w:customStyle="1" w:styleId="WW8Num9z8">
    <w:name w:val="WW8Num9z8"/>
    <w:rsid w:val="00147154"/>
  </w:style>
  <w:style w:type="character" w:customStyle="1" w:styleId="WW-DefaultParagraphFont11">
    <w:name w:val="WW-Default Paragraph Font11"/>
    <w:rsid w:val="00147154"/>
  </w:style>
  <w:style w:type="character" w:customStyle="1" w:styleId="WW8Num12z0">
    <w:name w:val="WW8Num12z0"/>
    <w:rsid w:val="00147154"/>
    <w:rPr>
      <w:rFonts w:ascii="Symbol" w:hAnsi="Symbol" w:cs="Symbol"/>
    </w:rPr>
  </w:style>
  <w:style w:type="character" w:customStyle="1" w:styleId="WW8Num12z1">
    <w:name w:val="WW8Num12z1"/>
    <w:rsid w:val="00147154"/>
    <w:rPr>
      <w:rFonts w:ascii="Courier New" w:hAnsi="Courier New" w:cs="Courier New"/>
    </w:rPr>
  </w:style>
  <w:style w:type="character" w:customStyle="1" w:styleId="WW8Num12z2">
    <w:name w:val="WW8Num12z2"/>
    <w:rsid w:val="00147154"/>
    <w:rPr>
      <w:rFonts w:ascii="Wingdings" w:hAnsi="Wingdings" w:cs="Wingdings"/>
    </w:rPr>
  </w:style>
  <w:style w:type="character" w:customStyle="1" w:styleId="WW-DefaultParagraphFont111">
    <w:name w:val="WW-Default Paragraph Font111"/>
    <w:rsid w:val="00147154"/>
  </w:style>
  <w:style w:type="character" w:customStyle="1" w:styleId="WW-DefaultParagraphFont1111">
    <w:name w:val="WW-Default Paragraph Font1111"/>
    <w:rsid w:val="00147154"/>
  </w:style>
  <w:style w:type="character" w:customStyle="1" w:styleId="WW-DefaultParagraphFont11111">
    <w:name w:val="WW-Default Paragraph Font11111"/>
    <w:rsid w:val="00147154"/>
  </w:style>
  <w:style w:type="character" w:customStyle="1" w:styleId="30">
    <w:name w:val="Προεπιλεγμένη γραμματοσειρά3"/>
    <w:rsid w:val="00147154"/>
  </w:style>
  <w:style w:type="character" w:customStyle="1" w:styleId="WW-DefaultParagraphFont111111">
    <w:name w:val="WW-Default Paragraph Font111111"/>
    <w:rsid w:val="00147154"/>
  </w:style>
  <w:style w:type="character" w:customStyle="1" w:styleId="DefaultParagraphFont2">
    <w:name w:val="Default Paragraph Font2"/>
    <w:rsid w:val="00147154"/>
  </w:style>
  <w:style w:type="character" w:customStyle="1" w:styleId="WW8Num12z3">
    <w:name w:val="WW8Num12z3"/>
    <w:rsid w:val="00147154"/>
  </w:style>
  <w:style w:type="character" w:customStyle="1" w:styleId="WW8Num12z4">
    <w:name w:val="WW8Num12z4"/>
    <w:rsid w:val="00147154"/>
  </w:style>
  <w:style w:type="character" w:customStyle="1" w:styleId="WW8Num12z5">
    <w:name w:val="WW8Num12z5"/>
    <w:rsid w:val="00147154"/>
  </w:style>
  <w:style w:type="character" w:customStyle="1" w:styleId="WW8Num12z6">
    <w:name w:val="WW8Num12z6"/>
    <w:rsid w:val="00147154"/>
  </w:style>
  <w:style w:type="character" w:customStyle="1" w:styleId="WW8Num12z7">
    <w:name w:val="WW8Num12z7"/>
    <w:rsid w:val="00147154"/>
  </w:style>
  <w:style w:type="character" w:customStyle="1" w:styleId="WW8Num12z8">
    <w:name w:val="WW8Num12z8"/>
    <w:rsid w:val="00147154"/>
  </w:style>
  <w:style w:type="character" w:customStyle="1" w:styleId="WW8Num13z0">
    <w:name w:val="WW8Num13z0"/>
    <w:rsid w:val="00147154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147154"/>
  </w:style>
  <w:style w:type="character" w:customStyle="1" w:styleId="WW8Num13z1">
    <w:name w:val="WW8Num13z1"/>
    <w:rsid w:val="00147154"/>
    <w:rPr>
      <w:rFonts w:eastAsia="Calibri"/>
      <w:lang w:val="el-GR"/>
    </w:rPr>
  </w:style>
  <w:style w:type="character" w:customStyle="1" w:styleId="WW8Num13z2">
    <w:name w:val="WW8Num13z2"/>
    <w:rsid w:val="00147154"/>
  </w:style>
  <w:style w:type="character" w:customStyle="1" w:styleId="WW8Num13z3">
    <w:name w:val="WW8Num13z3"/>
    <w:rsid w:val="00147154"/>
  </w:style>
  <w:style w:type="character" w:customStyle="1" w:styleId="WW8Num13z4">
    <w:name w:val="WW8Num13z4"/>
    <w:rsid w:val="00147154"/>
  </w:style>
  <w:style w:type="character" w:customStyle="1" w:styleId="WW8Num13z5">
    <w:name w:val="WW8Num13z5"/>
    <w:rsid w:val="00147154"/>
  </w:style>
  <w:style w:type="character" w:customStyle="1" w:styleId="WW8Num13z6">
    <w:name w:val="WW8Num13z6"/>
    <w:rsid w:val="00147154"/>
  </w:style>
  <w:style w:type="character" w:customStyle="1" w:styleId="WW8Num13z7">
    <w:name w:val="WW8Num13z7"/>
    <w:rsid w:val="00147154"/>
  </w:style>
  <w:style w:type="character" w:customStyle="1" w:styleId="WW8Num13z8">
    <w:name w:val="WW8Num13z8"/>
    <w:rsid w:val="00147154"/>
  </w:style>
  <w:style w:type="character" w:customStyle="1" w:styleId="WW8Num14z0">
    <w:name w:val="WW8Num14z0"/>
    <w:rsid w:val="00147154"/>
    <w:rPr>
      <w:rFonts w:ascii="Symbol" w:hAnsi="Symbol" w:cs="OpenSymbol"/>
    </w:rPr>
  </w:style>
  <w:style w:type="character" w:customStyle="1" w:styleId="WW8Num14z1">
    <w:name w:val="WW8Num14z1"/>
    <w:rsid w:val="00147154"/>
  </w:style>
  <w:style w:type="character" w:customStyle="1" w:styleId="WW8Num14z2">
    <w:name w:val="WW8Num14z2"/>
    <w:rsid w:val="00147154"/>
  </w:style>
  <w:style w:type="character" w:customStyle="1" w:styleId="WW8Num14z3">
    <w:name w:val="WW8Num14z3"/>
    <w:rsid w:val="00147154"/>
  </w:style>
  <w:style w:type="character" w:customStyle="1" w:styleId="WW8Num14z4">
    <w:name w:val="WW8Num14z4"/>
    <w:rsid w:val="00147154"/>
  </w:style>
  <w:style w:type="character" w:customStyle="1" w:styleId="WW8Num14z5">
    <w:name w:val="WW8Num14z5"/>
    <w:rsid w:val="00147154"/>
  </w:style>
  <w:style w:type="character" w:customStyle="1" w:styleId="WW8Num14z6">
    <w:name w:val="WW8Num14z6"/>
    <w:rsid w:val="00147154"/>
  </w:style>
  <w:style w:type="character" w:customStyle="1" w:styleId="WW8Num14z7">
    <w:name w:val="WW8Num14z7"/>
    <w:rsid w:val="00147154"/>
  </w:style>
  <w:style w:type="character" w:customStyle="1" w:styleId="WW8Num14z8">
    <w:name w:val="WW8Num14z8"/>
    <w:rsid w:val="00147154"/>
  </w:style>
  <w:style w:type="character" w:customStyle="1" w:styleId="WW8Num15z0">
    <w:name w:val="WW8Num15z0"/>
    <w:rsid w:val="00147154"/>
  </w:style>
  <w:style w:type="character" w:customStyle="1" w:styleId="WW8Num15z1">
    <w:name w:val="WW8Num15z1"/>
    <w:rsid w:val="00147154"/>
  </w:style>
  <w:style w:type="character" w:customStyle="1" w:styleId="WW8Num15z2">
    <w:name w:val="WW8Num15z2"/>
    <w:rsid w:val="00147154"/>
  </w:style>
  <w:style w:type="character" w:customStyle="1" w:styleId="WW8Num15z3">
    <w:name w:val="WW8Num15z3"/>
    <w:rsid w:val="00147154"/>
  </w:style>
  <w:style w:type="character" w:customStyle="1" w:styleId="WW8Num15z4">
    <w:name w:val="WW8Num15z4"/>
    <w:rsid w:val="00147154"/>
  </w:style>
  <w:style w:type="character" w:customStyle="1" w:styleId="WW8Num15z5">
    <w:name w:val="WW8Num15z5"/>
    <w:rsid w:val="00147154"/>
  </w:style>
  <w:style w:type="character" w:customStyle="1" w:styleId="WW8Num15z6">
    <w:name w:val="WW8Num15z6"/>
    <w:rsid w:val="00147154"/>
  </w:style>
  <w:style w:type="character" w:customStyle="1" w:styleId="WW8Num15z7">
    <w:name w:val="WW8Num15z7"/>
    <w:rsid w:val="00147154"/>
  </w:style>
  <w:style w:type="character" w:customStyle="1" w:styleId="WW8Num15z8">
    <w:name w:val="WW8Num15z8"/>
    <w:rsid w:val="00147154"/>
  </w:style>
  <w:style w:type="character" w:customStyle="1" w:styleId="WW8Num16z0">
    <w:name w:val="WW8Num16z0"/>
    <w:rsid w:val="00147154"/>
  </w:style>
  <w:style w:type="character" w:customStyle="1" w:styleId="WW8Num16z1">
    <w:name w:val="WW8Num16z1"/>
    <w:rsid w:val="00147154"/>
  </w:style>
  <w:style w:type="character" w:customStyle="1" w:styleId="WW8Num16z2">
    <w:name w:val="WW8Num16z2"/>
    <w:rsid w:val="00147154"/>
  </w:style>
  <w:style w:type="character" w:customStyle="1" w:styleId="WW8Num16z3">
    <w:name w:val="WW8Num16z3"/>
    <w:rsid w:val="00147154"/>
  </w:style>
  <w:style w:type="character" w:customStyle="1" w:styleId="WW8Num16z4">
    <w:name w:val="WW8Num16z4"/>
    <w:rsid w:val="00147154"/>
  </w:style>
  <w:style w:type="character" w:customStyle="1" w:styleId="WW8Num16z5">
    <w:name w:val="WW8Num16z5"/>
    <w:rsid w:val="00147154"/>
  </w:style>
  <w:style w:type="character" w:customStyle="1" w:styleId="WW8Num16z6">
    <w:name w:val="WW8Num16z6"/>
    <w:rsid w:val="00147154"/>
  </w:style>
  <w:style w:type="character" w:customStyle="1" w:styleId="WW8Num16z7">
    <w:name w:val="WW8Num16z7"/>
    <w:rsid w:val="00147154"/>
  </w:style>
  <w:style w:type="character" w:customStyle="1" w:styleId="WW8Num16z8">
    <w:name w:val="WW8Num16z8"/>
    <w:rsid w:val="00147154"/>
  </w:style>
  <w:style w:type="character" w:customStyle="1" w:styleId="WW-DefaultParagraphFont11111111">
    <w:name w:val="WW-Default Paragraph Font11111111"/>
    <w:rsid w:val="00147154"/>
  </w:style>
  <w:style w:type="character" w:customStyle="1" w:styleId="WW-DefaultParagraphFont111111111">
    <w:name w:val="WW-Default Paragraph Font111111111"/>
    <w:rsid w:val="00147154"/>
  </w:style>
  <w:style w:type="character" w:customStyle="1" w:styleId="WW-DefaultParagraphFont1111111111">
    <w:name w:val="WW-Default Paragraph Font1111111111"/>
    <w:rsid w:val="00147154"/>
  </w:style>
  <w:style w:type="character" w:customStyle="1" w:styleId="WW-DefaultParagraphFont11111111111">
    <w:name w:val="WW-Default Paragraph Font11111111111"/>
    <w:rsid w:val="00147154"/>
  </w:style>
  <w:style w:type="character" w:customStyle="1" w:styleId="WW-DefaultParagraphFont111111111111">
    <w:name w:val="WW-Default Paragraph Font111111111111"/>
    <w:rsid w:val="00147154"/>
  </w:style>
  <w:style w:type="character" w:customStyle="1" w:styleId="WW8Num17z0">
    <w:name w:val="WW8Num17z0"/>
    <w:rsid w:val="00147154"/>
  </w:style>
  <w:style w:type="character" w:customStyle="1" w:styleId="WW8Num17z1">
    <w:name w:val="WW8Num17z1"/>
    <w:rsid w:val="00147154"/>
  </w:style>
  <w:style w:type="character" w:customStyle="1" w:styleId="WW8Num17z2">
    <w:name w:val="WW8Num17z2"/>
    <w:rsid w:val="00147154"/>
  </w:style>
  <w:style w:type="character" w:customStyle="1" w:styleId="WW8Num17z3">
    <w:name w:val="WW8Num17z3"/>
    <w:rsid w:val="00147154"/>
  </w:style>
  <w:style w:type="character" w:customStyle="1" w:styleId="WW8Num17z4">
    <w:name w:val="WW8Num17z4"/>
    <w:rsid w:val="00147154"/>
  </w:style>
  <w:style w:type="character" w:customStyle="1" w:styleId="WW8Num17z5">
    <w:name w:val="WW8Num17z5"/>
    <w:rsid w:val="00147154"/>
  </w:style>
  <w:style w:type="character" w:customStyle="1" w:styleId="WW8Num17z6">
    <w:name w:val="WW8Num17z6"/>
    <w:rsid w:val="00147154"/>
  </w:style>
  <w:style w:type="character" w:customStyle="1" w:styleId="WW8Num17z7">
    <w:name w:val="WW8Num17z7"/>
    <w:rsid w:val="00147154"/>
  </w:style>
  <w:style w:type="character" w:customStyle="1" w:styleId="WW8Num17z8">
    <w:name w:val="WW8Num17z8"/>
    <w:rsid w:val="00147154"/>
  </w:style>
  <w:style w:type="character" w:customStyle="1" w:styleId="WW8Num18z0">
    <w:name w:val="WW8Num18z0"/>
    <w:rsid w:val="00147154"/>
  </w:style>
  <w:style w:type="character" w:customStyle="1" w:styleId="WW8Num18z1">
    <w:name w:val="WW8Num18z1"/>
    <w:rsid w:val="00147154"/>
  </w:style>
  <w:style w:type="character" w:customStyle="1" w:styleId="WW8Num18z2">
    <w:name w:val="WW8Num18z2"/>
    <w:rsid w:val="00147154"/>
  </w:style>
  <w:style w:type="character" w:customStyle="1" w:styleId="WW8Num18z3">
    <w:name w:val="WW8Num18z3"/>
    <w:rsid w:val="00147154"/>
  </w:style>
  <w:style w:type="character" w:customStyle="1" w:styleId="WW8Num18z4">
    <w:name w:val="WW8Num18z4"/>
    <w:rsid w:val="00147154"/>
  </w:style>
  <w:style w:type="character" w:customStyle="1" w:styleId="WW8Num18z5">
    <w:name w:val="WW8Num18z5"/>
    <w:rsid w:val="00147154"/>
  </w:style>
  <w:style w:type="character" w:customStyle="1" w:styleId="WW8Num18z6">
    <w:name w:val="WW8Num18z6"/>
    <w:rsid w:val="00147154"/>
  </w:style>
  <w:style w:type="character" w:customStyle="1" w:styleId="WW8Num18z7">
    <w:name w:val="WW8Num18z7"/>
    <w:rsid w:val="00147154"/>
  </w:style>
  <w:style w:type="character" w:customStyle="1" w:styleId="WW8Num18z8">
    <w:name w:val="WW8Num18z8"/>
    <w:rsid w:val="00147154"/>
  </w:style>
  <w:style w:type="character" w:customStyle="1" w:styleId="WW8Num3z1">
    <w:name w:val="WW8Num3z1"/>
    <w:rsid w:val="00147154"/>
  </w:style>
  <w:style w:type="character" w:customStyle="1" w:styleId="WW8Num3z2">
    <w:name w:val="WW8Num3z2"/>
    <w:rsid w:val="00147154"/>
  </w:style>
  <w:style w:type="character" w:customStyle="1" w:styleId="WW8Num3z3">
    <w:name w:val="WW8Num3z3"/>
    <w:rsid w:val="00147154"/>
  </w:style>
  <w:style w:type="character" w:customStyle="1" w:styleId="WW8Num3z4">
    <w:name w:val="WW8Num3z4"/>
    <w:rsid w:val="0014715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147154"/>
  </w:style>
  <w:style w:type="character" w:customStyle="1" w:styleId="WW8Num3z6">
    <w:name w:val="WW8Num3z6"/>
    <w:rsid w:val="00147154"/>
  </w:style>
  <w:style w:type="character" w:customStyle="1" w:styleId="WW8Num3z7">
    <w:name w:val="WW8Num3z7"/>
    <w:rsid w:val="00147154"/>
  </w:style>
  <w:style w:type="character" w:customStyle="1" w:styleId="WW8Num3z8">
    <w:name w:val="WW8Num3z8"/>
    <w:rsid w:val="00147154"/>
  </w:style>
  <w:style w:type="character" w:customStyle="1" w:styleId="WW-DefaultParagraphFont1111111111111">
    <w:name w:val="WW-Default Paragraph Font1111111111111"/>
    <w:rsid w:val="00147154"/>
  </w:style>
  <w:style w:type="character" w:customStyle="1" w:styleId="WW-DefaultParagraphFont11111111111111">
    <w:name w:val="WW-Default Paragraph Font11111111111111"/>
    <w:rsid w:val="00147154"/>
  </w:style>
  <w:style w:type="character" w:customStyle="1" w:styleId="WW-DefaultParagraphFont111111111111111">
    <w:name w:val="WW-Default Paragraph Font111111111111111"/>
    <w:rsid w:val="00147154"/>
  </w:style>
  <w:style w:type="character" w:customStyle="1" w:styleId="WW-DefaultParagraphFont1111111111111111">
    <w:name w:val="WW-Default Paragraph Font1111111111111111"/>
    <w:rsid w:val="00147154"/>
  </w:style>
  <w:style w:type="character" w:customStyle="1" w:styleId="21">
    <w:name w:val="Προεπιλεγμένη γραμματοσειρά2"/>
    <w:rsid w:val="00147154"/>
  </w:style>
  <w:style w:type="character" w:customStyle="1" w:styleId="WW8Num19z0">
    <w:name w:val="WW8Num19z0"/>
    <w:rsid w:val="00147154"/>
    <w:rPr>
      <w:rFonts w:ascii="Calibri" w:hAnsi="Calibri" w:cs="Calibri"/>
    </w:rPr>
  </w:style>
  <w:style w:type="character" w:customStyle="1" w:styleId="WW8Num19z1">
    <w:name w:val="WW8Num19z1"/>
    <w:rsid w:val="00147154"/>
  </w:style>
  <w:style w:type="character" w:customStyle="1" w:styleId="WW8Num20z0">
    <w:name w:val="WW8Num20z0"/>
    <w:rsid w:val="00147154"/>
    <w:rPr>
      <w:rFonts w:ascii="Calibri" w:eastAsia="Calibri" w:hAnsi="Calibri" w:cs="Times New Roman"/>
    </w:rPr>
  </w:style>
  <w:style w:type="character" w:customStyle="1" w:styleId="WW8Num20z1">
    <w:name w:val="WW8Num20z1"/>
    <w:rsid w:val="00147154"/>
    <w:rPr>
      <w:rFonts w:ascii="Courier New" w:hAnsi="Courier New" w:cs="Courier New"/>
    </w:rPr>
  </w:style>
  <w:style w:type="character" w:customStyle="1" w:styleId="WW8Num20z2">
    <w:name w:val="WW8Num20z2"/>
    <w:rsid w:val="00147154"/>
    <w:rPr>
      <w:rFonts w:ascii="Wingdings" w:hAnsi="Wingdings" w:cs="Wingdings"/>
    </w:rPr>
  </w:style>
  <w:style w:type="character" w:customStyle="1" w:styleId="WW8Num20z3">
    <w:name w:val="WW8Num20z3"/>
    <w:rsid w:val="00147154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147154"/>
  </w:style>
  <w:style w:type="character" w:customStyle="1" w:styleId="WW8Num19z2">
    <w:name w:val="WW8Num19z2"/>
    <w:rsid w:val="00147154"/>
  </w:style>
  <w:style w:type="character" w:customStyle="1" w:styleId="WW8Num19z3">
    <w:name w:val="WW8Num19z3"/>
    <w:rsid w:val="00147154"/>
  </w:style>
  <w:style w:type="character" w:customStyle="1" w:styleId="WW8Num19z4">
    <w:name w:val="WW8Num19z4"/>
    <w:rsid w:val="00147154"/>
  </w:style>
  <w:style w:type="character" w:customStyle="1" w:styleId="WW8Num19z5">
    <w:name w:val="WW8Num19z5"/>
    <w:rsid w:val="00147154"/>
  </w:style>
  <w:style w:type="character" w:customStyle="1" w:styleId="WW8Num19z6">
    <w:name w:val="WW8Num19z6"/>
    <w:rsid w:val="00147154"/>
  </w:style>
  <w:style w:type="character" w:customStyle="1" w:styleId="WW8Num19z7">
    <w:name w:val="WW8Num19z7"/>
    <w:rsid w:val="00147154"/>
  </w:style>
  <w:style w:type="character" w:customStyle="1" w:styleId="WW8Num19z8">
    <w:name w:val="WW8Num19z8"/>
    <w:rsid w:val="00147154"/>
  </w:style>
  <w:style w:type="character" w:customStyle="1" w:styleId="WW8Num20z4">
    <w:name w:val="WW8Num20z4"/>
    <w:rsid w:val="00147154"/>
  </w:style>
  <w:style w:type="character" w:customStyle="1" w:styleId="WW8Num20z5">
    <w:name w:val="WW8Num20z5"/>
    <w:rsid w:val="00147154"/>
  </w:style>
  <w:style w:type="character" w:customStyle="1" w:styleId="WW8Num20z6">
    <w:name w:val="WW8Num20z6"/>
    <w:rsid w:val="00147154"/>
  </w:style>
  <w:style w:type="character" w:customStyle="1" w:styleId="WW8Num20z7">
    <w:name w:val="WW8Num20z7"/>
    <w:rsid w:val="00147154"/>
  </w:style>
  <w:style w:type="character" w:customStyle="1" w:styleId="WW8Num20z8">
    <w:name w:val="WW8Num20z8"/>
    <w:rsid w:val="00147154"/>
  </w:style>
  <w:style w:type="character" w:customStyle="1" w:styleId="WW-DefaultParagraphFont111111111111111111">
    <w:name w:val="WW-Default Paragraph Font111111111111111111"/>
    <w:rsid w:val="00147154"/>
  </w:style>
  <w:style w:type="character" w:customStyle="1" w:styleId="WW-DefaultParagraphFont1111111111111111111">
    <w:name w:val="WW-Default Paragraph Font1111111111111111111"/>
    <w:rsid w:val="00147154"/>
  </w:style>
  <w:style w:type="character" w:customStyle="1" w:styleId="WW8Num21z0">
    <w:name w:val="WW8Num21z0"/>
    <w:rsid w:val="00147154"/>
    <w:rPr>
      <w:rFonts w:ascii="Calibri" w:eastAsia="Times New Roman" w:hAnsi="Calibri" w:cs="Calibri"/>
    </w:rPr>
  </w:style>
  <w:style w:type="character" w:customStyle="1" w:styleId="WW8Num21z1">
    <w:name w:val="WW8Num21z1"/>
    <w:rsid w:val="00147154"/>
    <w:rPr>
      <w:rFonts w:ascii="Courier New" w:hAnsi="Courier New" w:cs="Courier New"/>
    </w:rPr>
  </w:style>
  <w:style w:type="character" w:customStyle="1" w:styleId="WW8Num21z2">
    <w:name w:val="WW8Num21z2"/>
    <w:rsid w:val="00147154"/>
    <w:rPr>
      <w:rFonts w:ascii="Wingdings" w:hAnsi="Wingdings" w:cs="Wingdings"/>
    </w:rPr>
  </w:style>
  <w:style w:type="character" w:customStyle="1" w:styleId="WW8Num21z3">
    <w:name w:val="WW8Num21z3"/>
    <w:rsid w:val="00147154"/>
    <w:rPr>
      <w:rFonts w:ascii="Symbol" w:hAnsi="Symbol" w:cs="Symbol"/>
    </w:rPr>
  </w:style>
  <w:style w:type="character" w:customStyle="1" w:styleId="WW8Num22z0">
    <w:name w:val="WW8Num22z0"/>
    <w:rsid w:val="00147154"/>
    <w:rPr>
      <w:rFonts w:ascii="Symbol" w:hAnsi="Symbol" w:cs="Symbol"/>
    </w:rPr>
  </w:style>
  <w:style w:type="character" w:customStyle="1" w:styleId="WW8Num22z1">
    <w:name w:val="WW8Num22z1"/>
    <w:rsid w:val="00147154"/>
    <w:rPr>
      <w:rFonts w:ascii="Courier New" w:hAnsi="Courier New" w:cs="Courier New"/>
    </w:rPr>
  </w:style>
  <w:style w:type="character" w:customStyle="1" w:styleId="WW8Num22z2">
    <w:name w:val="WW8Num22z2"/>
    <w:rsid w:val="00147154"/>
    <w:rPr>
      <w:rFonts w:ascii="Wingdings" w:hAnsi="Wingdings" w:cs="Wingdings"/>
    </w:rPr>
  </w:style>
  <w:style w:type="character" w:customStyle="1" w:styleId="WW8Num23z0">
    <w:name w:val="WW8Num23z0"/>
    <w:rsid w:val="00147154"/>
    <w:rPr>
      <w:rFonts w:ascii="Calibri" w:eastAsia="Times New Roman" w:hAnsi="Calibri" w:cs="Calibri"/>
    </w:rPr>
  </w:style>
  <w:style w:type="character" w:customStyle="1" w:styleId="WW8Num23z1">
    <w:name w:val="WW8Num23z1"/>
    <w:rsid w:val="00147154"/>
    <w:rPr>
      <w:rFonts w:ascii="Courier New" w:hAnsi="Courier New" w:cs="Courier New"/>
    </w:rPr>
  </w:style>
  <w:style w:type="character" w:customStyle="1" w:styleId="WW8Num23z2">
    <w:name w:val="WW8Num23z2"/>
    <w:rsid w:val="00147154"/>
    <w:rPr>
      <w:rFonts w:ascii="Wingdings" w:hAnsi="Wingdings" w:cs="Wingdings"/>
    </w:rPr>
  </w:style>
  <w:style w:type="character" w:customStyle="1" w:styleId="WW8Num23z3">
    <w:name w:val="WW8Num23z3"/>
    <w:rsid w:val="00147154"/>
    <w:rPr>
      <w:rFonts w:ascii="Symbol" w:hAnsi="Symbol" w:cs="Symbol"/>
    </w:rPr>
  </w:style>
  <w:style w:type="character" w:customStyle="1" w:styleId="WW8Num24z0">
    <w:name w:val="WW8Num24z0"/>
    <w:rsid w:val="00147154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147154"/>
    <w:rPr>
      <w:rFonts w:ascii="Courier New" w:hAnsi="Courier New" w:cs="Courier New"/>
    </w:rPr>
  </w:style>
  <w:style w:type="character" w:customStyle="1" w:styleId="WW8Num24z2">
    <w:name w:val="WW8Num24z2"/>
    <w:rsid w:val="00147154"/>
    <w:rPr>
      <w:rFonts w:ascii="Wingdings" w:hAnsi="Wingdings" w:cs="Wingdings"/>
    </w:rPr>
  </w:style>
  <w:style w:type="character" w:customStyle="1" w:styleId="WW8Num25z0">
    <w:name w:val="WW8Num25z0"/>
    <w:rsid w:val="00147154"/>
    <w:rPr>
      <w:rFonts w:ascii="Symbol" w:hAnsi="Symbol" w:cs="Symbol"/>
    </w:rPr>
  </w:style>
  <w:style w:type="character" w:customStyle="1" w:styleId="WW8Num25z1">
    <w:name w:val="WW8Num25z1"/>
    <w:rsid w:val="00147154"/>
    <w:rPr>
      <w:rFonts w:ascii="Courier New" w:hAnsi="Courier New" w:cs="Courier New"/>
    </w:rPr>
  </w:style>
  <w:style w:type="character" w:customStyle="1" w:styleId="WW8Num25z2">
    <w:name w:val="WW8Num25z2"/>
    <w:rsid w:val="00147154"/>
    <w:rPr>
      <w:rFonts w:ascii="Wingdings" w:hAnsi="Wingdings" w:cs="Wingdings"/>
    </w:rPr>
  </w:style>
  <w:style w:type="character" w:customStyle="1" w:styleId="WW8Num26z0">
    <w:name w:val="WW8Num26z0"/>
    <w:rsid w:val="00147154"/>
    <w:rPr>
      <w:rFonts w:ascii="Symbol" w:hAnsi="Symbol" w:cs="Symbol"/>
    </w:rPr>
  </w:style>
  <w:style w:type="character" w:customStyle="1" w:styleId="WW8Num26z1">
    <w:name w:val="WW8Num26z1"/>
    <w:rsid w:val="00147154"/>
    <w:rPr>
      <w:rFonts w:ascii="Courier New" w:hAnsi="Courier New" w:cs="Courier New"/>
    </w:rPr>
  </w:style>
  <w:style w:type="character" w:customStyle="1" w:styleId="WW8Num26z2">
    <w:name w:val="WW8Num26z2"/>
    <w:rsid w:val="00147154"/>
    <w:rPr>
      <w:rFonts w:ascii="Wingdings" w:hAnsi="Wingdings" w:cs="Wingdings"/>
    </w:rPr>
  </w:style>
  <w:style w:type="character" w:customStyle="1" w:styleId="WW8Num27z0">
    <w:name w:val="WW8Num27z0"/>
    <w:rsid w:val="00147154"/>
    <w:rPr>
      <w:rFonts w:ascii="Calibri" w:eastAsia="Times New Roman" w:hAnsi="Calibri" w:cs="Calibri"/>
    </w:rPr>
  </w:style>
  <w:style w:type="character" w:customStyle="1" w:styleId="WW8Num27z1">
    <w:name w:val="WW8Num27z1"/>
    <w:rsid w:val="00147154"/>
    <w:rPr>
      <w:rFonts w:ascii="Courier New" w:hAnsi="Courier New" w:cs="Courier New"/>
    </w:rPr>
  </w:style>
  <w:style w:type="character" w:customStyle="1" w:styleId="WW8Num27z2">
    <w:name w:val="WW8Num27z2"/>
    <w:rsid w:val="00147154"/>
    <w:rPr>
      <w:rFonts w:ascii="Wingdings" w:hAnsi="Wingdings" w:cs="Wingdings"/>
    </w:rPr>
  </w:style>
  <w:style w:type="character" w:customStyle="1" w:styleId="WW8Num27z3">
    <w:name w:val="WW8Num27z3"/>
    <w:rsid w:val="00147154"/>
    <w:rPr>
      <w:rFonts w:ascii="Symbol" w:hAnsi="Symbol" w:cs="Symbol"/>
    </w:rPr>
  </w:style>
  <w:style w:type="character" w:customStyle="1" w:styleId="WW8Num28z0">
    <w:name w:val="WW8Num28z0"/>
    <w:rsid w:val="00147154"/>
    <w:rPr>
      <w:rFonts w:ascii="Symbol" w:hAnsi="Symbol" w:cs="Symbol"/>
    </w:rPr>
  </w:style>
  <w:style w:type="character" w:customStyle="1" w:styleId="WW8Num28z1">
    <w:name w:val="WW8Num28z1"/>
    <w:rsid w:val="00147154"/>
    <w:rPr>
      <w:rFonts w:ascii="Courier New" w:hAnsi="Courier New" w:cs="Courier New"/>
    </w:rPr>
  </w:style>
  <w:style w:type="character" w:customStyle="1" w:styleId="WW8Num28z2">
    <w:name w:val="WW8Num28z2"/>
    <w:rsid w:val="00147154"/>
    <w:rPr>
      <w:rFonts w:ascii="Wingdings" w:hAnsi="Wingdings" w:cs="Wingdings"/>
    </w:rPr>
  </w:style>
  <w:style w:type="character" w:customStyle="1" w:styleId="WW8Num29z0">
    <w:name w:val="WW8Num29z0"/>
    <w:rsid w:val="00147154"/>
    <w:rPr>
      <w:rFonts w:ascii="Calibri" w:eastAsia="Times New Roman" w:hAnsi="Calibri" w:cs="Calibri"/>
    </w:rPr>
  </w:style>
  <w:style w:type="character" w:customStyle="1" w:styleId="WW8Num29z1">
    <w:name w:val="WW8Num29z1"/>
    <w:rsid w:val="00147154"/>
    <w:rPr>
      <w:rFonts w:ascii="Courier New" w:hAnsi="Courier New" w:cs="Courier New"/>
    </w:rPr>
  </w:style>
  <w:style w:type="character" w:customStyle="1" w:styleId="WW8Num29z2">
    <w:name w:val="WW8Num29z2"/>
    <w:rsid w:val="00147154"/>
    <w:rPr>
      <w:rFonts w:ascii="Wingdings" w:hAnsi="Wingdings" w:cs="Wingdings"/>
    </w:rPr>
  </w:style>
  <w:style w:type="character" w:customStyle="1" w:styleId="WW8Num29z3">
    <w:name w:val="WW8Num29z3"/>
    <w:rsid w:val="00147154"/>
    <w:rPr>
      <w:rFonts w:ascii="Symbol" w:hAnsi="Symbol" w:cs="Symbol"/>
    </w:rPr>
  </w:style>
  <w:style w:type="character" w:customStyle="1" w:styleId="WW8Num30z0">
    <w:name w:val="WW8Num30z0"/>
    <w:rsid w:val="00147154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147154"/>
    <w:rPr>
      <w:rFonts w:ascii="Courier New" w:hAnsi="Courier New" w:cs="Courier New"/>
    </w:rPr>
  </w:style>
  <w:style w:type="character" w:customStyle="1" w:styleId="WW8Num30z2">
    <w:name w:val="WW8Num30z2"/>
    <w:rsid w:val="00147154"/>
    <w:rPr>
      <w:rFonts w:ascii="Wingdings" w:hAnsi="Wingdings" w:cs="Wingdings"/>
    </w:rPr>
  </w:style>
  <w:style w:type="character" w:customStyle="1" w:styleId="WW8Num31z0">
    <w:name w:val="WW8Num31z0"/>
    <w:rsid w:val="00147154"/>
    <w:rPr>
      <w:rFonts w:cs="Times New Roman"/>
    </w:rPr>
  </w:style>
  <w:style w:type="character" w:customStyle="1" w:styleId="WW8Num32z0">
    <w:name w:val="WW8Num32z0"/>
    <w:rsid w:val="00147154"/>
  </w:style>
  <w:style w:type="character" w:customStyle="1" w:styleId="WW8Num32z1">
    <w:name w:val="WW8Num32z1"/>
    <w:rsid w:val="00147154"/>
  </w:style>
  <w:style w:type="character" w:customStyle="1" w:styleId="WW8Num32z2">
    <w:name w:val="WW8Num32z2"/>
    <w:rsid w:val="00147154"/>
  </w:style>
  <w:style w:type="character" w:customStyle="1" w:styleId="WW8Num32z3">
    <w:name w:val="WW8Num32z3"/>
    <w:rsid w:val="00147154"/>
  </w:style>
  <w:style w:type="character" w:customStyle="1" w:styleId="WW8Num32z4">
    <w:name w:val="WW8Num32z4"/>
    <w:rsid w:val="00147154"/>
  </w:style>
  <w:style w:type="character" w:customStyle="1" w:styleId="WW8Num32z5">
    <w:name w:val="WW8Num32z5"/>
    <w:rsid w:val="00147154"/>
  </w:style>
  <w:style w:type="character" w:customStyle="1" w:styleId="WW8Num32z6">
    <w:name w:val="WW8Num32z6"/>
    <w:rsid w:val="00147154"/>
  </w:style>
  <w:style w:type="character" w:customStyle="1" w:styleId="WW8Num32z7">
    <w:name w:val="WW8Num32z7"/>
    <w:rsid w:val="00147154"/>
  </w:style>
  <w:style w:type="character" w:customStyle="1" w:styleId="WW8Num32z8">
    <w:name w:val="WW8Num32z8"/>
    <w:rsid w:val="00147154"/>
  </w:style>
  <w:style w:type="character" w:customStyle="1" w:styleId="WW8Num33z0">
    <w:name w:val="WW8Num33z0"/>
    <w:rsid w:val="00147154"/>
    <w:rPr>
      <w:rFonts w:ascii="Symbol" w:eastAsia="Calibri" w:hAnsi="Symbol" w:cs="Symbol"/>
    </w:rPr>
  </w:style>
  <w:style w:type="character" w:customStyle="1" w:styleId="WW8Num33z1">
    <w:name w:val="WW8Num33z1"/>
    <w:rsid w:val="00147154"/>
    <w:rPr>
      <w:rFonts w:ascii="Courier New" w:hAnsi="Courier New" w:cs="Courier New"/>
    </w:rPr>
  </w:style>
  <w:style w:type="character" w:customStyle="1" w:styleId="WW8Num33z2">
    <w:name w:val="WW8Num33z2"/>
    <w:rsid w:val="00147154"/>
    <w:rPr>
      <w:rFonts w:ascii="Wingdings" w:hAnsi="Wingdings" w:cs="Wingdings"/>
    </w:rPr>
  </w:style>
  <w:style w:type="character" w:customStyle="1" w:styleId="WW8Num34z0">
    <w:name w:val="WW8Num34z0"/>
    <w:rsid w:val="00147154"/>
    <w:rPr>
      <w:rFonts w:ascii="Symbol" w:hAnsi="Symbol" w:cs="Symbol"/>
    </w:rPr>
  </w:style>
  <w:style w:type="character" w:customStyle="1" w:styleId="WW8Num34z1">
    <w:name w:val="WW8Num34z1"/>
    <w:rsid w:val="00147154"/>
    <w:rPr>
      <w:rFonts w:ascii="Courier New" w:hAnsi="Courier New" w:cs="Courier New"/>
    </w:rPr>
  </w:style>
  <w:style w:type="character" w:customStyle="1" w:styleId="WW8Num34z2">
    <w:name w:val="WW8Num34z2"/>
    <w:rsid w:val="00147154"/>
    <w:rPr>
      <w:rFonts w:ascii="Wingdings" w:hAnsi="Wingdings" w:cs="Wingdings"/>
    </w:rPr>
  </w:style>
  <w:style w:type="character" w:customStyle="1" w:styleId="WW8Num35z0">
    <w:name w:val="WW8Num35z0"/>
    <w:rsid w:val="00147154"/>
    <w:rPr>
      <w:rFonts w:ascii="Calibri" w:eastAsia="Times New Roman" w:hAnsi="Calibri" w:cs="Calibri"/>
    </w:rPr>
  </w:style>
  <w:style w:type="character" w:customStyle="1" w:styleId="WW8Num35z1">
    <w:name w:val="WW8Num35z1"/>
    <w:rsid w:val="00147154"/>
    <w:rPr>
      <w:rFonts w:ascii="Courier New" w:hAnsi="Courier New" w:cs="Courier New"/>
    </w:rPr>
  </w:style>
  <w:style w:type="character" w:customStyle="1" w:styleId="WW8Num35z2">
    <w:name w:val="WW8Num35z2"/>
    <w:rsid w:val="00147154"/>
    <w:rPr>
      <w:rFonts w:ascii="Wingdings" w:hAnsi="Wingdings" w:cs="Wingdings"/>
    </w:rPr>
  </w:style>
  <w:style w:type="character" w:customStyle="1" w:styleId="WW8Num35z3">
    <w:name w:val="WW8Num35z3"/>
    <w:rsid w:val="00147154"/>
    <w:rPr>
      <w:rFonts w:ascii="Symbol" w:hAnsi="Symbol" w:cs="Symbol"/>
    </w:rPr>
  </w:style>
  <w:style w:type="character" w:customStyle="1" w:styleId="WW8Num36z0">
    <w:name w:val="WW8Num36z0"/>
    <w:rsid w:val="00147154"/>
    <w:rPr>
      <w:lang w:val="el-GR"/>
    </w:rPr>
  </w:style>
  <w:style w:type="character" w:customStyle="1" w:styleId="WW8Num36z1">
    <w:name w:val="WW8Num36z1"/>
    <w:rsid w:val="00147154"/>
  </w:style>
  <w:style w:type="character" w:customStyle="1" w:styleId="WW8Num36z2">
    <w:name w:val="WW8Num36z2"/>
    <w:rsid w:val="00147154"/>
  </w:style>
  <w:style w:type="character" w:customStyle="1" w:styleId="WW8Num36z3">
    <w:name w:val="WW8Num36z3"/>
    <w:rsid w:val="00147154"/>
  </w:style>
  <w:style w:type="character" w:customStyle="1" w:styleId="WW8Num36z4">
    <w:name w:val="WW8Num36z4"/>
    <w:rsid w:val="00147154"/>
  </w:style>
  <w:style w:type="character" w:customStyle="1" w:styleId="WW8Num36z5">
    <w:name w:val="WW8Num36z5"/>
    <w:rsid w:val="00147154"/>
  </w:style>
  <w:style w:type="character" w:customStyle="1" w:styleId="WW8Num36z6">
    <w:name w:val="WW8Num36z6"/>
    <w:rsid w:val="00147154"/>
  </w:style>
  <w:style w:type="character" w:customStyle="1" w:styleId="WW8Num36z7">
    <w:name w:val="WW8Num36z7"/>
    <w:rsid w:val="00147154"/>
  </w:style>
  <w:style w:type="character" w:customStyle="1" w:styleId="WW8Num36z8">
    <w:name w:val="WW8Num36z8"/>
    <w:rsid w:val="00147154"/>
  </w:style>
  <w:style w:type="character" w:customStyle="1" w:styleId="WW8Num37z0">
    <w:name w:val="WW8Num37z0"/>
    <w:rsid w:val="00147154"/>
    <w:rPr>
      <w:rFonts w:ascii="Calibri" w:eastAsia="Times New Roman" w:hAnsi="Calibri" w:cs="Calibri"/>
    </w:rPr>
  </w:style>
  <w:style w:type="character" w:customStyle="1" w:styleId="WW8Num37z1">
    <w:name w:val="WW8Num37z1"/>
    <w:rsid w:val="00147154"/>
    <w:rPr>
      <w:rFonts w:ascii="Courier New" w:hAnsi="Courier New" w:cs="Courier New"/>
    </w:rPr>
  </w:style>
  <w:style w:type="character" w:customStyle="1" w:styleId="WW8Num37z2">
    <w:name w:val="WW8Num37z2"/>
    <w:rsid w:val="00147154"/>
    <w:rPr>
      <w:rFonts w:ascii="Wingdings" w:hAnsi="Wingdings" w:cs="Wingdings"/>
    </w:rPr>
  </w:style>
  <w:style w:type="character" w:customStyle="1" w:styleId="WW8Num37z3">
    <w:name w:val="WW8Num37z3"/>
    <w:rsid w:val="00147154"/>
    <w:rPr>
      <w:rFonts w:ascii="Symbol" w:hAnsi="Symbol" w:cs="Symbol"/>
    </w:rPr>
  </w:style>
  <w:style w:type="character" w:customStyle="1" w:styleId="WW8Num38z0">
    <w:name w:val="WW8Num38z0"/>
    <w:rsid w:val="00147154"/>
  </w:style>
  <w:style w:type="character" w:customStyle="1" w:styleId="WW8Num38z1">
    <w:name w:val="WW8Num38z1"/>
    <w:rsid w:val="00147154"/>
  </w:style>
  <w:style w:type="character" w:customStyle="1" w:styleId="WW8Num38z2">
    <w:name w:val="WW8Num38z2"/>
    <w:rsid w:val="00147154"/>
  </w:style>
  <w:style w:type="character" w:customStyle="1" w:styleId="WW8Num38z3">
    <w:name w:val="WW8Num38z3"/>
    <w:rsid w:val="00147154"/>
  </w:style>
  <w:style w:type="character" w:customStyle="1" w:styleId="WW8Num38z4">
    <w:name w:val="WW8Num38z4"/>
    <w:rsid w:val="00147154"/>
  </w:style>
  <w:style w:type="character" w:customStyle="1" w:styleId="WW8Num38z5">
    <w:name w:val="WW8Num38z5"/>
    <w:rsid w:val="00147154"/>
  </w:style>
  <w:style w:type="character" w:customStyle="1" w:styleId="WW8Num38z6">
    <w:name w:val="WW8Num38z6"/>
    <w:rsid w:val="00147154"/>
  </w:style>
  <w:style w:type="character" w:customStyle="1" w:styleId="WW8Num38z7">
    <w:name w:val="WW8Num38z7"/>
    <w:rsid w:val="00147154"/>
  </w:style>
  <w:style w:type="character" w:customStyle="1" w:styleId="WW8Num38z8">
    <w:name w:val="WW8Num38z8"/>
    <w:rsid w:val="00147154"/>
  </w:style>
  <w:style w:type="character" w:customStyle="1" w:styleId="WW-DefaultParagraphFont11111111111111111111">
    <w:name w:val="WW-Default Paragraph Font11111111111111111111"/>
    <w:rsid w:val="00147154"/>
  </w:style>
  <w:style w:type="character" w:customStyle="1" w:styleId="WW8Num4z1">
    <w:name w:val="WW8Num4z1"/>
    <w:rsid w:val="00147154"/>
    <w:rPr>
      <w:rFonts w:cs="Times New Roman"/>
    </w:rPr>
  </w:style>
  <w:style w:type="character" w:customStyle="1" w:styleId="WW8Num5z1">
    <w:name w:val="WW8Num5z1"/>
    <w:rsid w:val="00147154"/>
    <w:rPr>
      <w:rFonts w:cs="Times New Roman"/>
    </w:rPr>
  </w:style>
  <w:style w:type="character" w:customStyle="1" w:styleId="WW8Num29z4">
    <w:name w:val="WW8Num29z4"/>
    <w:rsid w:val="00147154"/>
  </w:style>
  <w:style w:type="character" w:customStyle="1" w:styleId="WW8Num29z5">
    <w:name w:val="WW8Num29z5"/>
    <w:rsid w:val="00147154"/>
  </w:style>
  <w:style w:type="character" w:customStyle="1" w:styleId="WW8Num29z6">
    <w:name w:val="WW8Num29z6"/>
    <w:rsid w:val="00147154"/>
  </w:style>
  <w:style w:type="character" w:customStyle="1" w:styleId="WW8Num29z7">
    <w:name w:val="WW8Num29z7"/>
    <w:rsid w:val="00147154"/>
  </w:style>
  <w:style w:type="character" w:customStyle="1" w:styleId="WW8Num29z8">
    <w:name w:val="WW8Num29z8"/>
    <w:rsid w:val="00147154"/>
  </w:style>
  <w:style w:type="character" w:customStyle="1" w:styleId="WW8Num30z3">
    <w:name w:val="WW8Num30z3"/>
    <w:rsid w:val="00147154"/>
    <w:rPr>
      <w:rFonts w:ascii="Symbol" w:hAnsi="Symbol" w:cs="Symbol"/>
    </w:rPr>
  </w:style>
  <w:style w:type="character" w:customStyle="1" w:styleId="WW8Num31z1">
    <w:name w:val="WW8Num31z1"/>
    <w:rsid w:val="00147154"/>
  </w:style>
  <w:style w:type="character" w:customStyle="1" w:styleId="WW8Num31z2">
    <w:name w:val="WW8Num31z2"/>
    <w:rsid w:val="00147154"/>
  </w:style>
  <w:style w:type="character" w:customStyle="1" w:styleId="WW8Num31z3">
    <w:name w:val="WW8Num31z3"/>
    <w:rsid w:val="00147154"/>
  </w:style>
  <w:style w:type="character" w:customStyle="1" w:styleId="WW8Num31z4">
    <w:name w:val="WW8Num31z4"/>
    <w:rsid w:val="00147154"/>
  </w:style>
  <w:style w:type="character" w:customStyle="1" w:styleId="WW8Num31z5">
    <w:name w:val="WW8Num31z5"/>
    <w:rsid w:val="00147154"/>
  </w:style>
  <w:style w:type="character" w:customStyle="1" w:styleId="WW8Num31z6">
    <w:name w:val="WW8Num31z6"/>
    <w:rsid w:val="00147154"/>
  </w:style>
  <w:style w:type="character" w:customStyle="1" w:styleId="WW8Num31z7">
    <w:name w:val="WW8Num31z7"/>
    <w:rsid w:val="00147154"/>
  </w:style>
  <w:style w:type="character" w:customStyle="1" w:styleId="WW8Num31z8">
    <w:name w:val="WW8Num31z8"/>
    <w:rsid w:val="00147154"/>
  </w:style>
  <w:style w:type="character" w:customStyle="1" w:styleId="WW8Num39z0">
    <w:name w:val="WW8Num39z0"/>
    <w:rsid w:val="00147154"/>
    <w:rPr>
      <w:rFonts w:ascii="Calibri" w:eastAsia="Times New Roman" w:hAnsi="Calibri" w:cs="Calibri"/>
    </w:rPr>
  </w:style>
  <w:style w:type="character" w:customStyle="1" w:styleId="WW8Num39z1">
    <w:name w:val="WW8Num39z1"/>
    <w:rsid w:val="00147154"/>
    <w:rPr>
      <w:rFonts w:ascii="Courier New" w:hAnsi="Courier New" w:cs="Courier New"/>
    </w:rPr>
  </w:style>
  <w:style w:type="character" w:customStyle="1" w:styleId="WW8Num39z2">
    <w:name w:val="WW8Num39z2"/>
    <w:rsid w:val="00147154"/>
    <w:rPr>
      <w:rFonts w:ascii="Wingdings" w:hAnsi="Wingdings" w:cs="Wingdings"/>
    </w:rPr>
  </w:style>
  <w:style w:type="character" w:customStyle="1" w:styleId="WW8Num39z3">
    <w:name w:val="WW8Num39z3"/>
    <w:rsid w:val="00147154"/>
    <w:rPr>
      <w:rFonts w:ascii="Symbol" w:hAnsi="Symbol" w:cs="Symbol"/>
    </w:rPr>
  </w:style>
  <w:style w:type="character" w:customStyle="1" w:styleId="WW8Num40z0">
    <w:name w:val="WW8Num40z0"/>
    <w:rsid w:val="00147154"/>
    <w:rPr>
      <w:rFonts w:ascii="Symbol" w:hAnsi="Symbol" w:cs="Symbol"/>
    </w:rPr>
  </w:style>
  <w:style w:type="character" w:customStyle="1" w:styleId="WW8Num40z1">
    <w:name w:val="WW8Num40z1"/>
    <w:rsid w:val="00147154"/>
    <w:rPr>
      <w:rFonts w:ascii="Courier New" w:hAnsi="Courier New" w:cs="Courier New"/>
    </w:rPr>
  </w:style>
  <w:style w:type="character" w:customStyle="1" w:styleId="WW8Num40z2">
    <w:name w:val="WW8Num40z2"/>
    <w:rsid w:val="00147154"/>
    <w:rPr>
      <w:rFonts w:ascii="Wingdings" w:hAnsi="Wingdings" w:cs="Wingdings"/>
    </w:rPr>
  </w:style>
  <w:style w:type="character" w:customStyle="1" w:styleId="WW8Num41z0">
    <w:name w:val="WW8Num41z0"/>
    <w:rsid w:val="00147154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147154"/>
    <w:rPr>
      <w:rFonts w:cs="Times New Roman"/>
    </w:rPr>
  </w:style>
  <w:style w:type="character" w:customStyle="1" w:styleId="WW8Num41z2">
    <w:name w:val="WW8Num41z2"/>
    <w:rsid w:val="00147154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147154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147154"/>
  </w:style>
  <w:style w:type="character" w:customStyle="1" w:styleId="Heading1Char">
    <w:name w:val="Heading 1 Char"/>
    <w:rsid w:val="0014715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147154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14715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147154"/>
    <w:rPr>
      <w:sz w:val="24"/>
      <w:szCs w:val="24"/>
      <w:lang w:val="en-GB"/>
    </w:rPr>
  </w:style>
  <w:style w:type="character" w:customStyle="1" w:styleId="FooterChar">
    <w:name w:val="Footer Char"/>
    <w:rsid w:val="00147154"/>
    <w:rPr>
      <w:rFonts w:eastAsia="MS Mincho" w:cs="Times New Roman"/>
      <w:sz w:val="24"/>
      <w:szCs w:val="24"/>
      <w:lang w:val="en-US" w:eastAsia="ja-JP"/>
    </w:rPr>
  </w:style>
  <w:style w:type="character" w:styleId="a6">
    <w:name w:val="annotation reference"/>
    <w:rsid w:val="00147154"/>
    <w:rPr>
      <w:sz w:val="16"/>
    </w:rPr>
  </w:style>
  <w:style w:type="character" w:styleId="-">
    <w:name w:val="Hyperlink"/>
    <w:uiPriority w:val="99"/>
    <w:rsid w:val="00147154"/>
    <w:rPr>
      <w:color w:val="0000FF"/>
      <w:u w:val="single"/>
    </w:rPr>
  </w:style>
  <w:style w:type="character" w:customStyle="1" w:styleId="HeaderChar">
    <w:name w:val="Header Char"/>
    <w:rsid w:val="00147154"/>
    <w:rPr>
      <w:rFonts w:cs="Times New Roman"/>
      <w:sz w:val="24"/>
      <w:szCs w:val="24"/>
      <w:lang w:val="en-GB"/>
    </w:rPr>
  </w:style>
  <w:style w:type="character" w:styleId="a7">
    <w:name w:val="page number"/>
    <w:rsid w:val="00147154"/>
    <w:rPr>
      <w:rFonts w:cs="Times New Roman"/>
    </w:rPr>
  </w:style>
  <w:style w:type="character" w:customStyle="1" w:styleId="BalloonTextChar">
    <w:name w:val="Balloon Text Char"/>
    <w:rsid w:val="00147154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147154"/>
    <w:rPr>
      <w:rFonts w:cs="Times New Roman"/>
      <w:lang w:val="en-GB"/>
    </w:rPr>
  </w:style>
  <w:style w:type="character" w:customStyle="1" w:styleId="CommentSubjectChar">
    <w:name w:val="Comment Subject Char"/>
    <w:rsid w:val="00147154"/>
    <w:rPr>
      <w:rFonts w:cs="Times New Roman"/>
      <w:b/>
      <w:bCs/>
      <w:lang w:val="en-GB"/>
    </w:rPr>
  </w:style>
  <w:style w:type="character" w:customStyle="1" w:styleId="BodyTextChar">
    <w:name w:val="Body Text Char"/>
    <w:rsid w:val="00147154"/>
    <w:rPr>
      <w:rFonts w:cs="Times New Roman"/>
      <w:sz w:val="24"/>
      <w:szCs w:val="24"/>
      <w:lang w:val="en-GB"/>
    </w:rPr>
  </w:style>
  <w:style w:type="character" w:styleId="a8">
    <w:name w:val="Placeholder Text"/>
    <w:rsid w:val="00147154"/>
    <w:rPr>
      <w:rFonts w:cs="Times New Roman"/>
      <w:color w:val="808080"/>
    </w:rPr>
  </w:style>
  <w:style w:type="character" w:customStyle="1" w:styleId="a9">
    <w:name w:val="Χαρακτήρες υποσημείωσης"/>
    <w:rsid w:val="00147154"/>
    <w:rPr>
      <w:rFonts w:cs="Times New Roman"/>
      <w:vertAlign w:val="superscript"/>
    </w:rPr>
  </w:style>
  <w:style w:type="character" w:customStyle="1" w:styleId="FootnoteTextChar">
    <w:name w:val="Footnote Text Char"/>
    <w:rsid w:val="00147154"/>
    <w:rPr>
      <w:rFonts w:ascii="Calibri" w:hAnsi="Calibri" w:cs="Times New Roman"/>
    </w:rPr>
  </w:style>
  <w:style w:type="character" w:customStyle="1" w:styleId="Heading3Char">
    <w:name w:val="Heading 3 Char"/>
    <w:rsid w:val="00147154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147154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sid w:val="00147154"/>
    <w:rPr>
      <w:rFonts w:ascii="Arial" w:hAnsi="Arial" w:cs="Arial"/>
      <w:b w:val="0"/>
      <w:bCs w:val="0"/>
      <w:color w:val="333399"/>
      <w:sz w:val="28"/>
      <w:szCs w:val="32"/>
      <w:lang w:val="en-US"/>
    </w:rPr>
  </w:style>
  <w:style w:type="character" w:customStyle="1" w:styleId="Style1Char">
    <w:name w:val="Style1 Char"/>
    <w:rsid w:val="00147154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147154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147154"/>
    <w:rPr>
      <w:rFonts w:ascii="Calibri" w:hAnsi="Calibri" w:cs="Calibri"/>
      <w:lang w:val="en-GB"/>
    </w:rPr>
  </w:style>
  <w:style w:type="character" w:customStyle="1" w:styleId="aa">
    <w:name w:val="Χαρακτήρες σημείωσης τέλους"/>
    <w:rsid w:val="00147154"/>
    <w:rPr>
      <w:vertAlign w:val="superscript"/>
    </w:rPr>
  </w:style>
  <w:style w:type="character" w:customStyle="1" w:styleId="FootnoteReference2">
    <w:name w:val="Footnote Reference2"/>
    <w:rsid w:val="00147154"/>
    <w:rPr>
      <w:vertAlign w:val="superscript"/>
    </w:rPr>
  </w:style>
  <w:style w:type="character" w:customStyle="1" w:styleId="EndnoteReference1">
    <w:name w:val="Endnote Reference1"/>
    <w:rsid w:val="00147154"/>
    <w:rPr>
      <w:vertAlign w:val="superscript"/>
    </w:rPr>
  </w:style>
  <w:style w:type="character" w:customStyle="1" w:styleId="ab">
    <w:name w:val="Κουκκίδες"/>
    <w:rsid w:val="00147154"/>
    <w:rPr>
      <w:rFonts w:ascii="OpenSymbol" w:eastAsia="OpenSymbol" w:hAnsi="OpenSymbol" w:cs="OpenSymbol"/>
    </w:rPr>
  </w:style>
  <w:style w:type="character" w:styleId="ac">
    <w:name w:val="Strong"/>
    <w:qFormat/>
    <w:rsid w:val="00147154"/>
    <w:rPr>
      <w:b/>
      <w:bCs/>
    </w:rPr>
  </w:style>
  <w:style w:type="character" w:customStyle="1" w:styleId="10">
    <w:name w:val="Προεπιλεγμένη γραμματοσειρά1"/>
    <w:rsid w:val="00147154"/>
  </w:style>
  <w:style w:type="character" w:customStyle="1" w:styleId="ad">
    <w:name w:val="Σύμβολο υποσημείωσης"/>
    <w:rsid w:val="00147154"/>
    <w:rPr>
      <w:vertAlign w:val="superscript"/>
    </w:rPr>
  </w:style>
  <w:style w:type="character" w:styleId="ae">
    <w:name w:val="Emphasis"/>
    <w:qFormat/>
    <w:rsid w:val="00147154"/>
    <w:rPr>
      <w:i/>
      <w:iCs/>
    </w:rPr>
  </w:style>
  <w:style w:type="character" w:customStyle="1" w:styleId="af">
    <w:name w:val="Χαρακτήρες αρίθμησης"/>
    <w:rsid w:val="00147154"/>
  </w:style>
  <w:style w:type="character" w:customStyle="1" w:styleId="normalwithoutspacingChar">
    <w:name w:val="normal_without_spacing Char"/>
    <w:rsid w:val="00147154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147154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147154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147154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147154"/>
  </w:style>
  <w:style w:type="character" w:customStyle="1" w:styleId="BodyTextIndent3Char">
    <w:name w:val="Body Text Indent 3 Char"/>
    <w:rsid w:val="00147154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147154"/>
    <w:rPr>
      <w:vertAlign w:val="superscript"/>
    </w:rPr>
  </w:style>
  <w:style w:type="character" w:customStyle="1" w:styleId="WW-EndnoteReference">
    <w:name w:val="WW-Endnote Reference"/>
    <w:rsid w:val="00147154"/>
    <w:rPr>
      <w:vertAlign w:val="superscript"/>
    </w:rPr>
  </w:style>
  <w:style w:type="character" w:customStyle="1" w:styleId="FootnoteReference1">
    <w:name w:val="Footnote Reference1"/>
    <w:rsid w:val="00147154"/>
    <w:rPr>
      <w:vertAlign w:val="superscript"/>
    </w:rPr>
  </w:style>
  <w:style w:type="character" w:customStyle="1" w:styleId="FootnoteTextChar2">
    <w:name w:val="Footnote Text Char2"/>
    <w:rsid w:val="00147154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14715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sid w:val="00147154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147154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147154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147154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147154"/>
    <w:rPr>
      <w:vertAlign w:val="superscript"/>
    </w:rPr>
  </w:style>
  <w:style w:type="character" w:customStyle="1" w:styleId="WW-EndnoteReference1">
    <w:name w:val="WW-Endnote Reference1"/>
    <w:rsid w:val="00147154"/>
    <w:rPr>
      <w:vertAlign w:val="superscript"/>
    </w:rPr>
  </w:style>
  <w:style w:type="character" w:customStyle="1" w:styleId="WW-FootnoteReference2">
    <w:name w:val="WW-Footnote Reference2"/>
    <w:rsid w:val="00147154"/>
    <w:rPr>
      <w:vertAlign w:val="superscript"/>
    </w:rPr>
  </w:style>
  <w:style w:type="character" w:customStyle="1" w:styleId="WW-EndnoteReference2">
    <w:name w:val="WW-Endnote Reference2"/>
    <w:rsid w:val="00147154"/>
    <w:rPr>
      <w:vertAlign w:val="superscript"/>
    </w:rPr>
  </w:style>
  <w:style w:type="character" w:customStyle="1" w:styleId="FootnoteTextChar3">
    <w:name w:val="Footnote Text Char3"/>
    <w:rsid w:val="00147154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14715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sid w:val="00147154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sid w:val="00147154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147154"/>
    <w:rPr>
      <w:vertAlign w:val="superscript"/>
    </w:rPr>
  </w:style>
  <w:style w:type="character" w:customStyle="1" w:styleId="12">
    <w:name w:val="Παραπομπή σημείωσης τέλους1"/>
    <w:rsid w:val="00147154"/>
    <w:rPr>
      <w:vertAlign w:val="superscript"/>
    </w:rPr>
  </w:style>
  <w:style w:type="character" w:customStyle="1" w:styleId="13">
    <w:name w:val="Παραπομπή σχολίου1"/>
    <w:rsid w:val="00147154"/>
    <w:rPr>
      <w:sz w:val="16"/>
      <w:szCs w:val="16"/>
    </w:rPr>
  </w:style>
  <w:style w:type="character" w:customStyle="1" w:styleId="Char2">
    <w:name w:val="Κείμενο σχολίου Char"/>
    <w:rsid w:val="00147154"/>
    <w:rPr>
      <w:rFonts w:ascii="Calibri" w:hAnsi="Calibri" w:cs="Calibri"/>
      <w:lang w:val="en-GB"/>
    </w:rPr>
  </w:style>
  <w:style w:type="character" w:customStyle="1" w:styleId="Char3">
    <w:name w:val="Θέμα σχολίου Char"/>
    <w:rsid w:val="00147154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147154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147154"/>
    <w:rPr>
      <w:vertAlign w:val="superscript"/>
    </w:rPr>
  </w:style>
  <w:style w:type="character" w:customStyle="1" w:styleId="WW-EndnoteReference3">
    <w:name w:val="WW-Endnote Reference3"/>
    <w:rsid w:val="00147154"/>
    <w:rPr>
      <w:vertAlign w:val="superscript"/>
    </w:rPr>
  </w:style>
  <w:style w:type="character" w:customStyle="1" w:styleId="WW-FootnoteReference4">
    <w:name w:val="WW-Footnote Reference4"/>
    <w:rsid w:val="00147154"/>
    <w:rPr>
      <w:vertAlign w:val="superscript"/>
    </w:rPr>
  </w:style>
  <w:style w:type="character" w:customStyle="1" w:styleId="WW-EndnoteReference4">
    <w:name w:val="WW-Endnote Reference4"/>
    <w:rsid w:val="00147154"/>
    <w:rPr>
      <w:vertAlign w:val="superscript"/>
    </w:rPr>
  </w:style>
  <w:style w:type="character" w:customStyle="1" w:styleId="WW-FootnoteReference5">
    <w:name w:val="WW-Footnote Reference5"/>
    <w:rsid w:val="00147154"/>
    <w:rPr>
      <w:vertAlign w:val="superscript"/>
    </w:rPr>
  </w:style>
  <w:style w:type="character" w:customStyle="1" w:styleId="WW-EndnoteReference5">
    <w:name w:val="WW-Endnote Reference5"/>
    <w:rsid w:val="00147154"/>
    <w:rPr>
      <w:vertAlign w:val="superscript"/>
    </w:rPr>
  </w:style>
  <w:style w:type="character" w:customStyle="1" w:styleId="WW-FootnoteReference6">
    <w:name w:val="WW-Footnote Reference6"/>
    <w:rsid w:val="00147154"/>
    <w:rPr>
      <w:vertAlign w:val="superscript"/>
    </w:rPr>
  </w:style>
  <w:style w:type="character" w:styleId="-0">
    <w:name w:val="FollowedHyperlink"/>
    <w:uiPriority w:val="99"/>
    <w:rsid w:val="00147154"/>
    <w:rPr>
      <w:color w:val="800000"/>
      <w:u w:val="single"/>
    </w:rPr>
  </w:style>
  <w:style w:type="character" w:customStyle="1" w:styleId="WW-EndnoteReference6">
    <w:name w:val="WW-Endnote Reference6"/>
    <w:rsid w:val="00147154"/>
    <w:rPr>
      <w:vertAlign w:val="superscript"/>
    </w:rPr>
  </w:style>
  <w:style w:type="character" w:customStyle="1" w:styleId="WW-FootnoteReference7">
    <w:name w:val="WW-Footnote Reference7"/>
    <w:rsid w:val="00147154"/>
    <w:rPr>
      <w:vertAlign w:val="superscript"/>
    </w:rPr>
  </w:style>
  <w:style w:type="character" w:customStyle="1" w:styleId="WW-EndnoteReference7">
    <w:name w:val="WW-Endnote Reference7"/>
    <w:rsid w:val="00147154"/>
    <w:rPr>
      <w:vertAlign w:val="superscript"/>
    </w:rPr>
  </w:style>
  <w:style w:type="character" w:customStyle="1" w:styleId="WW-FootnoteReference8">
    <w:name w:val="WW-Footnote Reference8"/>
    <w:rsid w:val="00147154"/>
    <w:rPr>
      <w:vertAlign w:val="superscript"/>
    </w:rPr>
  </w:style>
  <w:style w:type="character" w:customStyle="1" w:styleId="WW-EndnoteReference8">
    <w:name w:val="WW-Endnote Reference8"/>
    <w:rsid w:val="00147154"/>
    <w:rPr>
      <w:vertAlign w:val="superscript"/>
    </w:rPr>
  </w:style>
  <w:style w:type="character" w:customStyle="1" w:styleId="WW-FootnoteReference9">
    <w:name w:val="WW-Footnote Reference9"/>
    <w:rsid w:val="00147154"/>
    <w:rPr>
      <w:vertAlign w:val="superscript"/>
    </w:rPr>
  </w:style>
  <w:style w:type="character" w:customStyle="1" w:styleId="WW-EndnoteReference9">
    <w:name w:val="WW-Endnote Reference9"/>
    <w:rsid w:val="00147154"/>
    <w:rPr>
      <w:vertAlign w:val="superscript"/>
    </w:rPr>
  </w:style>
  <w:style w:type="character" w:customStyle="1" w:styleId="WW-FootnoteReference10">
    <w:name w:val="WW-Footnote Reference10"/>
    <w:rsid w:val="00147154"/>
    <w:rPr>
      <w:vertAlign w:val="superscript"/>
    </w:rPr>
  </w:style>
  <w:style w:type="character" w:customStyle="1" w:styleId="WW-EndnoteReference10">
    <w:name w:val="WW-Endnote Reference10"/>
    <w:rsid w:val="00147154"/>
    <w:rPr>
      <w:vertAlign w:val="superscript"/>
    </w:rPr>
  </w:style>
  <w:style w:type="character" w:customStyle="1" w:styleId="WW-FootnoteReference11">
    <w:name w:val="WW-Footnote Reference11"/>
    <w:rsid w:val="00147154"/>
    <w:rPr>
      <w:vertAlign w:val="superscript"/>
    </w:rPr>
  </w:style>
  <w:style w:type="character" w:customStyle="1" w:styleId="WW-EndnoteReference11">
    <w:name w:val="WW-Endnote Reference11"/>
    <w:rsid w:val="00147154"/>
    <w:rPr>
      <w:vertAlign w:val="superscript"/>
    </w:rPr>
  </w:style>
  <w:style w:type="character" w:customStyle="1" w:styleId="WW-FootnoteReference12">
    <w:name w:val="WW-Footnote Reference12"/>
    <w:rsid w:val="00147154"/>
    <w:rPr>
      <w:vertAlign w:val="superscript"/>
    </w:rPr>
  </w:style>
  <w:style w:type="character" w:customStyle="1" w:styleId="WW-EndnoteReference12">
    <w:name w:val="WW-Endnote Reference12"/>
    <w:rsid w:val="00147154"/>
    <w:rPr>
      <w:vertAlign w:val="superscript"/>
    </w:rPr>
  </w:style>
  <w:style w:type="character" w:customStyle="1" w:styleId="WW-FootnoteReference13">
    <w:name w:val="WW-Footnote Reference13"/>
    <w:rsid w:val="00147154"/>
    <w:rPr>
      <w:vertAlign w:val="superscript"/>
    </w:rPr>
  </w:style>
  <w:style w:type="character" w:customStyle="1" w:styleId="WW-EndnoteReference13">
    <w:name w:val="WW-Endnote Reference13"/>
    <w:rsid w:val="00147154"/>
    <w:rPr>
      <w:vertAlign w:val="superscript"/>
    </w:rPr>
  </w:style>
  <w:style w:type="character" w:styleId="af0">
    <w:name w:val="footnote reference"/>
    <w:rsid w:val="00147154"/>
    <w:rPr>
      <w:vertAlign w:val="superscript"/>
    </w:rPr>
  </w:style>
  <w:style w:type="character" w:styleId="af1">
    <w:name w:val="endnote reference"/>
    <w:rsid w:val="00147154"/>
    <w:rPr>
      <w:vertAlign w:val="superscript"/>
    </w:rPr>
  </w:style>
  <w:style w:type="character" w:customStyle="1" w:styleId="22">
    <w:name w:val="Παραπομπή υποσημείωσης2"/>
    <w:rsid w:val="00147154"/>
    <w:rPr>
      <w:vertAlign w:val="superscript"/>
    </w:rPr>
  </w:style>
  <w:style w:type="character" w:customStyle="1" w:styleId="23">
    <w:name w:val="Παραπομπή σημείωσης τέλους2"/>
    <w:rsid w:val="00147154"/>
    <w:rPr>
      <w:vertAlign w:val="superscript"/>
    </w:rPr>
  </w:style>
  <w:style w:type="character" w:customStyle="1" w:styleId="WW-FootnoteReference14">
    <w:name w:val="WW-Footnote Reference14"/>
    <w:rsid w:val="00147154"/>
    <w:rPr>
      <w:vertAlign w:val="superscript"/>
    </w:rPr>
  </w:style>
  <w:style w:type="character" w:customStyle="1" w:styleId="WW-EndnoteReference14">
    <w:name w:val="WW-Endnote Reference14"/>
    <w:rsid w:val="00147154"/>
    <w:rPr>
      <w:vertAlign w:val="superscript"/>
    </w:rPr>
  </w:style>
  <w:style w:type="character" w:customStyle="1" w:styleId="WW-FootnoteReference15">
    <w:name w:val="WW-Footnote Reference15"/>
    <w:rsid w:val="00147154"/>
    <w:rPr>
      <w:vertAlign w:val="superscript"/>
    </w:rPr>
  </w:style>
  <w:style w:type="character" w:customStyle="1" w:styleId="WW-EndnoteReference15">
    <w:name w:val="WW-Endnote Reference15"/>
    <w:rsid w:val="00147154"/>
    <w:rPr>
      <w:vertAlign w:val="superscript"/>
    </w:rPr>
  </w:style>
  <w:style w:type="character" w:customStyle="1" w:styleId="WW-FootnoteReference16">
    <w:name w:val="WW-Footnote Reference16"/>
    <w:rsid w:val="00147154"/>
    <w:rPr>
      <w:vertAlign w:val="superscript"/>
    </w:rPr>
  </w:style>
  <w:style w:type="character" w:customStyle="1" w:styleId="WW-EndnoteReference16">
    <w:name w:val="WW-Endnote Reference16"/>
    <w:rsid w:val="00147154"/>
    <w:rPr>
      <w:vertAlign w:val="superscript"/>
    </w:rPr>
  </w:style>
  <w:style w:type="character" w:customStyle="1" w:styleId="WW-FootnoteReference17">
    <w:name w:val="WW-Footnote Reference17"/>
    <w:rsid w:val="00147154"/>
    <w:rPr>
      <w:vertAlign w:val="superscript"/>
    </w:rPr>
  </w:style>
  <w:style w:type="character" w:customStyle="1" w:styleId="WW-EndnoteReference17">
    <w:name w:val="WW-Endnote Reference17"/>
    <w:rsid w:val="00147154"/>
    <w:rPr>
      <w:vertAlign w:val="superscript"/>
    </w:rPr>
  </w:style>
  <w:style w:type="character" w:customStyle="1" w:styleId="31">
    <w:name w:val="Παραπομπή υποσημείωσης3"/>
    <w:rsid w:val="00147154"/>
    <w:rPr>
      <w:vertAlign w:val="superscript"/>
    </w:rPr>
  </w:style>
  <w:style w:type="character" w:customStyle="1" w:styleId="32">
    <w:name w:val="Παραπομπή σημείωσης τέλους3"/>
    <w:rsid w:val="00147154"/>
    <w:rPr>
      <w:vertAlign w:val="superscript"/>
    </w:rPr>
  </w:style>
  <w:style w:type="character" w:customStyle="1" w:styleId="WW-FootnoteReference18">
    <w:name w:val="WW-Footnote Reference18"/>
    <w:rsid w:val="00147154"/>
    <w:rPr>
      <w:vertAlign w:val="superscript"/>
    </w:rPr>
  </w:style>
  <w:style w:type="character" w:customStyle="1" w:styleId="WW-EndnoteReference18">
    <w:name w:val="WW-Endnote Reference18"/>
    <w:rsid w:val="00147154"/>
    <w:rPr>
      <w:vertAlign w:val="superscript"/>
    </w:rPr>
  </w:style>
  <w:style w:type="character" w:customStyle="1" w:styleId="WW-FootnoteReference19">
    <w:name w:val="WW-Footnote Reference19"/>
    <w:rsid w:val="00147154"/>
    <w:rPr>
      <w:vertAlign w:val="superscript"/>
    </w:rPr>
  </w:style>
  <w:style w:type="character" w:customStyle="1" w:styleId="WW-EndnoteReference19">
    <w:name w:val="WW-Endnote Reference19"/>
    <w:rsid w:val="00147154"/>
    <w:rPr>
      <w:vertAlign w:val="superscript"/>
    </w:rPr>
  </w:style>
  <w:style w:type="character" w:customStyle="1" w:styleId="WW-FootnoteReference20">
    <w:name w:val="WW-Footnote Reference20"/>
    <w:rsid w:val="00147154"/>
    <w:rPr>
      <w:vertAlign w:val="superscript"/>
    </w:rPr>
  </w:style>
  <w:style w:type="character" w:customStyle="1" w:styleId="WW-EndnoteReference20">
    <w:name w:val="WW-Endnote Reference20"/>
    <w:rsid w:val="00147154"/>
    <w:rPr>
      <w:vertAlign w:val="superscript"/>
    </w:rPr>
  </w:style>
  <w:style w:type="character" w:customStyle="1" w:styleId="af2">
    <w:name w:val="Σύνδεση ευρετηρίου"/>
    <w:rsid w:val="00147154"/>
  </w:style>
  <w:style w:type="paragraph" w:customStyle="1" w:styleId="af3">
    <w:name w:val="Επικεφαλίδα"/>
    <w:basedOn w:val="a"/>
    <w:next w:val="af4"/>
    <w:rsid w:val="00147154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aliases w:val="Σώμα κείμενου Char"/>
    <w:basedOn w:val="a"/>
    <w:link w:val="Char4"/>
    <w:rsid w:val="00147154"/>
    <w:pPr>
      <w:spacing w:after="240"/>
    </w:pPr>
    <w:rPr>
      <w:rFonts w:cs="Times New Roman"/>
    </w:rPr>
  </w:style>
  <w:style w:type="character" w:customStyle="1" w:styleId="Char4">
    <w:name w:val="Σώμα κειμένου Char"/>
    <w:aliases w:val="Σώμα κείμενου Char Char"/>
    <w:basedOn w:val="a0"/>
    <w:link w:val="af4"/>
    <w:rsid w:val="00147154"/>
    <w:rPr>
      <w:rFonts w:ascii="Calibri" w:eastAsia="MS Mincho" w:hAnsi="Calibri" w:cs="Times New Roman"/>
      <w:szCs w:val="24"/>
      <w:lang w:val="en-GB" w:eastAsia="zh-CN"/>
    </w:rPr>
  </w:style>
  <w:style w:type="paragraph" w:styleId="af5">
    <w:name w:val="List"/>
    <w:basedOn w:val="af4"/>
    <w:rsid w:val="00147154"/>
    <w:rPr>
      <w:rFonts w:cs="Mangal"/>
    </w:rPr>
  </w:style>
  <w:style w:type="paragraph" w:styleId="af6">
    <w:name w:val="caption"/>
    <w:basedOn w:val="a"/>
    <w:qFormat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af7">
    <w:name w:val="Ευρετήριο"/>
    <w:basedOn w:val="a"/>
    <w:rsid w:val="00147154"/>
    <w:pPr>
      <w:suppressLineNumbers/>
    </w:pPr>
    <w:rPr>
      <w:rFonts w:cs="Mangal"/>
    </w:rPr>
  </w:style>
  <w:style w:type="paragraph" w:customStyle="1" w:styleId="WW-Caption">
    <w:name w:val="WW-Caption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147154"/>
    <w:pPr>
      <w:numPr>
        <w:numId w:val="4"/>
      </w:numPr>
      <w:spacing w:after="100"/>
    </w:pPr>
    <w:rPr>
      <w:lang w:val="en-US" w:eastAsia="ja-JP"/>
    </w:rPr>
  </w:style>
  <w:style w:type="paragraph" w:styleId="af8">
    <w:name w:val="Date"/>
    <w:basedOn w:val="a"/>
    <w:next w:val="a"/>
    <w:link w:val="Char5"/>
    <w:rsid w:val="00147154"/>
    <w:pPr>
      <w:spacing w:after="100"/>
    </w:pPr>
    <w:rPr>
      <w:lang w:val="en-US" w:eastAsia="ja-JP"/>
    </w:rPr>
  </w:style>
  <w:style w:type="character" w:customStyle="1" w:styleId="Char5">
    <w:name w:val="Ημερομηνία Char"/>
    <w:basedOn w:val="a0"/>
    <w:link w:val="af8"/>
    <w:rsid w:val="00147154"/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147154"/>
  </w:style>
  <w:style w:type="paragraph" w:customStyle="1" w:styleId="inserttext">
    <w:name w:val="insert text"/>
    <w:basedOn w:val="a"/>
    <w:rsid w:val="00147154"/>
    <w:pPr>
      <w:spacing w:after="100"/>
      <w:ind w:left="794"/>
    </w:pPr>
    <w:rPr>
      <w:lang w:val="en-US" w:eastAsia="ja-JP"/>
    </w:rPr>
  </w:style>
  <w:style w:type="character" w:customStyle="1" w:styleId="Char10">
    <w:name w:val="Κείμενο πλαισίου Char1"/>
    <w:uiPriority w:val="99"/>
    <w:locked/>
    <w:rsid w:val="00147154"/>
    <w:rPr>
      <w:rFonts w:ascii="Tahoma" w:hAnsi="Tahoma" w:cs="Tahoma"/>
      <w:sz w:val="16"/>
      <w:szCs w:val="16"/>
      <w:lang w:val="en-GB" w:eastAsia="zh-CN"/>
    </w:rPr>
  </w:style>
  <w:style w:type="paragraph" w:styleId="af9">
    <w:name w:val="annotation text"/>
    <w:basedOn w:val="a"/>
    <w:link w:val="Char11"/>
    <w:rsid w:val="00147154"/>
    <w:rPr>
      <w:rFonts w:cs="Times New Roman"/>
      <w:sz w:val="20"/>
      <w:szCs w:val="20"/>
    </w:rPr>
  </w:style>
  <w:style w:type="character" w:customStyle="1" w:styleId="Char11">
    <w:name w:val="Κείμενο σχολίου Char1"/>
    <w:basedOn w:val="a0"/>
    <w:link w:val="af9"/>
    <w:rsid w:val="00147154"/>
    <w:rPr>
      <w:rFonts w:ascii="Calibri" w:eastAsia="MS Mincho" w:hAnsi="Calibri" w:cs="Times New Roman"/>
      <w:sz w:val="20"/>
      <w:szCs w:val="20"/>
      <w:lang w:val="en-GB" w:eastAsia="zh-CN"/>
    </w:rPr>
  </w:style>
  <w:style w:type="paragraph" w:styleId="afa">
    <w:name w:val="annotation subject"/>
    <w:basedOn w:val="af9"/>
    <w:next w:val="af9"/>
    <w:link w:val="Char12"/>
    <w:rsid w:val="00147154"/>
    <w:rPr>
      <w:b/>
      <w:bCs/>
    </w:rPr>
  </w:style>
  <w:style w:type="character" w:customStyle="1" w:styleId="Char12">
    <w:name w:val="Θέμα σχολίου Char1"/>
    <w:basedOn w:val="Char11"/>
    <w:link w:val="afa"/>
    <w:rsid w:val="00147154"/>
    <w:rPr>
      <w:b/>
      <w:bCs/>
    </w:rPr>
  </w:style>
  <w:style w:type="paragraph" w:styleId="afb">
    <w:name w:val="Revision"/>
    <w:rsid w:val="00147154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147154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basedOn w:val="a"/>
    <w:uiPriority w:val="34"/>
    <w:qFormat/>
    <w:rsid w:val="00147154"/>
    <w:pPr>
      <w:spacing w:after="200"/>
      <w:ind w:left="720"/>
      <w:contextualSpacing/>
    </w:pPr>
  </w:style>
  <w:style w:type="paragraph" w:styleId="afd">
    <w:name w:val="footnote text"/>
    <w:basedOn w:val="a"/>
    <w:link w:val="Char6"/>
    <w:rsid w:val="00147154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character" w:customStyle="1" w:styleId="Char6">
    <w:name w:val="Κείμενο υποσημείωσης Char"/>
    <w:basedOn w:val="a0"/>
    <w:link w:val="afd"/>
    <w:rsid w:val="00147154"/>
    <w:rPr>
      <w:rFonts w:ascii="Calibri" w:eastAsia="MS Mincho" w:hAnsi="Calibri" w:cs="Times New Roman"/>
      <w:sz w:val="18"/>
      <w:szCs w:val="20"/>
      <w:lang w:val="en-IE" w:eastAsia="zh-CN"/>
    </w:rPr>
  </w:style>
  <w:style w:type="paragraph" w:styleId="15">
    <w:name w:val="toc 1"/>
    <w:aliases w:val="Χρύσα ΠΠ 1"/>
    <w:basedOn w:val="a"/>
    <w:next w:val="a"/>
    <w:uiPriority w:val="39"/>
    <w:rsid w:val="00147154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147154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147154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147154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147154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147154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rsid w:val="00147154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rsid w:val="00147154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rsid w:val="00147154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147154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147154"/>
    <w:rPr>
      <w:rFonts w:ascii="Calibri" w:hAnsi="Calibri" w:cs="Calibri"/>
      <w:lang w:val="el-GR"/>
    </w:rPr>
  </w:style>
  <w:style w:type="paragraph" w:styleId="afe">
    <w:name w:val="endnote text"/>
    <w:basedOn w:val="a"/>
    <w:link w:val="Char7"/>
    <w:rsid w:val="00147154"/>
    <w:rPr>
      <w:rFonts w:cs="Times New Roman"/>
      <w:sz w:val="20"/>
      <w:szCs w:val="20"/>
    </w:rPr>
  </w:style>
  <w:style w:type="character" w:customStyle="1" w:styleId="Char7">
    <w:name w:val="Κείμενο σημείωσης τέλους Char"/>
    <w:basedOn w:val="a0"/>
    <w:link w:val="afe"/>
    <w:rsid w:val="00147154"/>
    <w:rPr>
      <w:rFonts w:ascii="Calibri" w:eastAsia="MS Mincho" w:hAnsi="Calibri" w:cs="Times New Roman"/>
      <w:sz w:val="20"/>
      <w:szCs w:val="20"/>
      <w:lang w:val="en-GB" w:eastAsia="zh-CN"/>
    </w:rPr>
  </w:style>
  <w:style w:type="paragraph" w:customStyle="1" w:styleId="Default">
    <w:name w:val="Default"/>
    <w:rsid w:val="00147154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  <w:rsid w:val="00147154"/>
  </w:style>
  <w:style w:type="paragraph" w:styleId="aff0">
    <w:name w:val="Body Text Indent"/>
    <w:basedOn w:val="a"/>
    <w:link w:val="Char8"/>
    <w:rsid w:val="00147154"/>
    <w:pPr>
      <w:ind w:firstLine="1134"/>
    </w:pPr>
    <w:rPr>
      <w:rFonts w:ascii="Arial" w:hAnsi="Arial" w:cs="Arial"/>
    </w:rPr>
  </w:style>
  <w:style w:type="character" w:customStyle="1" w:styleId="Char8">
    <w:name w:val="Σώμα κείμενου με εσοχή Char"/>
    <w:basedOn w:val="a0"/>
    <w:link w:val="aff0"/>
    <w:rsid w:val="00147154"/>
    <w:rPr>
      <w:rFonts w:ascii="Arial" w:eastAsia="MS Mincho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147154"/>
    <w:pPr>
      <w:spacing w:after="60"/>
    </w:pPr>
    <w:rPr>
      <w:lang w:val="el-GR"/>
    </w:rPr>
  </w:style>
  <w:style w:type="paragraph" w:customStyle="1" w:styleId="foothanging">
    <w:name w:val="foot_hanging"/>
    <w:basedOn w:val="afd"/>
    <w:rsid w:val="00147154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rsid w:val="001471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el-GR"/>
    </w:rPr>
  </w:style>
  <w:style w:type="character" w:customStyle="1" w:styleId="-HTMLChar1">
    <w:name w:val="Προ-διαμορφωμένο HTML Char1"/>
    <w:basedOn w:val="a0"/>
    <w:link w:val="-HTML"/>
    <w:rsid w:val="00147154"/>
    <w:rPr>
      <w:rFonts w:ascii="Courier New" w:eastAsia="MS Mincho" w:hAnsi="Courier New" w:cs="Times New Roman"/>
      <w:sz w:val="20"/>
      <w:szCs w:val="20"/>
      <w:lang w:eastAsia="zh-CN"/>
    </w:rPr>
  </w:style>
  <w:style w:type="paragraph" w:customStyle="1" w:styleId="LO-normal">
    <w:name w:val="LO-normal"/>
    <w:rsid w:val="00147154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styleId="35">
    <w:name w:val="Body Text Indent 3"/>
    <w:basedOn w:val="a"/>
    <w:link w:val="3Char0"/>
    <w:rsid w:val="00147154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5"/>
    <w:rsid w:val="00147154"/>
    <w:rPr>
      <w:rFonts w:ascii="Calibri" w:eastAsia="MS Mincho" w:hAnsi="Calibri" w:cs="Times New Roman"/>
      <w:sz w:val="16"/>
      <w:szCs w:val="16"/>
      <w:lang w:val="en-GB" w:eastAsia="zh-CN"/>
    </w:rPr>
  </w:style>
  <w:style w:type="paragraph" w:styleId="aff1">
    <w:name w:val="No Spacing"/>
    <w:qFormat/>
    <w:rsid w:val="00147154"/>
    <w:pPr>
      <w:suppressAutoHyphens/>
      <w:spacing w:after="0" w:line="240" w:lineRule="auto"/>
      <w:jc w:val="both"/>
    </w:pPr>
    <w:rPr>
      <w:rFonts w:ascii="Calibri" w:eastAsia="MS Mincho" w:hAnsi="Calibri" w:cs="Calibri"/>
      <w:szCs w:val="24"/>
      <w:lang w:val="en-GB" w:eastAsia="zh-CN"/>
    </w:rPr>
  </w:style>
  <w:style w:type="paragraph" w:customStyle="1" w:styleId="aff2">
    <w:name w:val="Περιεχόμενα πίνακα"/>
    <w:basedOn w:val="a"/>
    <w:rsid w:val="00147154"/>
    <w:pPr>
      <w:suppressLineNumbers/>
    </w:pPr>
  </w:style>
  <w:style w:type="paragraph" w:customStyle="1" w:styleId="aff3">
    <w:name w:val="Επικεφαλίδα πίνακα"/>
    <w:basedOn w:val="aff2"/>
    <w:rsid w:val="00147154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147154"/>
  </w:style>
  <w:style w:type="paragraph" w:customStyle="1" w:styleId="Standard">
    <w:name w:val="Standard"/>
    <w:rsid w:val="0014715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47154"/>
    <w:pPr>
      <w:spacing w:after="120"/>
    </w:pPr>
  </w:style>
  <w:style w:type="paragraph" w:customStyle="1" w:styleId="Footnote">
    <w:name w:val="Footnote"/>
    <w:basedOn w:val="Standard"/>
    <w:rsid w:val="00147154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147154"/>
    <w:rPr>
      <w:sz w:val="16"/>
      <w:szCs w:val="16"/>
    </w:rPr>
  </w:style>
  <w:style w:type="character" w:customStyle="1" w:styleId="3Char1">
    <w:name w:val="Σώμα κείμενου 3 Char"/>
    <w:basedOn w:val="a0"/>
    <w:link w:val="36"/>
    <w:rsid w:val="00147154"/>
    <w:rPr>
      <w:rFonts w:ascii="Calibri" w:eastAsia="MS Mincho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147154"/>
  </w:style>
  <w:style w:type="paragraph" w:customStyle="1" w:styleId="16">
    <w:name w:val="Κείμενο πλαισίου1"/>
    <w:basedOn w:val="a"/>
    <w:rsid w:val="00147154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147154"/>
    <w:rPr>
      <w:sz w:val="20"/>
      <w:szCs w:val="20"/>
    </w:rPr>
  </w:style>
  <w:style w:type="paragraph" w:customStyle="1" w:styleId="18">
    <w:name w:val="Θέμα σχολίου1"/>
    <w:basedOn w:val="17"/>
    <w:next w:val="17"/>
    <w:rsid w:val="00147154"/>
    <w:rPr>
      <w:b/>
      <w:bCs/>
    </w:rPr>
  </w:style>
  <w:style w:type="paragraph" w:customStyle="1" w:styleId="-HTML1">
    <w:name w:val="Προ-διαμορφωμένο HTML1"/>
    <w:basedOn w:val="a"/>
    <w:rsid w:val="001471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147154"/>
    <w:pPr>
      <w:suppressAutoHyphens/>
      <w:spacing w:after="0" w:line="240" w:lineRule="auto"/>
    </w:pPr>
    <w:rPr>
      <w:rFonts w:ascii="Calibri" w:eastAsia="MS Mincho" w:hAnsi="Calibri" w:cs="Calibri"/>
      <w:szCs w:val="24"/>
      <w:lang w:val="en-GB" w:eastAsia="zh-CN"/>
    </w:rPr>
  </w:style>
  <w:style w:type="paragraph" w:styleId="2">
    <w:name w:val="List Bullet 2"/>
    <w:basedOn w:val="a"/>
    <w:rsid w:val="00147154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7"/>
    <w:rsid w:val="00147154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4"/>
    <w:rsid w:val="0014715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310">
    <w:name w:val="Σώμα κείμενου 31"/>
    <w:basedOn w:val="a"/>
    <w:rsid w:val="00147154"/>
    <w:pPr>
      <w:suppressAutoHyphens w:val="0"/>
      <w:overflowPunct w:val="0"/>
      <w:autoSpaceDE w:val="0"/>
      <w:autoSpaceDN w:val="0"/>
      <w:adjustRightInd w:val="0"/>
      <w:spacing w:line="276" w:lineRule="auto"/>
      <w:textAlignment w:val="baseline"/>
    </w:pPr>
    <w:rPr>
      <w:rFonts w:cs="Times New Roman"/>
      <w:sz w:val="20"/>
      <w:szCs w:val="20"/>
      <w:lang w:val="el-GR" w:eastAsia="el-GR"/>
    </w:rPr>
  </w:style>
  <w:style w:type="table" w:styleId="aff5">
    <w:name w:val="Table Grid"/>
    <w:basedOn w:val="a1"/>
    <w:rsid w:val="00147154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9">
    <w:name w:val="Body Text 9"/>
    <w:rsid w:val="00147154"/>
    <w:pPr>
      <w:numPr>
        <w:numId w:val="10"/>
      </w:numPr>
      <w:spacing w:before="120" w:after="120"/>
      <w:jc w:val="both"/>
    </w:pPr>
    <w:rPr>
      <w:rFonts w:ascii="Arial" w:eastAsia="MS Mincho" w:hAnsi="Arial" w:cs="Arial"/>
    </w:rPr>
  </w:style>
  <w:style w:type="paragraph" w:customStyle="1" w:styleId="SmallLetters">
    <w:name w:val="Small Letters"/>
    <w:basedOn w:val="a"/>
    <w:semiHidden/>
    <w:rsid w:val="00147154"/>
    <w:pPr>
      <w:suppressAutoHyphens w:val="0"/>
      <w:spacing w:after="240" w:line="276" w:lineRule="auto"/>
      <w:jc w:val="center"/>
    </w:pPr>
    <w:rPr>
      <w:rFonts w:ascii="Tahoma" w:hAnsi="Tahoma" w:cs="Tahoma"/>
      <w:sz w:val="20"/>
      <w:szCs w:val="20"/>
      <w:lang w:val="el-GR" w:eastAsia="el-GR"/>
    </w:rPr>
  </w:style>
  <w:style w:type="paragraph" w:customStyle="1" w:styleId="NumCharCharCharCharCharCharCharCharCharChar">
    <w:name w:val="_Num# Char Char Char Char Char Char Char Char Char Char"/>
    <w:next w:val="a"/>
    <w:semiHidden/>
    <w:rsid w:val="00147154"/>
    <w:pPr>
      <w:widowControl w:val="0"/>
      <w:numPr>
        <w:numId w:val="9"/>
      </w:numPr>
      <w:tabs>
        <w:tab w:val="clear" w:pos="0"/>
        <w:tab w:val="num" w:pos="1287"/>
      </w:tabs>
      <w:ind w:left="999" w:hanging="432"/>
      <w:jc w:val="both"/>
    </w:pPr>
    <w:rPr>
      <w:rFonts w:ascii="Tahoma" w:eastAsia="MS Mincho" w:hAnsi="Tahoma" w:cs="Tahoma"/>
      <w:lang w:eastAsia="el-GR"/>
    </w:rPr>
  </w:style>
  <w:style w:type="paragraph" w:styleId="26">
    <w:name w:val="List 2"/>
    <w:basedOn w:val="a"/>
    <w:rsid w:val="00147154"/>
    <w:pPr>
      <w:tabs>
        <w:tab w:val="num" w:pos="360"/>
      </w:tabs>
      <w:suppressAutoHyphens w:val="0"/>
      <w:spacing w:after="200" w:line="360" w:lineRule="auto"/>
      <w:ind w:left="566" w:hanging="283"/>
    </w:pPr>
    <w:rPr>
      <w:rFonts w:ascii="Trebuchet MS" w:hAnsi="Trebuchet MS" w:cs="Times New Roman"/>
      <w:sz w:val="20"/>
      <w:szCs w:val="20"/>
      <w:lang w:val="en-US" w:eastAsia="el-GR"/>
    </w:rPr>
  </w:style>
  <w:style w:type="paragraph" w:styleId="Web">
    <w:name w:val="Normal (Web)"/>
    <w:basedOn w:val="a"/>
    <w:rsid w:val="00147154"/>
    <w:pPr>
      <w:suppressAutoHyphens w:val="0"/>
      <w:spacing w:before="100" w:beforeAutospacing="1" w:after="100" w:afterAutospacing="1" w:line="276" w:lineRule="auto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ArticleTitle">
    <w:name w:val="ArticleTitle"/>
    <w:basedOn w:val="a"/>
    <w:next w:val="a"/>
    <w:rsid w:val="00147154"/>
    <w:pPr>
      <w:keepNext/>
      <w:suppressAutoHyphens w:val="0"/>
      <w:spacing w:line="360" w:lineRule="auto"/>
      <w:jc w:val="center"/>
    </w:pPr>
    <w:rPr>
      <w:rFonts w:ascii="Trebuchet MS" w:hAnsi="Trebuchet MS" w:cs="Times New Roman"/>
      <w:b/>
      <w:sz w:val="20"/>
      <w:szCs w:val="20"/>
      <w:u w:val="single"/>
      <w:lang w:val="en-US" w:eastAsia="el-GR"/>
    </w:rPr>
  </w:style>
  <w:style w:type="paragraph" w:customStyle="1" w:styleId="Article">
    <w:name w:val="Article"/>
    <w:basedOn w:val="ArticleTitle"/>
    <w:next w:val="ArticleTitle"/>
    <w:rsid w:val="00147154"/>
    <w:pPr>
      <w:spacing w:before="240" w:after="0"/>
    </w:pPr>
    <w:rPr>
      <w:u w:val="none"/>
    </w:rPr>
  </w:style>
  <w:style w:type="paragraph" w:styleId="aff6">
    <w:name w:val="Subtitle"/>
    <w:basedOn w:val="a"/>
    <w:next w:val="a"/>
    <w:link w:val="Char9"/>
    <w:qFormat/>
    <w:rsid w:val="00147154"/>
    <w:pPr>
      <w:suppressAutoHyphens w:val="0"/>
      <w:spacing w:after="720"/>
      <w:jc w:val="right"/>
    </w:pPr>
    <w:rPr>
      <w:rFonts w:ascii="Cambria" w:hAnsi="Cambria" w:cs="Times New Roman"/>
      <w:szCs w:val="20"/>
    </w:rPr>
  </w:style>
  <w:style w:type="character" w:customStyle="1" w:styleId="Char9">
    <w:name w:val="Υπότιτλος Char"/>
    <w:basedOn w:val="a0"/>
    <w:link w:val="aff6"/>
    <w:rsid w:val="00147154"/>
    <w:rPr>
      <w:rFonts w:ascii="Cambria" w:eastAsia="MS Mincho" w:hAnsi="Cambria" w:cs="Times New Roman"/>
      <w:szCs w:val="20"/>
      <w:lang w:val="en-GB" w:eastAsia="zh-CN"/>
    </w:rPr>
  </w:style>
  <w:style w:type="paragraph" w:styleId="aff7">
    <w:name w:val="List Continue"/>
    <w:basedOn w:val="a"/>
    <w:rsid w:val="00147154"/>
    <w:pPr>
      <w:tabs>
        <w:tab w:val="num" w:pos="360"/>
      </w:tabs>
      <w:suppressAutoHyphens w:val="0"/>
      <w:spacing w:line="360" w:lineRule="auto"/>
      <w:ind w:left="283" w:hanging="360"/>
    </w:pPr>
    <w:rPr>
      <w:rFonts w:ascii="Trebuchet MS" w:hAnsi="Trebuchet MS" w:cs="Times New Roman"/>
      <w:sz w:val="20"/>
      <w:szCs w:val="20"/>
      <w:lang w:val="en-US" w:eastAsia="el-GR"/>
    </w:rPr>
  </w:style>
  <w:style w:type="paragraph" w:customStyle="1" w:styleId="312pt127">
    <w:name w:val="Α κείμενο 3 + 12 pt Πρώτη γραμμή:  127 εκ."/>
    <w:basedOn w:val="36"/>
    <w:rsid w:val="00147154"/>
    <w:pPr>
      <w:suppressAutoHyphens w:val="0"/>
      <w:spacing w:before="60" w:after="60"/>
      <w:ind w:firstLine="720"/>
    </w:pPr>
    <w:rPr>
      <w:rFonts w:ascii="Arial" w:hAnsi="Arial" w:cs="Arial"/>
      <w:sz w:val="24"/>
      <w:szCs w:val="24"/>
      <w:lang w:val="el-GR" w:eastAsia="el-GR"/>
    </w:rPr>
  </w:style>
  <w:style w:type="paragraph" w:styleId="27">
    <w:name w:val="List Continue 2"/>
    <w:basedOn w:val="a"/>
    <w:rsid w:val="00147154"/>
    <w:pPr>
      <w:suppressAutoHyphens w:val="0"/>
      <w:spacing w:line="276" w:lineRule="auto"/>
      <w:ind w:left="566"/>
    </w:pPr>
    <w:rPr>
      <w:rFonts w:cs="Times New Roman"/>
      <w:sz w:val="20"/>
      <w:szCs w:val="20"/>
      <w:lang w:val="el-GR" w:eastAsia="el-GR"/>
    </w:rPr>
  </w:style>
  <w:style w:type="paragraph" w:customStyle="1" w:styleId="Bulletn">
    <w:name w:val="Bulletn"/>
    <w:basedOn w:val="a"/>
    <w:rsid w:val="00147154"/>
    <w:pPr>
      <w:tabs>
        <w:tab w:val="num" w:pos="390"/>
      </w:tabs>
      <w:suppressAutoHyphens w:val="0"/>
      <w:overflowPunct w:val="0"/>
      <w:autoSpaceDE w:val="0"/>
      <w:autoSpaceDN w:val="0"/>
      <w:adjustRightInd w:val="0"/>
      <w:spacing w:before="120" w:after="200" w:line="300" w:lineRule="atLeast"/>
      <w:textAlignment w:val="baseline"/>
    </w:pPr>
    <w:rPr>
      <w:rFonts w:ascii="Times New Roman" w:hAnsi="Times New Roman" w:cs="Times New Roman"/>
      <w:iCs/>
      <w:sz w:val="24"/>
      <w:szCs w:val="20"/>
      <w:lang w:val="el-GR" w:eastAsia="el-GR"/>
    </w:rPr>
  </w:style>
  <w:style w:type="paragraph" w:customStyle="1" w:styleId="Bullet-1">
    <w:name w:val="Bullet-1"/>
    <w:basedOn w:val="a"/>
    <w:next w:val="a"/>
    <w:rsid w:val="00147154"/>
    <w:pPr>
      <w:suppressAutoHyphens w:val="0"/>
      <w:overflowPunct w:val="0"/>
      <w:autoSpaceDE w:val="0"/>
      <w:autoSpaceDN w:val="0"/>
      <w:adjustRightInd w:val="0"/>
      <w:spacing w:before="240" w:after="200" w:line="288" w:lineRule="atLeast"/>
      <w:ind w:left="1620" w:hanging="540"/>
      <w:textAlignment w:val="baseline"/>
    </w:pPr>
    <w:rPr>
      <w:rFonts w:ascii="Times New Roman" w:hAnsi="Times New Roman" w:cs="Times New Roman"/>
      <w:sz w:val="26"/>
      <w:szCs w:val="26"/>
      <w:lang w:val="el-GR" w:eastAsia="el-GR"/>
    </w:rPr>
  </w:style>
  <w:style w:type="paragraph" w:customStyle="1" w:styleId="Chara">
    <w:name w:val="Char"/>
    <w:basedOn w:val="a"/>
    <w:semiHidden/>
    <w:rsid w:val="0014715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l-GR"/>
    </w:rPr>
  </w:style>
  <w:style w:type="paragraph" w:styleId="28">
    <w:name w:val="Body Text 2"/>
    <w:basedOn w:val="a"/>
    <w:link w:val="2Char0"/>
    <w:rsid w:val="00147154"/>
    <w:pPr>
      <w:suppressAutoHyphens w:val="0"/>
      <w:spacing w:line="480" w:lineRule="auto"/>
    </w:pPr>
    <w:rPr>
      <w:rFonts w:ascii="Arial" w:hAnsi="Arial" w:cs="Times New Roman"/>
      <w:szCs w:val="20"/>
      <w:lang w:eastAsia="en-US"/>
    </w:rPr>
  </w:style>
  <w:style w:type="character" w:customStyle="1" w:styleId="2Char0">
    <w:name w:val="Σώμα κείμενου 2 Char"/>
    <w:basedOn w:val="a0"/>
    <w:link w:val="28"/>
    <w:rsid w:val="00147154"/>
    <w:rPr>
      <w:rFonts w:ascii="Arial" w:eastAsia="MS Mincho" w:hAnsi="Arial" w:cs="Times New Roman"/>
      <w:szCs w:val="20"/>
      <w:lang w:val="en-GB"/>
    </w:rPr>
  </w:style>
  <w:style w:type="paragraph" w:styleId="aff8">
    <w:name w:val="Plain Text"/>
    <w:basedOn w:val="a"/>
    <w:link w:val="Charb"/>
    <w:rsid w:val="00147154"/>
    <w:pPr>
      <w:suppressAutoHyphens w:val="0"/>
      <w:spacing w:after="200" w:line="360" w:lineRule="auto"/>
    </w:pPr>
    <w:rPr>
      <w:rFonts w:ascii="Courier New" w:hAnsi="Courier New" w:cs="Times New Roman"/>
      <w:sz w:val="20"/>
      <w:szCs w:val="20"/>
    </w:rPr>
  </w:style>
  <w:style w:type="character" w:customStyle="1" w:styleId="Charb">
    <w:name w:val="Απλό κείμενο Char"/>
    <w:basedOn w:val="a0"/>
    <w:link w:val="aff8"/>
    <w:rsid w:val="00147154"/>
    <w:rPr>
      <w:rFonts w:ascii="Courier New" w:eastAsia="MS Mincho" w:hAnsi="Courier New" w:cs="Times New Roman"/>
      <w:sz w:val="20"/>
      <w:szCs w:val="20"/>
      <w:lang w:val="en-GB" w:eastAsia="zh-CN"/>
    </w:rPr>
  </w:style>
  <w:style w:type="paragraph" w:customStyle="1" w:styleId="51">
    <w:name w:val="Στυλ5"/>
    <w:basedOn w:val="a"/>
    <w:link w:val="5Char0"/>
    <w:rsid w:val="00147154"/>
    <w:pPr>
      <w:suppressAutoHyphens w:val="0"/>
      <w:overflowPunct w:val="0"/>
      <w:autoSpaceDE w:val="0"/>
      <w:autoSpaceDN w:val="0"/>
      <w:adjustRightInd w:val="0"/>
      <w:spacing w:before="360" w:after="360" w:line="360" w:lineRule="auto"/>
      <w:jc w:val="center"/>
      <w:textAlignment w:val="baseline"/>
      <w:outlineLvl w:val="0"/>
    </w:pPr>
    <w:rPr>
      <w:rFonts w:ascii="Cambria" w:hAnsi="Cambria" w:cs="Times New Roman"/>
      <w:b/>
      <w:sz w:val="24"/>
      <w:szCs w:val="20"/>
      <w:lang w:eastAsia="en-US"/>
    </w:rPr>
  </w:style>
  <w:style w:type="character" w:customStyle="1" w:styleId="5Char0">
    <w:name w:val="Στυλ5 Char"/>
    <w:link w:val="51"/>
    <w:locked/>
    <w:rsid w:val="00147154"/>
    <w:rPr>
      <w:rFonts w:ascii="Cambria" w:eastAsia="MS Mincho" w:hAnsi="Cambria" w:cs="Times New Roman"/>
      <w:b/>
      <w:sz w:val="24"/>
      <w:szCs w:val="20"/>
      <w:lang w:val="en-GB"/>
    </w:rPr>
  </w:style>
  <w:style w:type="paragraph" w:customStyle="1" w:styleId="1a">
    <w:name w:val="Χρύσα Επικεφαλίδα 1"/>
    <w:basedOn w:val="1"/>
    <w:rsid w:val="00147154"/>
    <w:pPr>
      <w:keepNext w:val="0"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300" w:after="240" w:line="360" w:lineRule="auto"/>
      <w:jc w:val="center"/>
    </w:pPr>
    <w:rPr>
      <w:rFonts w:ascii="Times New Roman" w:eastAsia="Arial Unicode MS" w:hAnsi="Times New Roman"/>
      <w:b w:val="0"/>
      <w:bCs w:val="0"/>
      <w:smallCaps/>
      <w:color w:val="auto"/>
      <w:spacing w:val="5"/>
      <w:sz w:val="22"/>
      <w:szCs w:val="22"/>
      <w:lang w:val="el-GR" w:eastAsia="el-GR"/>
    </w:rPr>
  </w:style>
  <w:style w:type="paragraph" w:customStyle="1" w:styleId="aff9">
    <w:name w:val="Χρύσα βασικό"/>
    <w:basedOn w:val="a"/>
    <w:link w:val="Charc"/>
    <w:rsid w:val="00147154"/>
    <w:pPr>
      <w:suppressAutoHyphens w:val="0"/>
      <w:spacing w:after="200" w:line="360" w:lineRule="auto"/>
    </w:pPr>
    <w:rPr>
      <w:rFonts w:eastAsia="Arial Unicode MS" w:cs="Times New Roman"/>
      <w:szCs w:val="20"/>
      <w:lang w:eastAsia="en-US"/>
    </w:rPr>
  </w:style>
  <w:style w:type="character" w:customStyle="1" w:styleId="Charc">
    <w:name w:val="Χρύσα βασικό Char"/>
    <w:link w:val="aff9"/>
    <w:locked/>
    <w:rsid w:val="00147154"/>
    <w:rPr>
      <w:rFonts w:ascii="Calibri" w:eastAsia="Arial Unicode MS" w:hAnsi="Calibri" w:cs="Times New Roman"/>
      <w:szCs w:val="20"/>
      <w:lang w:val="en-GB"/>
    </w:rPr>
  </w:style>
  <w:style w:type="paragraph" w:styleId="affa">
    <w:name w:val="Title"/>
    <w:basedOn w:val="a"/>
    <w:next w:val="a"/>
    <w:link w:val="Chard"/>
    <w:qFormat/>
    <w:rsid w:val="00147154"/>
    <w:pPr>
      <w:pBdr>
        <w:top w:val="single" w:sz="12" w:space="1" w:color="C0504D"/>
      </w:pBdr>
      <w:suppressAutoHyphens w:val="0"/>
      <w:spacing w:after="200"/>
      <w:jc w:val="right"/>
    </w:pPr>
    <w:rPr>
      <w:rFonts w:cs="Times New Roman"/>
      <w:smallCaps/>
      <w:sz w:val="48"/>
      <w:szCs w:val="20"/>
    </w:rPr>
  </w:style>
  <w:style w:type="character" w:customStyle="1" w:styleId="Chard">
    <w:name w:val="Τίτλος Char"/>
    <w:basedOn w:val="a0"/>
    <w:link w:val="affa"/>
    <w:rsid w:val="00147154"/>
    <w:rPr>
      <w:rFonts w:ascii="Calibri" w:eastAsia="MS Mincho" w:hAnsi="Calibri" w:cs="Times New Roman"/>
      <w:smallCaps/>
      <w:sz w:val="48"/>
      <w:szCs w:val="20"/>
      <w:lang w:val="en-GB" w:eastAsia="zh-CN"/>
    </w:rPr>
  </w:style>
  <w:style w:type="paragraph" w:customStyle="1" w:styleId="2-11">
    <w:name w:val="Μεσαίο πλέγμα 2 - ΄Εμφαση 11"/>
    <w:basedOn w:val="a"/>
    <w:link w:val="2-1Char"/>
    <w:rsid w:val="00147154"/>
    <w:pPr>
      <w:suppressAutoHyphens w:val="0"/>
      <w:spacing w:after="0"/>
    </w:pPr>
    <w:rPr>
      <w:rFonts w:cs="Times New Roman"/>
      <w:sz w:val="20"/>
      <w:szCs w:val="20"/>
    </w:rPr>
  </w:style>
  <w:style w:type="character" w:customStyle="1" w:styleId="2-1Char">
    <w:name w:val="Μεσαίο πλέγμα 2 - ΄Εμφαση 1 Char"/>
    <w:link w:val="2-11"/>
    <w:locked/>
    <w:rsid w:val="00147154"/>
    <w:rPr>
      <w:rFonts w:ascii="Calibri" w:eastAsia="MS Mincho" w:hAnsi="Calibri" w:cs="Times New Roman"/>
      <w:sz w:val="20"/>
      <w:szCs w:val="20"/>
      <w:lang w:val="en-GB" w:eastAsia="zh-CN"/>
    </w:rPr>
  </w:style>
  <w:style w:type="paragraph" w:customStyle="1" w:styleId="-31">
    <w:name w:val="Ανοιχτόχρωμο πλέγμα - ΄Εμφαση 31"/>
    <w:basedOn w:val="a"/>
    <w:rsid w:val="00147154"/>
    <w:pPr>
      <w:suppressAutoHyphens w:val="0"/>
      <w:spacing w:after="200" w:line="276" w:lineRule="auto"/>
      <w:ind w:left="720"/>
      <w:contextualSpacing/>
    </w:pPr>
    <w:rPr>
      <w:rFonts w:cs="Times New Roman"/>
      <w:sz w:val="20"/>
      <w:szCs w:val="20"/>
      <w:lang w:val="el-GR" w:eastAsia="el-GR"/>
    </w:rPr>
  </w:style>
  <w:style w:type="paragraph" w:customStyle="1" w:styleId="1-31">
    <w:name w:val="Μεσαία σκίαση 1 - ΄Εμφαση 31"/>
    <w:basedOn w:val="a"/>
    <w:next w:val="a"/>
    <w:link w:val="1-3Char"/>
    <w:rsid w:val="00147154"/>
    <w:pPr>
      <w:suppressAutoHyphens w:val="0"/>
      <w:spacing w:after="200" w:line="276" w:lineRule="auto"/>
    </w:pPr>
    <w:rPr>
      <w:rFonts w:cs="Times New Roman"/>
      <w:i/>
      <w:sz w:val="20"/>
      <w:szCs w:val="20"/>
    </w:rPr>
  </w:style>
  <w:style w:type="character" w:customStyle="1" w:styleId="1-3Char">
    <w:name w:val="Μεσαία σκίαση 1 - ΄Εμφαση 3 Char"/>
    <w:link w:val="1-31"/>
    <w:locked/>
    <w:rsid w:val="00147154"/>
    <w:rPr>
      <w:rFonts w:ascii="Calibri" w:eastAsia="MS Mincho" w:hAnsi="Calibri" w:cs="Times New Roman"/>
      <w:i/>
      <w:sz w:val="20"/>
      <w:szCs w:val="20"/>
      <w:lang w:val="en-GB" w:eastAsia="zh-CN"/>
    </w:rPr>
  </w:style>
  <w:style w:type="paragraph" w:customStyle="1" w:styleId="1b">
    <w:name w:val="Έντονο εισαγωγικό1"/>
    <w:basedOn w:val="a"/>
    <w:next w:val="a"/>
    <w:link w:val="Chare"/>
    <w:rsid w:val="0014715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uppressAutoHyphens w:val="0"/>
      <w:spacing w:before="140" w:after="140" w:line="276" w:lineRule="auto"/>
      <w:ind w:left="1440" w:right="1440"/>
    </w:pPr>
    <w:rPr>
      <w:rFonts w:cs="Times New Roman"/>
      <w:b/>
      <w:i/>
      <w:color w:val="FFFFFF"/>
      <w:sz w:val="20"/>
      <w:szCs w:val="20"/>
    </w:rPr>
  </w:style>
  <w:style w:type="character" w:customStyle="1" w:styleId="Chare">
    <w:name w:val="Έντονο εισαγωγικό Char"/>
    <w:link w:val="1b"/>
    <w:locked/>
    <w:rsid w:val="00147154"/>
    <w:rPr>
      <w:rFonts w:ascii="Calibri" w:eastAsia="MS Mincho" w:hAnsi="Calibri" w:cs="Times New Roman"/>
      <w:b/>
      <w:i/>
      <w:color w:val="FFFFFF"/>
      <w:sz w:val="20"/>
      <w:szCs w:val="20"/>
      <w:shd w:val="clear" w:color="auto" w:fill="C0504D"/>
      <w:lang w:val="en-GB" w:eastAsia="zh-CN"/>
    </w:rPr>
  </w:style>
  <w:style w:type="character" w:customStyle="1" w:styleId="GridTable6Colorful1">
    <w:name w:val="Grid Table 6 Colorful1"/>
    <w:rsid w:val="00147154"/>
    <w:rPr>
      <w:i/>
    </w:rPr>
  </w:style>
  <w:style w:type="character" w:customStyle="1" w:styleId="GridTable7Colorful1">
    <w:name w:val="Grid Table 7 Colorful1"/>
    <w:rsid w:val="00147154"/>
    <w:rPr>
      <w:b/>
      <w:i/>
      <w:color w:val="C0504D"/>
      <w:spacing w:val="10"/>
    </w:rPr>
  </w:style>
  <w:style w:type="character" w:customStyle="1" w:styleId="GridTable1Light-Accent11">
    <w:name w:val="Grid Table 1 Light - Accent 11"/>
    <w:rsid w:val="00147154"/>
    <w:rPr>
      <w:b/>
    </w:rPr>
  </w:style>
  <w:style w:type="character" w:customStyle="1" w:styleId="GridTable2-Accent11">
    <w:name w:val="Grid Table 2 - Accent 11"/>
    <w:rsid w:val="00147154"/>
    <w:rPr>
      <w:b/>
      <w:smallCaps/>
      <w:spacing w:val="5"/>
      <w:sz w:val="22"/>
      <w:u w:val="single"/>
    </w:rPr>
  </w:style>
  <w:style w:type="character" w:customStyle="1" w:styleId="GridTable3-Accent11">
    <w:name w:val="Grid Table 3 - Accent 11"/>
    <w:rsid w:val="00147154"/>
    <w:rPr>
      <w:rFonts w:ascii="Cambria" w:hAnsi="Cambria"/>
      <w:i/>
      <w:sz w:val="20"/>
    </w:rPr>
  </w:style>
  <w:style w:type="paragraph" w:customStyle="1" w:styleId="GridTable5Dark-Accent11">
    <w:name w:val="Grid Table 5 Dark - Accent 11"/>
    <w:basedOn w:val="1"/>
    <w:next w:val="a"/>
    <w:rsid w:val="00147154"/>
    <w:pPr>
      <w:keepNext w:val="0"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300" w:after="40" w:line="276" w:lineRule="auto"/>
      <w:jc w:val="left"/>
      <w:outlineLvl w:val="9"/>
    </w:pPr>
    <w:rPr>
      <w:rFonts w:ascii="Calibri" w:hAnsi="Calibri"/>
      <w:b w:val="0"/>
      <w:bCs w:val="0"/>
      <w:smallCaps/>
      <w:color w:val="auto"/>
      <w:spacing w:val="5"/>
      <w:sz w:val="32"/>
      <w:szCs w:val="20"/>
      <w:lang w:val="el-GR" w:eastAsia="el-GR"/>
    </w:rPr>
  </w:style>
  <w:style w:type="character" w:customStyle="1" w:styleId="WW-">
    <w:name w:val="WW-Χαρακτήρες υποσημείωσης"/>
    <w:rsid w:val="00147154"/>
  </w:style>
  <w:style w:type="paragraph" w:customStyle="1" w:styleId="affb">
    <w:name w:val="ΣτυλΔημοσιότητας"/>
    <w:basedOn w:val="1"/>
    <w:rsid w:val="00147154"/>
    <w:pPr>
      <w:keepNext w:val="0"/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1"/>
      <w:sz w:val="24"/>
      <w:szCs w:val="24"/>
      <w:lang w:val="el-GR"/>
    </w:rPr>
  </w:style>
  <w:style w:type="paragraph" w:customStyle="1" w:styleId="doc-ti">
    <w:name w:val="doc-ti"/>
    <w:basedOn w:val="a"/>
    <w:rsid w:val="0014715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ti-grseq-1">
    <w:name w:val="ti-grseq-1"/>
    <w:basedOn w:val="a"/>
    <w:rsid w:val="0014715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bold">
    <w:name w:val="bold"/>
    <w:rsid w:val="00147154"/>
  </w:style>
  <w:style w:type="paragraph" w:customStyle="1" w:styleId="image">
    <w:name w:val="image"/>
    <w:basedOn w:val="a"/>
    <w:rsid w:val="0014715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Style24">
    <w:name w:val="Style24"/>
    <w:basedOn w:val="a"/>
    <w:rsid w:val="00147154"/>
    <w:pPr>
      <w:widowControl w:val="0"/>
      <w:suppressAutoHyphens w:val="0"/>
      <w:autoSpaceDE w:val="0"/>
      <w:autoSpaceDN w:val="0"/>
      <w:adjustRightInd w:val="0"/>
      <w:spacing w:after="0" w:line="259" w:lineRule="exact"/>
      <w:ind w:firstLine="360"/>
    </w:pPr>
    <w:rPr>
      <w:rFonts w:ascii="Franklin Gothic Medium" w:hAnsi="Franklin Gothic Medium" w:cs="Times New Roman"/>
      <w:sz w:val="24"/>
      <w:lang w:val="el-GR"/>
    </w:rPr>
  </w:style>
  <w:style w:type="character" w:customStyle="1" w:styleId="FontStyle50">
    <w:name w:val="Font Style50"/>
    <w:rsid w:val="00147154"/>
    <w:rPr>
      <w:rFonts w:ascii="Cambria" w:hAnsi="Cambria"/>
      <w:color w:val="000000"/>
      <w:sz w:val="22"/>
    </w:rPr>
  </w:style>
  <w:style w:type="paragraph" w:customStyle="1" w:styleId="-310">
    <w:name w:val="Ανοιχτόχρωμη λίστα - ΄Εμφαση 31"/>
    <w:hidden/>
    <w:semiHidden/>
    <w:rsid w:val="00147154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el-GR"/>
    </w:rPr>
  </w:style>
  <w:style w:type="paragraph" w:customStyle="1" w:styleId="ListParagraph1">
    <w:name w:val="List Paragraph1"/>
    <w:basedOn w:val="a"/>
    <w:rsid w:val="00147154"/>
    <w:pPr>
      <w:suppressAutoHyphens w:val="0"/>
      <w:spacing w:after="200" w:line="276" w:lineRule="auto"/>
      <w:ind w:left="720"/>
      <w:contextualSpacing/>
    </w:pPr>
    <w:rPr>
      <w:rFonts w:cs="Times New Roman"/>
      <w:sz w:val="20"/>
      <w:szCs w:val="20"/>
      <w:lang w:val="el-GR" w:eastAsia="el-GR"/>
    </w:rPr>
  </w:style>
  <w:style w:type="paragraph" w:customStyle="1" w:styleId="msonormalcxsp">
    <w:name w:val="msonormalcxspπρώτο"/>
    <w:basedOn w:val="a"/>
    <w:rsid w:val="0014715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61">
    <w:name w:val="Πίνακας 6 με έγχρωμο πλέγμα1"/>
    <w:rsid w:val="00147154"/>
    <w:rPr>
      <w:i/>
    </w:rPr>
  </w:style>
  <w:style w:type="character" w:customStyle="1" w:styleId="71">
    <w:name w:val="Πίνακας 7 με έγχρωμο πλέγμα1"/>
    <w:rsid w:val="00147154"/>
    <w:rPr>
      <w:b/>
      <w:i/>
      <w:color w:val="C0504D"/>
      <w:spacing w:val="10"/>
    </w:rPr>
  </w:style>
  <w:style w:type="character" w:customStyle="1" w:styleId="GridTable1Light-Accent1">
    <w:name w:val="Grid Table 1 Light - Accent 1"/>
    <w:rsid w:val="00147154"/>
    <w:rPr>
      <w:b/>
    </w:rPr>
  </w:style>
  <w:style w:type="character" w:customStyle="1" w:styleId="GridTable2-Accent1">
    <w:name w:val="Grid Table 2 - Accent 1"/>
    <w:rsid w:val="00147154"/>
    <w:rPr>
      <w:b/>
      <w:smallCaps/>
      <w:spacing w:val="5"/>
      <w:sz w:val="22"/>
      <w:u w:val="single"/>
    </w:rPr>
  </w:style>
  <w:style w:type="character" w:customStyle="1" w:styleId="GridTable3-Accent1">
    <w:name w:val="Grid Table 3 - Accent 1"/>
    <w:rsid w:val="00147154"/>
    <w:rPr>
      <w:rFonts w:ascii="Cambria" w:hAnsi="Cambria"/>
      <w:i/>
      <w:sz w:val="20"/>
    </w:rPr>
  </w:style>
  <w:style w:type="paragraph" w:customStyle="1" w:styleId="GridTable5Dark-Accent1">
    <w:name w:val="Grid Table 5 Dark - Accent 1"/>
    <w:basedOn w:val="1"/>
    <w:next w:val="a"/>
    <w:rsid w:val="00147154"/>
    <w:pPr>
      <w:keepNext w:val="0"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300" w:after="40" w:line="276" w:lineRule="auto"/>
      <w:jc w:val="left"/>
      <w:outlineLvl w:val="9"/>
    </w:pPr>
    <w:rPr>
      <w:rFonts w:ascii="Calibri" w:hAnsi="Calibri"/>
      <w:b w:val="0"/>
      <w:bCs w:val="0"/>
      <w:smallCaps/>
      <w:color w:val="auto"/>
      <w:spacing w:val="5"/>
      <w:sz w:val="32"/>
      <w:szCs w:val="20"/>
      <w:lang w:val="el-GR" w:eastAsia="el-GR"/>
    </w:rPr>
  </w:style>
  <w:style w:type="paragraph" w:customStyle="1" w:styleId="1c">
    <w:name w:val="Παράγραφος λίστας1"/>
    <w:basedOn w:val="a"/>
    <w:rsid w:val="00147154"/>
    <w:pPr>
      <w:suppressAutoHyphens w:val="0"/>
      <w:spacing w:after="200" w:line="276" w:lineRule="auto"/>
      <w:ind w:left="720"/>
      <w:contextualSpacing/>
    </w:pPr>
    <w:rPr>
      <w:rFonts w:cs="Times New Roman"/>
      <w:sz w:val="20"/>
      <w:szCs w:val="20"/>
      <w:lang w:val="el-GR" w:eastAsia="el-GR"/>
    </w:rPr>
  </w:style>
  <w:style w:type="paragraph" w:customStyle="1" w:styleId="320">
    <w:name w:val="Σώμα κείμενου 32"/>
    <w:basedOn w:val="a"/>
    <w:rsid w:val="00147154"/>
    <w:pPr>
      <w:spacing w:after="0" w:line="100" w:lineRule="atLeast"/>
    </w:pPr>
    <w:rPr>
      <w:rFonts w:ascii="Times New Roman" w:eastAsia="Times New Roman" w:hAnsi="Times New Roman" w:cs="Times New Roman"/>
      <w:color w:val="993300"/>
      <w:sz w:val="24"/>
      <w:lang w:val="el-GR" w:eastAsia="ar-SA"/>
    </w:rPr>
  </w:style>
  <w:style w:type="character" w:customStyle="1" w:styleId="affc">
    <w:name w:val="Σώμα κειμένου_"/>
    <w:link w:val="1d"/>
    <w:rsid w:val="00147154"/>
    <w:rPr>
      <w:rFonts w:ascii="Book Antiqua" w:hAnsi="Book Antiqua"/>
      <w:sz w:val="21"/>
      <w:szCs w:val="21"/>
      <w:shd w:val="clear" w:color="auto" w:fill="FFFFFF"/>
    </w:rPr>
  </w:style>
  <w:style w:type="paragraph" w:customStyle="1" w:styleId="1d">
    <w:name w:val="Σώμα κειμένου1"/>
    <w:basedOn w:val="a"/>
    <w:link w:val="affc"/>
    <w:rsid w:val="00147154"/>
    <w:pPr>
      <w:shd w:val="clear" w:color="auto" w:fill="FFFFFF"/>
      <w:suppressAutoHyphens w:val="0"/>
      <w:spacing w:before="120" w:after="0" w:line="469" w:lineRule="exact"/>
      <w:ind w:hanging="460"/>
      <w:jc w:val="left"/>
    </w:pPr>
    <w:rPr>
      <w:rFonts w:ascii="Book Antiqua" w:eastAsiaTheme="minorHAnsi" w:hAnsi="Book Antiqua" w:cstheme="minorBidi"/>
      <w:sz w:val="21"/>
      <w:szCs w:val="21"/>
      <w:lang w:val="el-GR" w:eastAsia="en-US"/>
    </w:rPr>
  </w:style>
  <w:style w:type="character" w:customStyle="1" w:styleId="52">
    <w:name w:val="Επικεφαλίδα #5_"/>
    <w:link w:val="510"/>
    <w:rsid w:val="00147154"/>
    <w:rPr>
      <w:rFonts w:ascii="Book Antiqua" w:hAnsi="Book Antiqua"/>
      <w:b/>
      <w:bCs/>
      <w:sz w:val="21"/>
      <w:szCs w:val="21"/>
      <w:shd w:val="clear" w:color="auto" w:fill="FFFFFF"/>
    </w:rPr>
  </w:style>
  <w:style w:type="paragraph" w:customStyle="1" w:styleId="510">
    <w:name w:val="Επικεφαλίδα #51"/>
    <w:basedOn w:val="a"/>
    <w:link w:val="52"/>
    <w:rsid w:val="00147154"/>
    <w:pPr>
      <w:shd w:val="clear" w:color="auto" w:fill="FFFFFF"/>
      <w:suppressAutoHyphens w:val="0"/>
      <w:spacing w:after="840" w:line="240" w:lineRule="atLeast"/>
      <w:ind w:hanging="360"/>
      <w:jc w:val="left"/>
      <w:outlineLvl w:val="4"/>
    </w:pPr>
    <w:rPr>
      <w:rFonts w:ascii="Book Antiqua" w:eastAsiaTheme="minorHAnsi" w:hAnsi="Book Antiqua" w:cstheme="minorBidi"/>
      <w:b/>
      <w:bCs/>
      <w:sz w:val="21"/>
      <w:szCs w:val="21"/>
      <w:lang w:val="el-GR" w:eastAsia="en-US"/>
    </w:rPr>
  </w:style>
  <w:style w:type="character" w:customStyle="1" w:styleId="56">
    <w:name w:val="Επικεφαλίδα #56"/>
    <w:rsid w:val="00147154"/>
    <w:rPr>
      <w:rFonts w:ascii="Book Antiqua" w:hAnsi="Book Antiqua"/>
      <w:b/>
      <w:bCs/>
      <w:sz w:val="21"/>
      <w:szCs w:val="21"/>
      <w:u w:val="single"/>
      <w:lang w:bidi="ar-SA"/>
    </w:rPr>
  </w:style>
  <w:style w:type="character" w:customStyle="1" w:styleId="140">
    <w:name w:val="Σώμα κειμένου + Έντονη γραφή14"/>
    <w:rsid w:val="00147154"/>
    <w:rPr>
      <w:rFonts w:ascii="Book Antiqua" w:hAnsi="Book Antiqua"/>
      <w:b/>
      <w:bCs/>
      <w:sz w:val="21"/>
      <w:szCs w:val="21"/>
      <w:lang w:val="en-US" w:eastAsia="en-US" w:bidi="ar-SA"/>
    </w:rPr>
  </w:style>
  <w:style w:type="character" w:customStyle="1" w:styleId="55">
    <w:name w:val="Επικεφαλίδα #55"/>
    <w:rsid w:val="00147154"/>
    <w:rPr>
      <w:rFonts w:ascii="Book Antiqua" w:hAnsi="Book Antiqua" w:cs="Book Antiqua"/>
      <w:b w:val="0"/>
      <w:bCs w:val="0"/>
      <w:spacing w:val="0"/>
      <w:sz w:val="21"/>
      <w:szCs w:val="21"/>
      <w:u w:val="single"/>
      <w:lang w:bidi="ar-SA"/>
    </w:rPr>
  </w:style>
  <w:style w:type="paragraph" w:styleId="affd">
    <w:name w:val="Document Map"/>
    <w:basedOn w:val="a"/>
    <w:link w:val="Charf"/>
    <w:rsid w:val="00147154"/>
    <w:pPr>
      <w:shd w:val="clear" w:color="auto" w:fill="000080"/>
      <w:suppressAutoHyphens w:val="0"/>
      <w:spacing w:after="0"/>
      <w:jc w:val="left"/>
    </w:pPr>
    <w:rPr>
      <w:rFonts w:ascii="Tahoma" w:hAnsi="Tahoma" w:cs="Times New Roman"/>
      <w:sz w:val="20"/>
      <w:szCs w:val="20"/>
      <w:lang w:val="el-GR" w:eastAsia="el-GR"/>
    </w:rPr>
  </w:style>
  <w:style w:type="character" w:customStyle="1" w:styleId="Charf">
    <w:name w:val="Χάρτης εγγράφου Char"/>
    <w:basedOn w:val="a0"/>
    <w:link w:val="affd"/>
    <w:rsid w:val="00147154"/>
    <w:rPr>
      <w:rFonts w:ascii="Tahoma" w:eastAsia="MS Mincho" w:hAnsi="Tahoma" w:cs="Times New Roman"/>
      <w:sz w:val="20"/>
      <w:szCs w:val="20"/>
      <w:shd w:val="clear" w:color="auto" w:fill="00008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8A13612-932C-4563-B442-756888B754FC}"/>
</file>

<file path=customXml/itemProps2.xml><?xml version="1.0" encoding="utf-8"?>
<ds:datastoreItem xmlns:ds="http://schemas.openxmlformats.org/officeDocument/2006/customXml" ds:itemID="{2F72487D-9CCB-4F74-A11B-E1FBE60C6BA3}"/>
</file>

<file path=customXml/itemProps3.xml><?xml version="1.0" encoding="utf-8"?>
<ds:datastoreItem xmlns:ds="http://schemas.openxmlformats.org/officeDocument/2006/customXml" ds:itemID="{5226367D-F382-4070-ACB0-4E2DB91B48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975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ΟΙΚ. ΠΡΟΣΦΟΡΑΣ_ΤΜΗΜΑ 2 (ΕΙΔΙΚΕΣ ΚΑΤΑΣΚΕΥΕΣ)</dc:title>
  <dc:creator>user</dc:creator>
  <cp:lastModifiedBy>user</cp:lastModifiedBy>
  <cp:revision>2</cp:revision>
  <dcterms:created xsi:type="dcterms:W3CDTF">2018-10-23T10:20:00Z</dcterms:created>
  <dcterms:modified xsi:type="dcterms:W3CDTF">2018-10-23T10:20:00Z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