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A39391" w14:textId="77777777" w:rsidR="00CA5831" w:rsidRDefault="00E13760" w:rsidP="008E33E9">
      <w:pPr>
        <w:pStyle w:val="2"/>
        <w:ind w:left="0" w:firstLine="0"/>
        <w:rPr>
          <w:i/>
          <w:color w:val="538135"/>
          <w:lang w:val="el-GR" w:eastAsia="zh-CN"/>
        </w:rPr>
      </w:pPr>
      <w:bookmarkStart w:id="0" w:name="_Toc190162650"/>
      <w:bookmarkStart w:id="1" w:name="_Toc205544148"/>
      <w:bookmarkStart w:id="2" w:name="_Toc225252684"/>
      <w:bookmarkStart w:id="3" w:name="_Hlk220320702"/>
      <w:r w:rsidRPr="00E13760">
        <w:rPr>
          <w:lang w:val="el-GR" w:eastAsia="zh-CN"/>
        </w:rPr>
        <w:t>ΠΑΡΑΡΤΗΜΑ VI</w:t>
      </w:r>
      <w:r w:rsidR="00467D86">
        <w:rPr>
          <w:lang w:val="en-US" w:eastAsia="zh-CN"/>
        </w:rPr>
        <w:t>I</w:t>
      </w:r>
      <w:r w:rsidRPr="00E13760">
        <w:rPr>
          <w:lang w:val="el-GR" w:eastAsia="zh-CN"/>
        </w:rPr>
        <w:t xml:space="preserve"> – Υπεύθυνη Δήλωση Συμμόρφωσης</w:t>
      </w:r>
      <w:bookmarkEnd w:id="0"/>
      <w:bookmarkEnd w:id="1"/>
      <w:bookmarkEnd w:id="2"/>
    </w:p>
    <w:p w14:paraId="3DA22054" w14:textId="4EB81034" w:rsidR="00CA5831" w:rsidRDefault="00CA5831" w:rsidP="00E91FD5">
      <w:pPr>
        <w:suppressAutoHyphens w:val="0"/>
        <w:spacing w:after="0"/>
        <w:rPr>
          <w:rFonts w:ascii="Arial" w:hAnsi="Arial" w:cs="Arial"/>
          <w:b/>
          <w:color w:val="002060"/>
          <w:sz w:val="24"/>
          <w:szCs w:val="22"/>
          <w:lang w:val="el-GR" w:eastAsia="zh-CN"/>
        </w:rPr>
      </w:pPr>
      <w:r w:rsidRPr="00E91FD5">
        <w:rPr>
          <w:rFonts w:ascii="Arial" w:hAnsi="Arial" w:cs="Arial"/>
          <w:noProof/>
          <w:sz w:val="24"/>
          <w:szCs w:val="22"/>
          <w:lang w:val="el-GR" w:eastAsia="el-GR"/>
        </w:rPr>
        <w:drawing>
          <wp:anchor distT="0" distB="0" distL="114300" distR="114300" simplePos="0" relativeHeight="251658240" behindDoc="1" locked="0" layoutInCell="1" allowOverlap="1" wp14:anchorId="45613E1C" wp14:editId="3E988FD7">
            <wp:simplePos x="0" y="0"/>
            <wp:positionH relativeFrom="column">
              <wp:posOffset>-81915</wp:posOffset>
            </wp:positionH>
            <wp:positionV relativeFrom="paragraph">
              <wp:posOffset>144145</wp:posOffset>
            </wp:positionV>
            <wp:extent cx="6375400" cy="8172450"/>
            <wp:effectExtent l="19050" t="0" r="6350" b="0"/>
            <wp:wrapTight wrapText="bothSides">
              <wp:wrapPolygon edited="0">
                <wp:start x="-65" y="0"/>
                <wp:lineTo x="-65" y="21550"/>
                <wp:lineTo x="21622" y="21550"/>
                <wp:lineTo x="21622" y="0"/>
                <wp:lineTo x="-65" y="0"/>
              </wp:wrapPolygon>
            </wp:wrapTight>
            <wp:docPr id="183536675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75400" cy="8172450"/>
                    </a:xfrm>
                    <a:prstGeom prst="rect">
                      <a:avLst/>
                    </a:prstGeom>
                    <a:noFill/>
                  </pic:spPr>
                </pic:pic>
              </a:graphicData>
            </a:graphic>
          </wp:anchor>
        </w:drawing>
      </w:r>
      <w:bookmarkEnd w:id="3"/>
    </w:p>
    <w:p w14:paraId="0FBF1035" w14:textId="77777777" w:rsidR="00CA5831" w:rsidRDefault="00CA5831" w:rsidP="00E91FD5">
      <w:pPr>
        <w:suppressAutoHyphens w:val="0"/>
        <w:spacing w:after="0"/>
        <w:rPr>
          <w:rFonts w:ascii="Arial" w:hAnsi="Arial" w:cs="Arial"/>
          <w:b/>
          <w:color w:val="002060"/>
          <w:sz w:val="24"/>
          <w:szCs w:val="22"/>
          <w:lang w:val="el-GR" w:eastAsia="zh-CN"/>
        </w:rPr>
      </w:pPr>
    </w:p>
    <w:p w14:paraId="2FDD84FE" w14:textId="77777777" w:rsidR="00CA5831" w:rsidRDefault="00CA5831" w:rsidP="00E91FD5">
      <w:pPr>
        <w:suppressAutoHyphens w:val="0"/>
        <w:spacing w:after="0"/>
        <w:rPr>
          <w:rFonts w:ascii="Arial" w:hAnsi="Arial" w:cs="Arial"/>
          <w:b/>
          <w:color w:val="002060"/>
          <w:sz w:val="24"/>
          <w:szCs w:val="22"/>
          <w:lang w:val="el-GR" w:eastAsia="zh-CN"/>
        </w:rPr>
      </w:pPr>
    </w:p>
    <w:p w14:paraId="221804F9" w14:textId="256EAEEF" w:rsidR="00CA5831" w:rsidRDefault="003D2041" w:rsidP="00E91FD5">
      <w:pPr>
        <w:pStyle w:val="2"/>
        <w:tabs>
          <w:tab w:val="clear" w:pos="567"/>
          <w:tab w:val="left" w:pos="0"/>
        </w:tabs>
        <w:spacing w:before="57" w:after="57"/>
        <w:ind w:left="0" w:firstLine="0"/>
        <w:rPr>
          <w:rFonts w:asciiTheme="minorHAnsi" w:eastAsiaTheme="minorHAnsi" w:hAnsiTheme="minorHAnsi" w:cstheme="minorBidi"/>
          <w:lang w:val="el-GR" w:eastAsia="en-US"/>
        </w:rPr>
      </w:pPr>
      <w:bookmarkStart w:id="4" w:name="_Toc225252685"/>
      <w:r>
        <w:rPr>
          <w:lang w:val="el-GR"/>
        </w:rPr>
        <w:t>Π</w:t>
      </w:r>
      <w:r w:rsidRPr="003D2041">
        <w:rPr>
          <w:lang w:val="el-GR"/>
        </w:rPr>
        <w:t xml:space="preserve">ΑΡΑΡΤΗΜΑ </w:t>
      </w:r>
      <w:r>
        <w:rPr>
          <w:lang w:val="en-US"/>
        </w:rPr>
        <w:t>VIII</w:t>
      </w:r>
      <w:r w:rsidRPr="003D2041">
        <w:rPr>
          <w:lang w:val="el-GR"/>
        </w:rPr>
        <w:t xml:space="preserve"> – Υπόδειγμα Υ.Δ. περί μη ρωσικής εμπλοκής</w:t>
      </w:r>
      <w:bookmarkEnd w:id="4"/>
      <w:r w:rsidRPr="003D2041">
        <w:rPr>
          <w:lang w:val="el-GR"/>
        </w:rPr>
        <w:t xml:space="preserve"> </w:t>
      </w:r>
      <w:bookmarkStart w:id="5" w:name="_Toc225252686"/>
      <w:r w:rsidR="00CA5831" w:rsidRPr="00E91FD5">
        <w:rPr>
          <w:rFonts w:asciiTheme="minorHAnsi" w:eastAsiaTheme="minorHAnsi" w:hAnsiTheme="minorHAnsi" w:cstheme="minorBidi"/>
          <w:noProof/>
          <w:lang w:val="el-GR" w:eastAsia="el-GR"/>
        </w:rPr>
        <w:drawing>
          <wp:inline distT="0" distB="0" distL="0" distR="0" wp14:anchorId="7DD2F282" wp14:editId="20AE6967">
            <wp:extent cx="5419725" cy="7850109"/>
            <wp:effectExtent l="0" t="0" r="0" b="0"/>
            <wp:docPr id="4" name="3 - Εικόνα" descr="ΥΔ περί ρώσικης εμπλοκή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ΥΔ περί ρώσικης εμπλοκής.jpg"/>
                    <pic:cNvPicPr/>
                  </pic:nvPicPr>
                  <pic:blipFill>
                    <a:blip r:embed="rId9" cstate="print"/>
                    <a:stretch>
                      <a:fillRect/>
                    </a:stretch>
                  </pic:blipFill>
                  <pic:spPr>
                    <a:xfrm>
                      <a:off x="0" y="0"/>
                      <a:ext cx="5419299" cy="7849492"/>
                    </a:xfrm>
                    <a:prstGeom prst="rect">
                      <a:avLst/>
                    </a:prstGeom>
                  </pic:spPr>
                </pic:pic>
              </a:graphicData>
            </a:graphic>
          </wp:inline>
        </w:drawing>
      </w:r>
      <w:bookmarkEnd w:id="5"/>
    </w:p>
    <w:p w14:paraId="0E839742" w14:textId="77777777" w:rsidR="00CA5831" w:rsidRDefault="00CA5831" w:rsidP="00E91FD5">
      <w:pPr>
        <w:rPr>
          <w:rFonts w:asciiTheme="minorHAnsi" w:eastAsiaTheme="minorHAnsi" w:hAnsiTheme="minorHAnsi" w:cstheme="minorBidi"/>
          <w:szCs w:val="22"/>
          <w:lang w:val="el-GR" w:eastAsia="en-US"/>
        </w:rPr>
      </w:pPr>
    </w:p>
    <w:p w14:paraId="43967FE6" w14:textId="77777777" w:rsidR="007D32C3" w:rsidRPr="001C6948" w:rsidRDefault="007D32C3">
      <w:pPr>
        <w:pStyle w:val="2"/>
        <w:tabs>
          <w:tab w:val="clear" w:pos="567"/>
          <w:tab w:val="left" w:pos="0"/>
        </w:tabs>
        <w:spacing w:before="57" w:after="57"/>
        <w:ind w:left="0" w:firstLine="0"/>
        <w:rPr>
          <w:lang w:val="el-GR"/>
        </w:rPr>
      </w:pPr>
      <w:bookmarkStart w:id="6" w:name="_Hlk220320720"/>
    </w:p>
    <w:p w14:paraId="4AF18C61" w14:textId="77777777" w:rsidR="0076004B" w:rsidRPr="001C6948" w:rsidRDefault="0076004B" w:rsidP="0076004B">
      <w:pPr>
        <w:rPr>
          <w:lang w:val="el-GR"/>
        </w:rPr>
      </w:pPr>
    </w:p>
    <w:p w14:paraId="7FB582ED" w14:textId="77777777" w:rsidR="007D32C3" w:rsidRDefault="007D32C3">
      <w:pPr>
        <w:pStyle w:val="2"/>
        <w:tabs>
          <w:tab w:val="clear" w:pos="567"/>
          <w:tab w:val="left" w:pos="0"/>
        </w:tabs>
        <w:spacing w:before="57" w:after="57"/>
        <w:ind w:left="0" w:firstLine="0"/>
        <w:rPr>
          <w:lang w:val="el-GR"/>
        </w:rPr>
      </w:pPr>
    </w:p>
    <w:p w14:paraId="716CBF45" w14:textId="2239CBFC" w:rsidR="003929DA" w:rsidRDefault="003929DA">
      <w:pPr>
        <w:pStyle w:val="2"/>
        <w:tabs>
          <w:tab w:val="clear" w:pos="567"/>
          <w:tab w:val="left" w:pos="0"/>
        </w:tabs>
        <w:spacing w:before="57" w:after="57"/>
        <w:ind w:left="0" w:firstLine="0"/>
        <w:rPr>
          <w:lang w:val="el-GR"/>
        </w:rPr>
      </w:pPr>
      <w:bookmarkStart w:id="7" w:name="_Toc225252687"/>
      <w:r>
        <w:rPr>
          <w:lang w:val="el-GR"/>
        </w:rPr>
        <w:t xml:space="preserve">ΠΑΡΑΡΤΗΜΑ </w:t>
      </w:r>
      <w:r w:rsidR="003D2041">
        <w:rPr>
          <w:lang w:val="el-GR"/>
        </w:rPr>
        <w:t>ΙΧ</w:t>
      </w:r>
      <w:r>
        <w:rPr>
          <w:lang w:val="el-GR"/>
        </w:rPr>
        <w:t xml:space="preserve"> – Σχέδιο Σύμβασης</w:t>
      </w:r>
      <w:bookmarkEnd w:id="7"/>
      <w:r>
        <w:rPr>
          <w:lang w:val="el-GR"/>
        </w:rPr>
        <w:t xml:space="preserve"> </w:t>
      </w:r>
    </w:p>
    <w:bookmarkEnd w:id="6"/>
    <w:p w14:paraId="73F2BFF6" w14:textId="77777777" w:rsidR="00162A39" w:rsidRPr="00162A39" w:rsidRDefault="00162A39" w:rsidP="00162A39">
      <w:pPr>
        <w:suppressAutoHyphens w:val="0"/>
        <w:spacing w:after="0"/>
        <w:jc w:val="center"/>
        <w:rPr>
          <w:b/>
          <w:sz w:val="24"/>
          <w:lang w:val="el-GR" w:eastAsia="el-GR"/>
        </w:rPr>
      </w:pPr>
      <w:r w:rsidRPr="00162A39">
        <w:rPr>
          <w:b/>
          <w:sz w:val="24"/>
          <w:lang w:val="el-GR" w:eastAsia="el-GR"/>
        </w:rPr>
        <w:t>ΣΧΕΔΙΟ ΣΥΜΒΑΣΗΣ ΠΡΟΜΗΘΕΙΑΣ</w:t>
      </w:r>
    </w:p>
    <w:p w14:paraId="42BB30FC" w14:textId="77777777" w:rsidR="00162A39" w:rsidRPr="00162A39" w:rsidRDefault="00162A39" w:rsidP="00162A39">
      <w:pPr>
        <w:suppressAutoHyphens w:val="0"/>
        <w:spacing w:after="0"/>
        <w:jc w:val="left"/>
        <w:rPr>
          <w:sz w:val="24"/>
          <w:lang w:val="el-GR" w:eastAsia="el-GR"/>
        </w:rPr>
      </w:pPr>
    </w:p>
    <w:p w14:paraId="22530DB0" w14:textId="77777777" w:rsidR="00D816CA" w:rsidRPr="00D816CA" w:rsidRDefault="00D816CA" w:rsidP="00D816CA">
      <w:pPr>
        <w:suppressAutoHyphens w:val="0"/>
        <w:spacing w:after="0"/>
        <w:jc w:val="left"/>
        <w:rPr>
          <w:sz w:val="24"/>
          <w:lang w:val="el-GR" w:eastAsia="el-GR"/>
        </w:rPr>
      </w:pPr>
      <w:r w:rsidRPr="00D816CA">
        <w:rPr>
          <w:sz w:val="24"/>
          <w:lang w:val="el-GR" w:eastAsia="el-GR"/>
        </w:rPr>
        <w:t>ΕΛΛΗΝΙΚΗ ΔΗΜΟΚΡΑΤΙΑ</w:t>
      </w:r>
    </w:p>
    <w:p w14:paraId="6740E01E" w14:textId="77777777" w:rsidR="00D816CA" w:rsidRPr="00D816CA" w:rsidRDefault="00D816CA" w:rsidP="00D816CA">
      <w:pPr>
        <w:suppressAutoHyphens w:val="0"/>
        <w:spacing w:after="0"/>
        <w:jc w:val="left"/>
        <w:rPr>
          <w:sz w:val="24"/>
          <w:lang w:val="el-GR" w:eastAsia="el-GR"/>
        </w:rPr>
      </w:pPr>
      <w:r w:rsidRPr="00D816CA">
        <w:rPr>
          <w:sz w:val="24"/>
          <w:lang w:val="el-GR" w:eastAsia="el-GR"/>
        </w:rPr>
        <w:t>ΥΠΟΥΡΓΕΙΟ ΠΟΛΙΤΙΣΜΟΥ</w:t>
      </w:r>
    </w:p>
    <w:p w14:paraId="3EE2CE2B" w14:textId="77777777" w:rsidR="00D816CA" w:rsidRPr="00D816CA" w:rsidRDefault="00D816CA" w:rsidP="00D816CA">
      <w:pPr>
        <w:suppressAutoHyphens w:val="0"/>
        <w:spacing w:after="0"/>
        <w:jc w:val="left"/>
        <w:rPr>
          <w:sz w:val="24"/>
          <w:lang w:val="el-GR" w:eastAsia="el-GR"/>
        </w:rPr>
      </w:pPr>
      <w:r w:rsidRPr="00D816CA">
        <w:rPr>
          <w:sz w:val="24"/>
          <w:lang w:val="el-GR" w:eastAsia="el-GR"/>
        </w:rPr>
        <w:t>ΓΕΝΙΚΗ ΔΙΕΥΘΥΝΣΗ ΑΡΧΑΙΟΤΗΤΩΝ ΚΑΙ ΠΟΛΙΤΙΣΤΙΚΗΣ ΚΛΗΡΟΝΟΜΙΑΣ</w:t>
      </w:r>
    </w:p>
    <w:p w14:paraId="1E0C1759" w14:textId="77777777" w:rsidR="00162A39" w:rsidRPr="00162A39" w:rsidRDefault="00D816CA" w:rsidP="00D816CA">
      <w:pPr>
        <w:suppressAutoHyphens w:val="0"/>
        <w:spacing w:after="0"/>
        <w:jc w:val="left"/>
        <w:rPr>
          <w:sz w:val="24"/>
          <w:lang w:val="el-GR" w:eastAsia="el-GR"/>
        </w:rPr>
      </w:pPr>
      <w:r w:rsidRPr="00D816CA">
        <w:rPr>
          <w:sz w:val="24"/>
          <w:lang w:val="el-GR" w:eastAsia="el-GR"/>
        </w:rPr>
        <w:t>ΕΦΟΡΕΙΑ ΑΡΧΑΙΟΤΗΤΩΝ ΙΩΑΝΝΙΝΩΝ</w:t>
      </w:r>
    </w:p>
    <w:p w14:paraId="50E86EFF" w14:textId="77777777" w:rsidR="00162A39" w:rsidRPr="00162A39" w:rsidRDefault="00162A39" w:rsidP="00162A39">
      <w:pPr>
        <w:suppressAutoHyphens w:val="0"/>
        <w:spacing w:after="0"/>
        <w:jc w:val="right"/>
        <w:rPr>
          <w:sz w:val="24"/>
          <w:lang w:val="el-GR" w:eastAsia="el-GR"/>
        </w:rPr>
      </w:pPr>
    </w:p>
    <w:p w14:paraId="7FF71947" w14:textId="77777777" w:rsidR="00162A39" w:rsidRPr="00162A39" w:rsidRDefault="00162A39" w:rsidP="00162A39">
      <w:pPr>
        <w:suppressAutoHyphens w:val="0"/>
        <w:spacing w:after="0"/>
        <w:jc w:val="right"/>
        <w:rPr>
          <w:sz w:val="24"/>
          <w:lang w:val="el-GR" w:eastAsia="el-GR"/>
        </w:rPr>
      </w:pPr>
      <w:r w:rsidRPr="00162A39">
        <w:rPr>
          <w:sz w:val="24"/>
          <w:lang w:val="el-GR" w:eastAsia="el-GR"/>
        </w:rPr>
        <w:t xml:space="preserve">              [Τόπος ]……:...../......../…….</w:t>
      </w:r>
    </w:p>
    <w:p w14:paraId="4591C788" w14:textId="77777777" w:rsidR="00162A39" w:rsidRPr="00162A39" w:rsidRDefault="00162A39" w:rsidP="00162A39">
      <w:pPr>
        <w:suppressAutoHyphens w:val="0"/>
        <w:spacing w:after="0"/>
        <w:jc w:val="right"/>
        <w:rPr>
          <w:sz w:val="24"/>
          <w:lang w:val="el-GR" w:eastAsia="el-GR"/>
        </w:rPr>
      </w:pPr>
      <w:r w:rsidRPr="00162A39">
        <w:rPr>
          <w:sz w:val="24"/>
          <w:lang w:val="el-GR" w:eastAsia="el-GR"/>
        </w:rPr>
        <w:t xml:space="preserve">Αριθ. </w:t>
      </w:r>
      <w:proofErr w:type="spellStart"/>
      <w:r w:rsidRPr="00162A39">
        <w:rPr>
          <w:sz w:val="24"/>
          <w:lang w:val="el-GR" w:eastAsia="el-GR"/>
        </w:rPr>
        <w:t>πρωτ</w:t>
      </w:r>
      <w:proofErr w:type="spellEnd"/>
      <w:r w:rsidRPr="00162A39">
        <w:rPr>
          <w:sz w:val="24"/>
          <w:lang w:val="el-GR" w:eastAsia="el-GR"/>
        </w:rPr>
        <w:t>.............................</w:t>
      </w:r>
    </w:p>
    <w:p w14:paraId="04A0874C" w14:textId="77777777" w:rsidR="00162A39" w:rsidRPr="00162A39" w:rsidRDefault="00162A39" w:rsidP="00162A39">
      <w:pPr>
        <w:suppressAutoHyphens w:val="0"/>
        <w:spacing w:after="0"/>
        <w:jc w:val="left"/>
        <w:rPr>
          <w:sz w:val="24"/>
          <w:lang w:val="el-GR" w:eastAsia="el-GR"/>
        </w:rPr>
      </w:pPr>
    </w:p>
    <w:p w14:paraId="1D732EC0" w14:textId="77777777" w:rsidR="00162A39" w:rsidRPr="00162A39" w:rsidRDefault="00162A39" w:rsidP="00162A39">
      <w:pPr>
        <w:suppressAutoHyphens w:val="0"/>
        <w:spacing w:after="0"/>
        <w:jc w:val="left"/>
        <w:rPr>
          <w:sz w:val="24"/>
          <w:lang w:val="el-GR" w:eastAsia="el-GR"/>
        </w:rPr>
      </w:pPr>
    </w:p>
    <w:p w14:paraId="66D541CE" w14:textId="77777777" w:rsidR="00162A39" w:rsidRPr="00162A39" w:rsidRDefault="00F76716" w:rsidP="00A6786B">
      <w:pPr>
        <w:tabs>
          <w:tab w:val="left" w:pos="8038"/>
        </w:tabs>
        <w:suppressAutoHyphens w:val="0"/>
        <w:spacing w:after="0"/>
        <w:jc w:val="left"/>
        <w:rPr>
          <w:sz w:val="24"/>
          <w:lang w:val="el-GR" w:eastAsia="el-GR"/>
        </w:rPr>
      </w:pPr>
      <w:r>
        <w:rPr>
          <w:sz w:val="24"/>
          <w:lang w:val="el-GR" w:eastAsia="el-GR"/>
        </w:rPr>
        <w:tab/>
      </w:r>
    </w:p>
    <w:p w14:paraId="1E4A75AC" w14:textId="77777777" w:rsidR="00162A39" w:rsidRPr="00D816CA" w:rsidRDefault="00162A39" w:rsidP="00D816CA">
      <w:pPr>
        <w:suppressAutoHyphens w:val="0"/>
        <w:spacing w:after="0"/>
        <w:jc w:val="center"/>
        <w:rPr>
          <w:b/>
          <w:sz w:val="24"/>
          <w:lang w:val="el-GR" w:eastAsia="el-GR"/>
        </w:rPr>
      </w:pPr>
      <w:r w:rsidRPr="00162A39">
        <w:rPr>
          <w:sz w:val="24"/>
          <w:lang w:val="el-GR" w:eastAsia="el-GR"/>
        </w:rPr>
        <w:t>ΣΥΜΦΩΝΗΤΙΚΟ ΠΡΟΜΗΘΕΙΑΣ</w:t>
      </w:r>
      <w:r w:rsidR="00D816CA">
        <w:rPr>
          <w:color w:val="0070C0"/>
          <w:sz w:val="24"/>
          <w:lang w:val="el-GR" w:eastAsia="el-GR"/>
        </w:rPr>
        <w:t xml:space="preserve"> </w:t>
      </w:r>
      <w:r w:rsidR="00D816CA" w:rsidRPr="00D816CA">
        <w:rPr>
          <w:b/>
          <w:color w:val="0070C0"/>
          <w:sz w:val="24"/>
          <w:lang w:val="el-GR" w:eastAsia="el-GR"/>
        </w:rPr>
        <w:t>ΑΣΒΕΣΤΟΛΙΘΟΥ</w:t>
      </w:r>
    </w:p>
    <w:p w14:paraId="2991084D" w14:textId="77777777" w:rsidR="00162A39" w:rsidRPr="00162A39" w:rsidRDefault="00162A39" w:rsidP="00162A39">
      <w:pPr>
        <w:suppressAutoHyphens w:val="0"/>
        <w:spacing w:after="0"/>
        <w:jc w:val="left"/>
        <w:rPr>
          <w:sz w:val="24"/>
          <w:lang w:val="el-GR" w:eastAsia="el-GR"/>
        </w:rPr>
      </w:pPr>
    </w:p>
    <w:p w14:paraId="3BF82A05" w14:textId="77777777" w:rsidR="00162A39" w:rsidRPr="00162A39" w:rsidRDefault="00162A39" w:rsidP="00162A39">
      <w:pPr>
        <w:suppressAutoHyphens w:val="0"/>
        <w:spacing w:after="0"/>
        <w:rPr>
          <w:sz w:val="24"/>
          <w:lang w:val="el-GR" w:eastAsia="el-GR"/>
        </w:rPr>
      </w:pPr>
      <w:proofErr w:type="spellStart"/>
      <w:r w:rsidRPr="00162A39">
        <w:rPr>
          <w:sz w:val="24"/>
          <w:lang w:val="el-GR" w:eastAsia="el-GR"/>
        </w:rPr>
        <w:t>Στ</w:t>
      </w:r>
      <w:proofErr w:type="spellEnd"/>
      <w:r w:rsidRPr="00162A39">
        <w:rPr>
          <w:sz w:val="24"/>
          <w:lang w:val="el-GR" w:eastAsia="el-GR"/>
        </w:rPr>
        <w:t xml:space="preserve">.. .................. σήμερα ........................ ημέρα ....................... </w:t>
      </w:r>
    </w:p>
    <w:p w14:paraId="3A70D690" w14:textId="77777777" w:rsidR="00162A39" w:rsidRPr="00162A39" w:rsidRDefault="00162A39" w:rsidP="00162A39">
      <w:pPr>
        <w:suppressAutoHyphens w:val="0"/>
        <w:spacing w:after="0"/>
        <w:rPr>
          <w:sz w:val="24"/>
          <w:lang w:val="el-GR" w:eastAsia="el-GR"/>
        </w:rPr>
      </w:pPr>
    </w:p>
    <w:p w14:paraId="15E41680" w14:textId="77777777" w:rsidR="00162A39" w:rsidRPr="00162A39" w:rsidRDefault="00162A39" w:rsidP="00162A39">
      <w:pPr>
        <w:suppressAutoHyphens w:val="0"/>
        <w:spacing w:after="0"/>
        <w:rPr>
          <w:i/>
          <w:sz w:val="24"/>
          <w:lang w:val="el-GR" w:eastAsia="el-GR"/>
        </w:rPr>
      </w:pPr>
      <w:r w:rsidRPr="00162A39">
        <w:rPr>
          <w:i/>
          <w:color w:val="0070C0"/>
          <w:sz w:val="24"/>
          <w:lang w:val="el-GR" w:eastAsia="el-GR"/>
        </w:rPr>
        <w:t>[Στην περίπτωση που το συμφωνητικό υπογράφεται ψηφιακά και από τους δύο συμβαλλόμενους ως ημερομηνία υπογραφής αυτού θεωρείται η ημερομηνία της τελευταίας χρονικά υπογραφής και απαλείφεται η ως άνω αναφορά]</w:t>
      </w:r>
    </w:p>
    <w:p w14:paraId="6A3FEB36" w14:textId="77777777" w:rsidR="00162A39" w:rsidRPr="00162A39" w:rsidRDefault="00162A39" w:rsidP="00162A39">
      <w:pPr>
        <w:suppressAutoHyphens w:val="0"/>
        <w:spacing w:after="0"/>
        <w:rPr>
          <w:i/>
          <w:sz w:val="24"/>
          <w:lang w:val="el-GR" w:eastAsia="el-GR"/>
        </w:rPr>
      </w:pPr>
    </w:p>
    <w:p w14:paraId="312F7818" w14:textId="77777777" w:rsidR="00162A39" w:rsidRPr="00162A39" w:rsidRDefault="00162A39" w:rsidP="00162A39">
      <w:pPr>
        <w:suppressAutoHyphens w:val="0"/>
        <w:spacing w:after="0"/>
        <w:rPr>
          <w:sz w:val="24"/>
          <w:lang w:val="el-GR" w:eastAsia="el-GR"/>
        </w:rPr>
      </w:pPr>
    </w:p>
    <w:p w14:paraId="051F05C4" w14:textId="77777777" w:rsidR="00162A39" w:rsidRPr="00162A39" w:rsidRDefault="00162A39" w:rsidP="00162A39">
      <w:pPr>
        <w:suppressAutoHyphens w:val="0"/>
        <w:spacing w:after="0"/>
        <w:rPr>
          <w:sz w:val="24"/>
          <w:lang w:val="el-GR" w:eastAsia="el-GR"/>
        </w:rPr>
      </w:pPr>
      <w:r w:rsidRPr="00162A39">
        <w:rPr>
          <w:sz w:val="24"/>
          <w:lang w:val="el-GR" w:eastAsia="el-GR"/>
        </w:rPr>
        <w:t>οι παρακάτω συμβαλλόμενοι:</w:t>
      </w:r>
    </w:p>
    <w:p w14:paraId="122CE9E7" w14:textId="77777777" w:rsidR="00162A39" w:rsidRPr="00162A39" w:rsidRDefault="00162A39" w:rsidP="00162A39">
      <w:pPr>
        <w:suppressAutoHyphens w:val="0"/>
        <w:spacing w:after="0"/>
        <w:rPr>
          <w:sz w:val="24"/>
          <w:lang w:val="el-GR" w:eastAsia="el-GR"/>
        </w:rPr>
      </w:pPr>
    </w:p>
    <w:p w14:paraId="6015F126" w14:textId="77777777" w:rsidR="00162A39" w:rsidRPr="00D816CA" w:rsidRDefault="00162A39" w:rsidP="00D816CA">
      <w:pPr>
        <w:suppressAutoHyphens w:val="0"/>
        <w:autoSpaceDE w:val="0"/>
        <w:autoSpaceDN w:val="0"/>
        <w:adjustRightInd w:val="0"/>
        <w:spacing w:after="0"/>
        <w:jc w:val="left"/>
        <w:rPr>
          <w:sz w:val="24"/>
          <w:lang w:val="el-GR" w:eastAsia="el-GR"/>
        </w:rPr>
      </w:pPr>
      <w:r w:rsidRPr="00162A39">
        <w:rPr>
          <w:sz w:val="24"/>
          <w:lang w:val="el-GR" w:eastAsia="el-GR"/>
        </w:rPr>
        <w:t>1</w:t>
      </w:r>
      <w:r w:rsidR="00D816CA" w:rsidRPr="00D816CA">
        <w:rPr>
          <w:szCs w:val="22"/>
          <w:lang w:val="el-GR" w:eastAsia="el-GR"/>
        </w:rPr>
        <w:t xml:space="preserve"> </w:t>
      </w:r>
      <w:r w:rsidR="00D816CA" w:rsidRPr="00D816CA">
        <w:rPr>
          <w:sz w:val="24"/>
          <w:lang w:val="el-GR" w:eastAsia="el-GR"/>
        </w:rPr>
        <w:t xml:space="preserve">Το Ελληνικό Δημόσιο, η </w:t>
      </w:r>
      <w:r w:rsidR="00D816CA" w:rsidRPr="00D816CA">
        <w:rPr>
          <w:rFonts w:ascii="Calibri-Bold" w:hAnsi="Calibri-Bold" w:cs="Calibri-Bold"/>
          <w:b/>
          <w:bCs/>
          <w:sz w:val="24"/>
          <w:lang w:val="el-GR" w:eastAsia="el-GR"/>
        </w:rPr>
        <w:t xml:space="preserve">Εφορεία Αρχαιοτήτων Ιωαννίνων </w:t>
      </w:r>
      <w:r w:rsidR="00D816CA" w:rsidRPr="00D816CA">
        <w:rPr>
          <w:sz w:val="24"/>
          <w:lang w:val="el-GR" w:eastAsia="el-GR"/>
        </w:rPr>
        <w:t>του Υπουργείου Πολιτισμού, που εδρεύει στα</w:t>
      </w:r>
      <w:r w:rsidR="00D816CA">
        <w:rPr>
          <w:sz w:val="24"/>
          <w:lang w:val="el-GR" w:eastAsia="el-GR"/>
        </w:rPr>
        <w:t xml:space="preserve"> </w:t>
      </w:r>
      <w:r w:rsidR="00D816CA" w:rsidRPr="00D816CA">
        <w:rPr>
          <w:sz w:val="24"/>
          <w:lang w:val="el-GR" w:eastAsia="el-GR"/>
        </w:rPr>
        <w:t xml:space="preserve">Ιωάννινα (Πλατεία 25ηςΜαρτίου 6, Τ.Κ. 45221) με Αριθμό Φορολογικού Μητρώου (Α.Φ.Μ.)090283815 </w:t>
      </w:r>
      <w:r w:rsidR="00D816CA">
        <w:rPr>
          <w:sz w:val="24"/>
          <w:lang w:val="el-GR" w:eastAsia="el-GR"/>
        </w:rPr>
        <w:t xml:space="preserve">ΔΥΟ </w:t>
      </w:r>
      <w:r w:rsidR="00D816CA" w:rsidRPr="00D816CA">
        <w:rPr>
          <w:sz w:val="24"/>
          <w:lang w:val="el-GR" w:eastAsia="el-GR"/>
        </w:rPr>
        <w:t xml:space="preserve">Δ’ Αθηνών νομίμως εκπροσωπούμενη από τον Αναπληρωτή Προϊστάμενό της </w:t>
      </w:r>
      <w:r w:rsidR="00D816CA" w:rsidRPr="00D816CA">
        <w:rPr>
          <w:rFonts w:ascii="Calibri-Bold" w:hAnsi="Calibri-Bold" w:cs="Calibri-Bold"/>
          <w:b/>
          <w:bCs/>
          <w:sz w:val="24"/>
          <w:lang w:val="el-GR" w:eastAsia="el-GR"/>
        </w:rPr>
        <w:t>κ. Ιωάννη Χουλιαρά</w:t>
      </w:r>
      <w:r w:rsidR="00D816CA" w:rsidRPr="00D816CA">
        <w:rPr>
          <w:sz w:val="24"/>
          <w:lang w:val="el-GR" w:eastAsia="el-GR"/>
        </w:rPr>
        <w:t>(στο εξής</w:t>
      </w:r>
      <w:r w:rsidR="00D816CA">
        <w:rPr>
          <w:sz w:val="24"/>
          <w:lang w:val="el-GR" w:eastAsia="el-GR"/>
        </w:rPr>
        <w:t xml:space="preserve"> </w:t>
      </w:r>
      <w:r w:rsidR="00D816CA" w:rsidRPr="00D816CA">
        <w:rPr>
          <w:sz w:val="24"/>
          <w:lang w:val="el-GR" w:eastAsia="el-GR"/>
        </w:rPr>
        <w:t xml:space="preserve">η </w:t>
      </w:r>
      <w:r w:rsidR="00D816CA" w:rsidRPr="00D816CA">
        <w:rPr>
          <w:rFonts w:ascii="Calibri-Bold" w:hAnsi="Calibri-Bold" w:cs="Calibri-Bold"/>
          <w:b/>
          <w:bCs/>
          <w:sz w:val="24"/>
          <w:lang w:val="el-GR" w:eastAsia="el-GR"/>
        </w:rPr>
        <w:t>«Αναθέτουσα Αρχή»</w:t>
      </w:r>
      <w:r w:rsidR="00D816CA" w:rsidRPr="00D816CA">
        <w:rPr>
          <w:sz w:val="24"/>
          <w:lang w:val="el-GR" w:eastAsia="el-GR"/>
        </w:rPr>
        <w:t>)</w:t>
      </w:r>
    </w:p>
    <w:p w14:paraId="44D11B6B" w14:textId="77777777" w:rsidR="00162A39" w:rsidRPr="00162A39" w:rsidRDefault="00162A39" w:rsidP="00162A39">
      <w:pPr>
        <w:suppressAutoHyphens w:val="0"/>
        <w:spacing w:after="0"/>
        <w:rPr>
          <w:sz w:val="24"/>
          <w:lang w:val="el-GR" w:eastAsia="el-GR"/>
        </w:rPr>
      </w:pPr>
    </w:p>
    <w:p w14:paraId="25159ED5" w14:textId="77777777" w:rsidR="00162A39" w:rsidRPr="00162A39" w:rsidRDefault="00162A39" w:rsidP="00162A39">
      <w:pPr>
        <w:suppressAutoHyphens w:val="0"/>
        <w:spacing w:after="0"/>
        <w:rPr>
          <w:sz w:val="24"/>
          <w:lang w:val="el-GR" w:eastAsia="el-GR"/>
        </w:rPr>
      </w:pPr>
      <w:r w:rsidRPr="00162A39">
        <w:rPr>
          <w:sz w:val="24"/>
          <w:lang w:val="el-GR" w:eastAsia="el-GR"/>
        </w:rPr>
        <w:t xml:space="preserve">2.Ο/η ……. (σε περίπτωση φυσικού προσώπου/ ατομικής επιχείρησης) ή το νομικό πρόσωπο...........με την επωνυμία ………….και τον διακριτικό τίτλο «..........................», που εδρεύει ...................................... (. ΑΦΜ:....................., ΔΟΥ: ................., Τ.Κ. ...................., νομίμως εκπροσωπούμενο </w:t>
      </w:r>
      <w:r w:rsidRPr="00162A39">
        <w:rPr>
          <w:i/>
          <w:color w:val="2E74B5"/>
          <w:sz w:val="24"/>
          <w:lang w:val="el-GR" w:eastAsia="el-GR"/>
        </w:rPr>
        <w:t>(μόνο για νομικά πρόσωπα)</w:t>
      </w:r>
      <w:r w:rsidRPr="00162A39">
        <w:rPr>
          <w:sz w:val="24"/>
          <w:lang w:val="el-GR" w:eastAsia="el-GR"/>
        </w:rPr>
        <w:t xml:space="preserve"> από τον ......................................... (στο εξής ο «Ανάδοχος»)  </w:t>
      </w:r>
    </w:p>
    <w:p w14:paraId="497B0561" w14:textId="77777777" w:rsidR="00162A39" w:rsidRPr="00162A39" w:rsidRDefault="00162A39" w:rsidP="00162A39">
      <w:pPr>
        <w:suppressAutoHyphens w:val="0"/>
        <w:spacing w:after="0"/>
        <w:rPr>
          <w:sz w:val="24"/>
          <w:lang w:val="el-GR" w:eastAsia="el-GR"/>
        </w:rPr>
      </w:pPr>
    </w:p>
    <w:p w14:paraId="0F8A3654" w14:textId="77777777" w:rsidR="00162A39" w:rsidRPr="00162A39" w:rsidRDefault="00162A39" w:rsidP="00162A39">
      <w:pPr>
        <w:suppressAutoHyphens w:val="0"/>
        <w:spacing w:after="200"/>
        <w:rPr>
          <w:rFonts w:eastAsia="Calibri"/>
          <w:sz w:val="24"/>
          <w:lang w:val="el-GR" w:eastAsia="en-US"/>
        </w:rPr>
      </w:pPr>
      <w:r w:rsidRPr="00162A39">
        <w:rPr>
          <w:rFonts w:eastAsia="Calibri"/>
          <w:sz w:val="24"/>
          <w:lang w:val="el-GR" w:eastAsia="en-US"/>
        </w:rPr>
        <w:t>Έχοντας υπόψη:</w:t>
      </w:r>
    </w:p>
    <w:p w14:paraId="4452F10F" w14:textId="77777777" w:rsidR="00162A39" w:rsidRPr="00162A39" w:rsidRDefault="00162A39" w:rsidP="00162A39">
      <w:pPr>
        <w:suppressAutoHyphens w:val="0"/>
        <w:spacing w:after="200"/>
        <w:rPr>
          <w:rFonts w:eastAsia="Calibri"/>
          <w:sz w:val="24"/>
          <w:lang w:val="el-GR" w:eastAsia="en-US"/>
        </w:rPr>
      </w:pPr>
      <w:r w:rsidRPr="00162A39">
        <w:rPr>
          <w:rFonts w:eastAsia="Calibri"/>
          <w:sz w:val="24"/>
          <w:lang w:val="el-GR" w:eastAsia="en-US"/>
        </w:rPr>
        <w:t xml:space="preserve">1. την </w:t>
      </w:r>
      <w:proofErr w:type="spellStart"/>
      <w:r w:rsidRPr="00162A39">
        <w:rPr>
          <w:rFonts w:eastAsia="Calibri"/>
          <w:sz w:val="24"/>
          <w:lang w:val="el-GR" w:eastAsia="en-US"/>
        </w:rPr>
        <w:t>υπ</w:t>
      </w:r>
      <w:proofErr w:type="spellEnd"/>
      <w:r w:rsidRPr="00162A39">
        <w:rPr>
          <w:rFonts w:eastAsia="Calibri"/>
          <w:sz w:val="24"/>
          <w:lang w:val="el-GR" w:eastAsia="en-US"/>
        </w:rPr>
        <w:t xml:space="preserve">΄ </w:t>
      </w:r>
      <w:proofErr w:type="spellStart"/>
      <w:r w:rsidRPr="00162A39">
        <w:rPr>
          <w:rFonts w:eastAsia="Calibri"/>
          <w:sz w:val="24"/>
          <w:lang w:val="el-GR" w:eastAsia="en-US"/>
        </w:rPr>
        <w:t>αριθμ</w:t>
      </w:r>
      <w:proofErr w:type="spellEnd"/>
      <w:r w:rsidRPr="00162A39">
        <w:rPr>
          <w:rFonts w:eastAsia="Calibri"/>
          <w:sz w:val="24"/>
          <w:lang w:val="el-GR" w:eastAsia="en-US"/>
        </w:rPr>
        <w:t xml:space="preserve"> ..... διακήρυξη (ΑΔΑΜ…) </w:t>
      </w:r>
      <w:r w:rsidRPr="00162A39">
        <w:rPr>
          <w:sz w:val="24"/>
          <w:lang w:val="el-GR" w:eastAsia="el-GR"/>
        </w:rPr>
        <w:t xml:space="preserve">και τα λοιπά έγγραφα της σύμβασης που συνέταξε η </w:t>
      </w:r>
      <w:r w:rsidRPr="00162A39">
        <w:rPr>
          <w:rFonts w:eastAsia="Calibri"/>
          <w:sz w:val="24"/>
          <w:lang w:val="el-GR" w:eastAsia="en-US"/>
        </w:rPr>
        <w:t>Αναθέτουσα Αρχή για την παρούσα σύμβαση προμήθειας.</w:t>
      </w:r>
    </w:p>
    <w:p w14:paraId="3CF69D4C" w14:textId="77777777" w:rsidR="00162A39" w:rsidRDefault="00162A39" w:rsidP="00162A39">
      <w:pPr>
        <w:suppressAutoHyphens w:val="0"/>
        <w:spacing w:after="200"/>
        <w:rPr>
          <w:rFonts w:eastAsia="Calibri"/>
          <w:sz w:val="24"/>
          <w:lang w:val="el-GR" w:eastAsia="en-US"/>
        </w:rPr>
      </w:pPr>
      <w:r w:rsidRPr="00162A39">
        <w:rPr>
          <w:rFonts w:eastAsia="Calibri"/>
          <w:sz w:val="24"/>
          <w:lang w:val="el-GR" w:eastAsia="en-US"/>
        </w:rPr>
        <w:t xml:space="preserve">2. Την </w:t>
      </w:r>
      <w:proofErr w:type="spellStart"/>
      <w:r w:rsidRPr="00162A39">
        <w:rPr>
          <w:rFonts w:eastAsia="Calibri"/>
          <w:sz w:val="24"/>
          <w:lang w:val="el-GR" w:eastAsia="en-US"/>
        </w:rPr>
        <w:t>υπ</w:t>
      </w:r>
      <w:proofErr w:type="spellEnd"/>
      <w:r w:rsidRPr="00162A39">
        <w:rPr>
          <w:rFonts w:eastAsia="Calibri"/>
          <w:sz w:val="24"/>
          <w:lang w:val="el-GR" w:eastAsia="en-US"/>
        </w:rPr>
        <w:t xml:space="preserve">΄ </w:t>
      </w:r>
      <w:proofErr w:type="spellStart"/>
      <w:r w:rsidRPr="00162A39">
        <w:rPr>
          <w:rFonts w:eastAsia="Calibri"/>
          <w:sz w:val="24"/>
          <w:lang w:val="el-GR" w:eastAsia="en-US"/>
        </w:rPr>
        <w:t>αριθμ</w:t>
      </w:r>
      <w:proofErr w:type="spellEnd"/>
      <w:r w:rsidRPr="00162A39">
        <w:rPr>
          <w:rFonts w:eastAsia="Calibri"/>
          <w:sz w:val="24"/>
          <w:lang w:val="el-GR" w:eastAsia="en-US"/>
        </w:rPr>
        <w:t xml:space="preserve"> … απόφαση της Αναθέτουσας Αρχής, με την οποία κατακυρώθηκε το αποτέλεσμα της διαδικασίας (ΑΔΑΜ…), στο πλαίσιο της ανωτέρω διακήρυξης, στον Ανάδοχο, καθώς και την </w:t>
      </w:r>
      <w:proofErr w:type="spellStart"/>
      <w:r w:rsidRPr="00162A39">
        <w:rPr>
          <w:rFonts w:eastAsia="Calibri"/>
          <w:sz w:val="24"/>
          <w:lang w:val="el-GR" w:eastAsia="en-US"/>
        </w:rPr>
        <w:t>αριθμ</w:t>
      </w:r>
      <w:proofErr w:type="spellEnd"/>
      <w:r w:rsidRPr="00162A39">
        <w:rPr>
          <w:rFonts w:eastAsia="Calibri"/>
          <w:sz w:val="24"/>
          <w:lang w:val="el-GR" w:eastAsia="en-US"/>
        </w:rPr>
        <w:t xml:space="preserve">. </w:t>
      </w:r>
      <w:proofErr w:type="spellStart"/>
      <w:r w:rsidRPr="00162A39">
        <w:rPr>
          <w:rFonts w:eastAsia="Calibri"/>
          <w:sz w:val="24"/>
          <w:lang w:val="el-GR" w:eastAsia="en-US"/>
        </w:rPr>
        <w:t>πρωτ</w:t>
      </w:r>
      <w:proofErr w:type="spellEnd"/>
      <w:r w:rsidRPr="00162A39">
        <w:rPr>
          <w:rFonts w:eastAsia="Calibri"/>
          <w:sz w:val="24"/>
          <w:lang w:val="el-GR" w:eastAsia="en-US"/>
        </w:rPr>
        <w:t>. …………… ειδική πρόσκληση της Αναθέτουσας Αρχής προς τον Ανάδοχο για την υπογραφή του παρόντος, η οποία κοινοποιήθηκε σε αυτόν την…...</w:t>
      </w:r>
    </w:p>
    <w:p w14:paraId="5BFD4613" w14:textId="77777777" w:rsidR="000E1C38" w:rsidRPr="000E1C38" w:rsidRDefault="000E1C38" w:rsidP="00162A39">
      <w:pPr>
        <w:suppressAutoHyphens w:val="0"/>
        <w:spacing w:after="200"/>
        <w:rPr>
          <w:rFonts w:eastAsia="Calibri"/>
          <w:sz w:val="24"/>
          <w:lang w:val="el-GR" w:eastAsia="en-US"/>
        </w:rPr>
      </w:pPr>
      <w:r w:rsidRPr="000E1C38">
        <w:rPr>
          <w:sz w:val="24"/>
          <w:lang w:val="el-GR" w:eastAsia="el-GR"/>
        </w:rPr>
        <w:t xml:space="preserve">3. Η με </w:t>
      </w:r>
      <w:proofErr w:type="spellStart"/>
      <w:r w:rsidRPr="000E1C38">
        <w:rPr>
          <w:sz w:val="24"/>
          <w:lang w:val="el-GR" w:eastAsia="el-GR"/>
        </w:rPr>
        <w:t>αρ</w:t>
      </w:r>
      <w:proofErr w:type="spellEnd"/>
      <w:r w:rsidRPr="000E1C38">
        <w:rPr>
          <w:sz w:val="24"/>
          <w:lang w:val="el-GR" w:eastAsia="el-GR"/>
        </w:rPr>
        <w:t xml:space="preserve">. </w:t>
      </w:r>
      <w:proofErr w:type="spellStart"/>
      <w:r w:rsidRPr="000E1C38">
        <w:rPr>
          <w:sz w:val="24"/>
          <w:lang w:val="el-GR" w:eastAsia="el-GR"/>
        </w:rPr>
        <w:t>πρωτ</w:t>
      </w:r>
      <w:proofErr w:type="spellEnd"/>
      <w:r w:rsidRPr="000E1C38">
        <w:rPr>
          <w:sz w:val="24"/>
          <w:lang w:val="el-GR" w:eastAsia="el-GR"/>
        </w:rPr>
        <w:t>. …. Σύμφωνη Γνώμη της ΕΥΔ Προγράμματος ΗΠΕΙΡΟΣ για την υπογραφή της σύμβασης</w:t>
      </w:r>
    </w:p>
    <w:p w14:paraId="1E761C19" w14:textId="77777777" w:rsidR="00162A39" w:rsidRPr="00162A39" w:rsidRDefault="000E1C38" w:rsidP="00162A39">
      <w:pPr>
        <w:suppressAutoHyphens w:val="0"/>
        <w:spacing w:after="200"/>
        <w:rPr>
          <w:sz w:val="24"/>
          <w:lang w:val="el-GR" w:eastAsia="el-GR"/>
        </w:rPr>
      </w:pPr>
      <w:r>
        <w:rPr>
          <w:rFonts w:eastAsia="Calibri"/>
          <w:sz w:val="24"/>
          <w:lang w:val="el-GR" w:eastAsia="en-US"/>
        </w:rPr>
        <w:lastRenderedPageBreak/>
        <w:t>4</w:t>
      </w:r>
      <w:r w:rsidR="00162A39" w:rsidRPr="00162A39">
        <w:rPr>
          <w:rFonts w:eastAsia="Calibri"/>
          <w:sz w:val="24"/>
          <w:lang w:val="el-GR" w:eastAsia="en-US"/>
        </w:rPr>
        <w:t xml:space="preserve">. Ότι </w:t>
      </w:r>
      <w:r w:rsidR="00162A39" w:rsidRPr="00162A39">
        <w:rPr>
          <w:sz w:val="24"/>
          <w:lang w:val="el-GR" w:eastAsia="el-GR"/>
        </w:rPr>
        <w:t xml:space="preserve">αναπόσπαστο τμήμα της παρούσας αποτελούν, σύμφωνα με το άρθρο 2 παρ.1 </w:t>
      </w:r>
      <w:proofErr w:type="spellStart"/>
      <w:r w:rsidR="00162A39" w:rsidRPr="00162A39">
        <w:rPr>
          <w:sz w:val="24"/>
          <w:lang w:val="el-GR" w:eastAsia="el-GR"/>
        </w:rPr>
        <w:t>περιπτ</w:t>
      </w:r>
      <w:proofErr w:type="spellEnd"/>
      <w:r w:rsidR="00162A39" w:rsidRPr="00162A39">
        <w:rPr>
          <w:sz w:val="24"/>
          <w:lang w:val="el-GR" w:eastAsia="el-GR"/>
        </w:rPr>
        <w:t>. 42 του ν.4412/2016:</w:t>
      </w:r>
    </w:p>
    <w:p w14:paraId="3420B2B7" w14:textId="77777777" w:rsidR="00162A39" w:rsidRPr="000E1C38" w:rsidRDefault="00162A39" w:rsidP="00162A39">
      <w:pPr>
        <w:suppressAutoHyphens w:val="0"/>
        <w:spacing w:after="200"/>
        <w:rPr>
          <w:sz w:val="24"/>
          <w:lang w:val="el-GR" w:eastAsia="el-GR"/>
        </w:rPr>
      </w:pPr>
      <w:r w:rsidRPr="00162A39">
        <w:rPr>
          <w:sz w:val="24"/>
          <w:lang w:val="el-GR" w:eastAsia="el-GR"/>
        </w:rPr>
        <w:t>-η υπ’ αριθ. ............ διακήρυξη, με τα Παραρτήματα της</w:t>
      </w:r>
    </w:p>
    <w:p w14:paraId="6574E2D5" w14:textId="77777777" w:rsidR="00162A39" w:rsidRPr="00162A39" w:rsidRDefault="00162A39" w:rsidP="00162A39">
      <w:pPr>
        <w:suppressAutoHyphens w:val="0"/>
        <w:spacing w:after="200"/>
        <w:rPr>
          <w:sz w:val="24"/>
          <w:lang w:val="el-GR" w:eastAsia="el-GR"/>
        </w:rPr>
      </w:pPr>
      <w:r w:rsidRPr="00162A39">
        <w:rPr>
          <w:sz w:val="24"/>
          <w:lang w:val="el-GR" w:eastAsia="el-GR"/>
        </w:rPr>
        <w:t xml:space="preserve">-........ </w:t>
      </w:r>
      <w:r w:rsidRPr="00162A39">
        <w:rPr>
          <w:i/>
          <w:sz w:val="24"/>
          <w:lang w:val="el-GR" w:eastAsia="el-GR"/>
        </w:rPr>
        <w:t>(Συμπληρώνονται από την Αναθέτουσα Αρχή και τα λοιπά σχετικά έγγραφα της σύμβασης)</w:t>
      </w:r>
      <w:r w:rsidRPr="00162A39">
        <w:rPr>
          <w:sz w:val="24"/>
          <w:lang w:val="el-GR" w:eastAsia="el-GR"/>
        </w:rPr>
        <w:t xml:space="preserve"> (στο εξής «τα Έγγραφα της Σύμβασης» </w:t>
      </w:r>
    </w:p>
    <w:p w14:paraId="502EE2BD" w14:textId="77777777" w:rsidR="00162A39" w:rsidRPr="00162A39" w:rsidRDefault="00162A39" w:rsidP="00162A39">
      <w:pPr>
        <w:suppressAutoHyphens w:val="0"/>
        <w:spacing w:after="200"/>
        <w:rPr>
          <w:rFonts w:eastAsia="Calibri"/>
          <w:sz w:val="24"/>
          <w:lang w:val="el-GR" w:eastAsia="en-US"/>
        </w:rPr>
      </w:pPr>
      <w:r w:rsidRPr="00162A39">
        <w:rPr>
          <w:sz w:val="24"/>
          <w:lang w:val="el-GR" w:eastAsia="el-GR"/>
        </w:rPr>
        <w:t>-η προσφορά του Αναδόχου.</w:t>
      </w:r>
    </w:p>
    <w:p w14:paraId="31BD52F0" w14:textId="77777777" w:rsidR="00162A39" w:rsidRPr="00162A39" w:rsidRDefault="000E1C38" w:rsidP="00162A39">
      <w:pPr>
        <w:suppressAutoHyphens w:val="0"/>
        <w:spacing w:after="200"/>
        <w:rPr>
          <w:sz w:val="24"/>
          <w:lang w:val="el-GR" w:eastAsia="el-GR"/>
        </w:rPr>
      </w:pPr>
      <w:r>
        <w:rPr>
          <w:rFonts w:eastAsia="Calibri"/>
          <w:sz w:val="24"/>
          <w:lang w:val="el-GR" w:eastAsia="en-US"/>
        </w:rPr>
        <w:t>5</w:t>
      </w:r>
      <w:r w:rsidR="00162A39" w:rsidRPr="00162A39">
        <w:rPr>
          <w:rFonts w:eastAsia="Calibri"/>
          <w:sz w:val="24"/>
          <w:lang w:val="el-GR" w:eastAsia="en-US"/>
        </w:rPr>
        <w:t xml:space="preserve">. Ότι ο </w:t>
      </w:r>
      <w:r w:rsidR="00162A39" w:rsidRPr="00162A39">
        <w:rPr>
          <w:sz w:val="24"/>
          <w:lang w:val="el-GR" w:eastAsia="el-GR"/>
        </w:rPr>
        <w:t xml:space="preserve">Ανάδοχος κατέθεσε την: </w:t>
      </w:r>
    </w:p>
    <w:p w14:paraId="472398B4" w14:textId="77777777" w:rsidR="00162A39" w:rsidRPr="00162A39" w:rsidRDefault="00162A39" w:rsidP="00162A39">
      <w:pPr>
        <w:suppressAutoHyphens w:val="0"/>
        <w:spacing w:after="200"/>
        <w:rPr>
          <w:sz w:val="24"/>
          <w:lang w:val="el-GR" w:eastAsia="el-GR"/>
        </w:rPr>
      </w:pPr>
      <w:r w:rsidRPr="00162A39">
        <w:rPr>
          <w:sz w:val="24"/>
          <w:lang w:val="el-GR" w:eastAsia="el-GR"/>
        </w:rPr>
        <w:t>υπ’ αριθ. .............. εγγυητική επιστολή της τράπεζας/ πιστωτικού ιδρύματος/ χρηματοδοτικού ιδρύματος/ ασφαλιστικής επιχείρησης/  ..............., ποσού ........................ ευρώ, για την καλή εκτέλεση των όρων του παρόντος συμφωνητικού</w:t>
      </w:r>
    </w:p>
    <w:p w14:paraId="3BA61139" w14:textId="77777777" w:rsidR="00162A39" w:rsidRPr="00162A39" w:rsidRDefault="00162A39" w:rsidP="00162A39">
      <w:pPr>
        <w:suppressAutoHyphens w:val="0"/>
        <w:spacing w:after="200"/>
        <w:rPr>
          <w:sz w:val="24"/>
          <w:lang w:val="el-GR" w:eastAsia="el-GR"/>
        </w:rPr>
      </w:pPr>
    </w:p>
    <w:p w14:paraId="6CEF9DC2" w14:textId="77777777" w:rsidR="00162A39" w:rsidRPr="00162A39" w:rsidRDefault="00162A39" w:rsidP="00162A39">
      <w:pPr>
        <w:suppressAutoHyphens w:val="0"/>
        <w:spacing w:after="200"/>
        <w:rPr>
          <w:rFonts w:eastAsia="Calibri"/>
          <w:sz w:val="24"/>
          <w:lang w:val="el-GR" w:eastAsia="en-US"/>
        </w:rPr>
      </w:pPr>
      <w:r w:rsidRPr="00162A39">
        <w:rPr>
          <w:rFonts w:eastAsia="Calibri"/>
          <w:sz w:val="24"/>
          <w:lang w:val="el-GR" w:eastAsia="en-US"/>
        </w:rPr>
        <w:t>Συμφώνησαν και έκαναν αμοιβαία αποδεκτά τα ακόλουθα :</w:t>
      </w:r>
    </w:p>
    <w:p w14:paraId="3F840474" w14:textId="77777777" w:rsidR="00162A39" w:rsidRPr="00162A39" w:rsidRDefault="00162A39" w:rsidP="00162A39">
      <w:pPr>
        <w:suppressAutoHyphens w:val="0"/>
        <w:spacing w:after="0"/>
        <w:jc w:val="left"/>
        <w:rPr>
          <w:sz w:val="24"/>
          <w:lang w:val="el-GR" w:eastAsia="el-GR"/>
        </w:rPr>
      </w:pPr>
    </w:p>
    <w:p w14:paraId="46AB9C0C" w14:textId="77777777" w:rsidR="00162A39" w:rsidRPr="00162A39" w:rsidRDefault="00162A39" w:rsidP="00162A39">
      <w:pPr>
        <w:suppressAutoHyphens w:val="0"/>
        <w:spacing w:after="0"/>
        <w:jc w:val="left"/>
        <w:rPr>
          <w:sz w:val="24"/>
          <w:lang w:val="el-GR" w:eastAsia="el-GR"/>
        </w:rPr>
      </w:pPr>
    </w:p>
    <w:p w14:paraId="408E6442" w14:textId="77777777" w:rsidR="00162A39" w:rsidRPr="00162A39" w:rsidRDefault="00162A39" w:rsidP="00162A39">
      <w:pPr>
        <w:suppressAutoHyphens w:val="0"/>
        <w:spacing w:after="0"/>
        <w:jc w:val="center"/>
        <w:rPr>
          <w:sz w:val="24"/>
          <w:lang w:val="el-GR" w:eastAsia="el-GR"/>
        </w:rPr>
      </w:pPr>
      <w:r w:rsidRPr="00162A39">
        <w:rPr>
          <w:sz w:val="24"/>
          <w:lang w:val="el-GR" w:eastAsia="el-GR"/>
        </w:rPr>
        <w:t>Άρθρο 1</w:t>
      </w:r>
    </w:p>
    <w:p w14:paraId="31A90108" w14:textId="77777777" w:rsidR="00162A39" w:rsidRPr="00162A39" w:rsidRDefault="00162A39" w:rsidP="00162A39">
      <w:pPr>
        <w:suppressAutoHyphens w:val="0"/>
        <w:spacing w:after="0"/>
        <w:jc w:val="center"/>
        <w:rPr>
          <w:sz w:val="24"/>
          <w:lang w:val="el-GR" w:eastAsia="el-GR"/>
        </w:rPr>
      </w:pPr>
      <w:r w:rsidRPr="00162A39">
        <w:rPr>
          <w:sz w:val="24"/>
          <w:lang w:val="el-GR" w:eastAsia="el-GR"/>
        </w:rPr>
        <w:t>Αντικείμενο</w:t>
      </w:r>
    </w:p>
    <w:p w14:paraId="3B996D91" w14:textId="77777777" w:rsidR="00162A39" w:rsidRPr="00162A39" w:rsidRDefault="00162A39" w:rsidP="00162A39">
      <w:pPr>
        <w:suppressAutoHyphens w:val="0"/>
        <w:spacing w:after="0"/>
        <w:jc w:val="center"/>
        <w:rPr>
          <w:sz w:val="24"/>
          <w:lang w:val="el-GR" w:eastAsia="el-GR"/>
        </w:rPr>
      </w:pPr>
    </w:p>
    <w:p w14:paraId="080D2F77" w14:textId="77777777" w:rsidR="00162A39" w:rsidRDefault="00162A39" w:rsidP="008B6C5A">
      <w:pPr>
        <w:pStyle w:val="aff1"/>
        <w:numPr>
          <w:ilvl w:val="1"/>
          <w:numId w:val="3"/>
        </w:numPr>
        <w:autoSpaceDE w:val="0"/>
        <w:autoSpaceDN w:val="0"/>
        <w:adjustRightInd w:val="0"/>
        <w:ind w:left="0" w:firstLine="0"/>
        <w:jc w:val="both"/>
        <w:rPr>
          <w:rFonts w:asciiTheme="minorHAnsi" w:hAnsiTheme="minorHAnsi" w:cstheme="minorHAnsi"/>
          <w:sz w:val="24"/>
          <w:lang w:val="el-GR"/>
        </w:rPr>
      </w:pPr>
      <w:r w:rsidRPr="008B6C5A">
        <w:rPr>
          <w:rFonts w:asciiTheme="minorHAnsi" w:hAnsiTheme="minorHAnsi" w:cstheme="minorHAnsi"/>
          <w:sz w:val="24"/>
          <w:lang w:val="el-GR"/>
        </w:rPr>
        <w:t xml:space="preserve">Αντικείμενο της παρούσας σύμβασης είναι </w:t>
      </w:r>
      <w:r w:rsidR="000E1C38" w:rsidRPr="008B6C5A">
        <w:rPr>
          <w:rFonts w:asciiTheme="minorHAnsi" w:hAnsiTheme="minorHAnsi" w:cstheme="minorHAnsi"/>
          <w:sz w:val="24"/>
          <w:lang w:val="el-GR"/>
        </w:rPr>
        <w:t xml:space="preserve"> η προμήθεια ασβεστόλιθου στο πλαίσιο του </w:t>
      </w:r>
      <w:proofErr w:type="spellStart"/>
      <w:r w:rsidR="000E1C38" w:rsidRPr="00A6786B">
        <w:rPr>
          <w:rFonts w:asciiTheme="minorHAnsi" w:hAnsiTheme="minorHAnsi" w:cstheme="minorHAnsi"/>
          <w:sz w:val="24"/>
          <w:lang w:val="el-GR"/>
        </w:rPr>
        <w:t>υποέργου</w:t>
      </w:r>
      <w:proofErr w:type="spellEnd"/>
      <w:r w:rsidR="000E1C38" w:rsidRPr="00A6786B">
        <w:rPr>
          <w:rFonts w:asciiTheme="minorHAnsi" w:hAnsiTheme="minorHAnsi" w:cstheme="minorHAnsi"/>
          <w:sz w:val="24"/>
          <w:lang w:val="el-GR"/>
        </w:rPr>
        <w:t xml:space="preserve"> </w:t>
      </w:r>
      <w:r w:rsidR="006614DE" w:rsidRPr="00A6786B">
        <w:rPr>
          <w:rFonts w:asciiTheme="minorHAnsi" w:hAnsiTheme="minorHAnsi" w:cstheme="minorHAnsi"/>
          <w:sz w:val="24"/>
          <w:lang w:val="el-GR"/>
        </w:rPr>
        <w:t>4</w:t>
      </w:r>
      <w:r w:rsidR="00A6786B" w:rsidRPr="00A6786B">
        <w:rPr>
          <w:rFonts w:asciiTheme="minorHAnsi" w:hAnsiTheme="minorHAnsi" w:cstheme="minorHAnsi"/>
          <w:sz w:val="24"/>
          <w:lang w:val="el-GR"/>
        </w:rPr>
        <w:t xml:space="preserve"> </w:t>
      </w:r>
      <w:r w:rsidR="000E1C38" w:rsidRPr="00A6786B">
        <w:rPr>
          <w:rFonts w:asciiTheme="minorHAnsi" w:hAnsiTheme="minorHAnsi" w:cstheme="minorHAnsi"/>
          <w:sz w:val="24"/>
          <w:lang w:val="el-GR"/>
        </w:rPr>
        <w:t>της πράξης</w:t>
      </w:r>
      <w:r w:rsidR="000E1C38" w:rsidRPr="008B6C5A">
        <w:rPr>
          <w:rFonts w:asciiTheme="minorHAnsi" w:hAnsiTheme="minorHAnsi" w:cstheme="minorHAnsi"/>
          <w:sz w:val="24"/>
          <w:lang w:val="el-GR"/>
        </w:rPr>
        <w:t xml:space="preserve"> </w:t>
      </w:r>
      <w:r w:rsidRPr="008B6C5A">
        <w:rPr>
          <w:rFonts w:asciiTheme="minorHAnsi" w:hAnsiTheme="minorHAnsi" w:cstheme="minorHAnsi"/>
          <w:sz w:val="24"/>
          <w:lang w:val="el-GR"/>
        </w:rPr>
        <w:t>,</w:t>
      </w:r>
      <w:r w:rsidR="000E1C38" w:rsidRPr="008B6C5A">
        <w:rPr>
          <w:rFonts w:asciiTheme="minorHAnsi" w:hAnsiTheme="minorHAnsi" w:cstheme="minorHAnsi"/>
          <w:szCs w:val="22"/>
          <w:lang w:val="el-GR"/>
        </w:rPr>
        <w:t xml:space="preserve"> </w:t>
      </w:r>
      <w:r w:rsidR="000E1C38" w:rsidRPr="008B6C5A">
        <w:rPr>
          <w:rFonts w:asciiTheme="minorHAnsi" w:hAnsiTheme="minorHAnsi" w:cstheme="minorHAnsi"/>
          <w:sz w:val="24"/>
          <w:lang w:val="el-GR"/>
        </w:rPr>
        <w:t>«Συντήρηση αποκατάσταση ανάδειξη του</w:t>
      </w:r>
      <w:r w:rsidR="008B6C5A" w:rsidRPr="008B6C5A">
        <w:rPr>
          <w:rFonts w:asciiTheme="minorHAnsi" w:hAnsiTheme="minorHAnsi" w:cstheme="minorHAnsi"/>
          <w:sz w:val="24"/>
          <w:lang w:val="el-GR"/>
        </w:rPr>
        <w:t xml:space="preserve"> </w:t>
      </w:r>
      <w:r w:rsidR="000E1C38" w:rsidRPr="008B6C5A">
        <w:rPr>
          <w:rFonts w:asciiTheme="minorHAnsi" w:hAnsiTheme="minorHAnsi" w:cstheme="minorHAnsi"/>
          <w:sz w:val="24"/>
          <w:lang w:val="el-GR"/>
        </w:rPr>
        <w:t>Θεάτρου και των άλλων μνημείων – Β΄ Φάση». Η σύμβαση θα εκτελεστεί</w:t>
      </w:r>
      <w:r w:rsidRPr="008B6C5A">
        <w:rPr>
          <w:rFonts w:asciiTheme="minorHAnsi" w:hAnsiTheme="minorHAnsi" w:cstheme="minorHAnsi"/>
          <w:sz w:val="24"/>
          <w:lang w:val="el-GR"/>
        </w:rPr>
        <w:t xml:space="preserve"> σύμφωνα με τους όρους και τις προδιαγραφές του άρθρου 1.3 της διακήρυξης και των </w:t>
      </w:r>
      <w:r w:rsidR="000E1C38" w:rsidRPr="008B6C5A">
        <w:rPr>
          <w:rFonts w:asciiTheme="minorHAnsi" w:hAnsiTheme="minorHAnsi" w:cstheme="minorHAnsi"/>
          <w:sz w:val="24"/>
          <w:lang w:val="el-GR"/>
        </w:rPr>
        <w:t>Παραρτημάτων Ι και ΙI αυτής, τα έγγραφα της σύμβασης, την απόφαση κατακύρωσης και την προσφορά του Αναδόχου</w:t>
      </w:r>
      <w:r w:rsidRPr="008B6C5A">
        <w:rPr>
          <w:rFonts w:asciiTheme="minorHAnsi" w:hAnsiTheme="minorHAnsi" w:cstheme="minorHAnsi"/>
          <w:sz w:val="24"/>
          <w:lang w:val="el-GR"/>
        </w:rPr>
        <w:t xml:space="preserve">. </w:t>
      </w:r>
    </w:p>
    <w:p w14:paraId="7CE2AF42" w14:textId="77777777" w:rsidR="008B6C5A" w:rsidRPr="008B6C5A" w:rsidRDefault="008B6C5A" w:rsidP="008B6C5A">
      <w:pPr>
        <w:pStyle w:val="aff1"/>
        <w:numPr>
          <w:ilvl w:val="1"/>
          <w:numId w:val="3"/>
        </w:numPr>
        <w:ind w:left="0" w:firstLine="0"/>
        <w:jc w:val="both"/>
        <w:rPr>
          <w:rFonts w:asciiTheme="minorHAnsi" w:hAnsiTheme="minorHAnsi" w:cstheme="minorHAnsi"/>
          <w:sz w:val="24"/>
          <w:lang w:val="el-GR"/>
        </w:rPr>
      </w:pPr>
      <w:r w:rsidRPr="008B6C5A">
        <w:rPr>
          <w:rFonts w:asciiTheme="minorHAnsi" w:hAnsiTheme="minorHAnsi" w:cstheme="minorHAnsi"/>
          <w:sz w:val="24"/>
          <w:lang w:val="el-GR"/>
        </w:rPr>
        <w:t>Ο Ανάδοχος υποχρεούται να ολοκληρώσει το αντικείμενο της σύμβασης προσηκόντως και εντέχνως απαλλαγμένο ελαττωμάτων (πραγματικών και νομικών) και με όλες τις συνομολογημένες ιδιότητες.</w:t>
      </w:r>
    </w:p>
    <w:p w14:paraId="1F6A7EAD" w14:textId="77777777" w:rsidR="00162A39" w:rsidRPr="00162A39" w:rsidRDefault="00162A39" w:rsidP="008B6C5A">
      <w:pPr>
        <w:suppressAutoHyphens w:val="0"/>
        <w:spacing w:after="0"/>
        <w:rPr>
          <w:sz w:val="24"/>
          <w:lang w:val="el-GR" w:eastAsia="el-GR"/>
        </w:rPr>
      </w:pPr>
    </w:p>
    <w:p w14:paraId="538A6486" w14:textId="77777777" w:rsidR="00162A39" w:rsidRPr="00162A39" w:rsidRDefault="00162A39" w:rsidP="008B6C5A">
      <w:pPr>
        <w:suppressAutoHyphens w:val="0"/>
        <w:spacing w:after="0"/>
        <w:rPr>
          <w:sz w:val="24"/>
          <w:lang w:val="el-GR" w:eastAsia="el-GR"/>
        </w:rPr>
      </w:pPr>
    </w:p>
    <w:p w14:paraId="7F3F52ED" w14:textId="77777777" w:rsidR="00162A39" w:rsidRPr="00162A39" w:rsidRDefault="00162A39" w:rsidP="00162A39">
      <w:pPr>
        <w:suppressAutoHyphens w:val="0"/>
        <w:spacing w:after="0"/>
        <w:jc w:val="center"/>
        <w:rPr>
          <w:sz w:val="24"/>
          <w:lang w:val="el-GR" w:eastAsia="el-GR"/>
        </w:rPr>
      </w:pPr>
      <w:r w:rsidRPr="00162A39">
        <w:rPr>
          <w:sz w:val="24"/>
          <w:lang w:val="el-GR" w:eastAsia="el-GR"/>
        </w:rPr>
        <w:t>Άρθρο 2</w:t>
      </w:r>
    </w:p>
    <w:p w14:paraId="3B5D3DAB" w14:textId="77777777" w:rsidR="00162A39" w:rsidRDefault="00162A39" w:rsidP="00162A39">
      <w:pPr>
        <w:suppressAutoHyphens w:val="0"/>
        <w:spacing w:after="0"/>
        <w:jc w:val="center"/>
        <w:rPr>
          <w:sz w:val="24"/>
          <w:lang w:val="el-GR" w:eastAsia="el-GR"/>
        </w:rPr>
      </w:pPr>
      <w:r w:rsidRPr="00162A39">
        <w:rPr>
          <w:sz w:val="24"/>
          <w:lang w:val="el-GR" w:eastAsia="el-GR"/>
        </w:rPr>
        <w:t>Χρηματοδότηση της σύμβασης</w:t>
      </w:r>
    </w:p>
    <w:p w14:paraId="03138E6F" w14:textId="77777777" w:rsidR="000E1C38" w:rsidRPr="000E1C38" w:rsidRDefault="000E1C38" w:rsidP="008B6C5A">
      <w:pPr>
        <w:suppressAutoHyphens w:val="0"/>
        <w:spacing w:after="0"/>
        <w:rPr>
          <w:sz w:val="24"/>
          <w:lang w:val="el-GR" w:eastAsia="el-GR"/>
        </w:rPr>
      </w:pPr>
      <w:r w:rsidRPr="000E1C38">
        <w:rPr>
          <w:b/>
          <w:sz w:val="24"/>
          <w:lang w:val="el-GR" w:eastAsia="el-GR"/>
        </w:rPr>
        <w:t>2.1.</w:t>
      </w:r>
      <w:r w:rsidRPr="000E1C38">
        <w:rPr>
          <w:sz w:val="24"/>
          <w:lang w:val="el-GR" w:eastAsia="el-GR"/>
        </w:rPr>
        <w:t xml:space="preserve"> Φορέας χρηματοδότησης της παρούσας σύμβασης είναι η Περιφέρεια Ηπείρου, </w:t>
      </w:r>
      <w:proofErr w:type="spellStart"/>
      <w:r w:rsidRPr="000E1C38">
        <w:rPr>
          <w:sz w:val="24"/>
          <w:lang w:val="el-GR" w:eastAsia="el-GR"/>
        </w:rPr>
        <w:t>Κωδ</w:t>
      </w:r>
      <w:proofErr w:type="spellEnd"/>
      <w:r w:rsidRPr="000E1C38">
        <w:rPr>
          <w:sz w:val="24"/>
          <w:lang w:val="el-GR" w:eastAsia="el-GR"/>
        </w:rPr>
        <w:t>. ΣΑΕ Π0187. Η</w:t>
      </w:r>
      <w:r>
        <w:rPr>
          <w:sz w:val="24"/>
          <w:lang w:val="el-GR" w:eastAsia="el-GR"/>
        </w:rPr>
        <w:t xml:space="preserve"> </w:t>
      </w:r>
      <w:r w:rsidRPr="000E1C38">
        <w:rPr>
          <w:sz w:val="24"/>
          <w:lang w:val="el-GR" w:eastAsia="el-GR"/>
        </w:rPr>
        <w:t>δαπάνη για την εν λόγω σύμβαση βαρύνει τις πιστώσεις του Προγράμματος Δημοσίων Επενδύσεων</w:t>
      </w:r>
      <w:r>
        <w:rPr>
          <w:sz w:val="24"/>
          <w:lang w:val="el-GR" w:eastAsia="el-GR"/>
        </w:rPr>
        <w:t xml:space="preserve"> </w:t>
      </w:r>
      <w:r w:rsidRPr="000E1C38">
        <w:rPr>
          <w:sz w:val="24"/>
          <w:lang w:val="el-GR" w:eastAsia="el-GR"/>
        </w:rPr>
        <w:t xml:space="preserve">(κωδικός </w:t>
      </w:r>
      <w:proofErr w:type="spellStart"/>
      <w:r w:rsidRPr="000E1C38">
        <w:rPr>
          <w:sz w:val="24"/>
          <w:lang w:val="el-GR" w:eastAsia="el-GR"/>
        </w:rPr>
        <w:t>ενάριθμου</w:t>
      </w:r>
      <w:proofErr w:type="spellEnd"/>
      <w:r w:rsidRPr="000E1C38">
        <w:rPr>
          <w:sz w:val="24"/>
          <w:lang w:val="el-GR" w:eastAsia="el-GR"/>
        </w:rPr>
        <w:t xml:space="preserve"> έργου 2025ΕΠ01870006). Το έργο συγχρηματοδοτείται από το Ευρωπαϊκό Ταμείο</w:t>
      </w:r>
      <w:r>
        <w:rPr>
          <w:sz w:val="24"/>
          <w:lang w:val="el-GR" w:eastAsia="el-GR"/>
        </w:rPr>
        <w:t xml:space="preserve"> </w:t>
      </w:r>
      <w:r w:rsidRPr="000E1C38">
        <w:rPr>
          <w:sz w:val="24"/>
          <w:lang w:val="el-GR" w:eastAsia="el-GR"/>
        </w:rPr>
        <w:t>Περιφερειακής Ανάπτυξης και από εθνικούς πόρους στο πλαίσιο του Επιχειρησιακού Προγράμματος</w:t>
      </w:r>
      <w:r>
        <w:rPr>
          <w:sz w:val="24"/>
          <w:lang w:val="el-GR" w:eastAsia="el-GR"/>
        </w:rPr>
        <w:t xml:space="preserve"> </w:t>
      </w:r>
      <w:r w:rsidRPr="000E1C38">
        <w:rPr>
          <w:sz w:val="24"/>
          <w:lang w:val="el-GR" w:eastAsia="el-GR"/>
        </w:rPr>
        <w:t>«Ήπειρος 2021-2027» (ΕΣΠΑ 2021-2027).</w:t>
      </w:r>
    </w:p>
    <w:p w14:paraId="204BEC7A" w14:textId="77777777" w:rsidR="000E1C38" w:rsidRPr="000E1C38" w:rsidRDefault="000E1C38" w:rsidP="008B6C5A">
      <w:pPr>
        <w:suppressAutoHyphens w:val="0"/>
        <w:spacing w:after="0"/>
        <w:rPr>
          <w:sz w:val="24"/>
          <w:lang w:val="el-GR" w:eastAsia="el-GR"/>
        </w:rPr>
      </w:pPr>
      <w:r w:rsidRPr="000E1C38">
        <w:rPr>
          <w:b/>
          <w:sz w:val="24"/>
          <w:lang w:val="el-GR" w:eastAsia="el-GR"/>
        </w:rPr>
        <w:t>2.2.</w:t>
      </w:r>
      <w:r w:rsidRPr="000E1C38">
        <w:rPr>
          <w:sz w:val="24"/>
          <w:lang w:val="el-GR" w:eastAsia="el-GR"/>
        </w:rPr>
        <w:t xml:space="preserve"> Η σύμβαση περιλαμβάνεται στο </w:t>
      </w:r>
      <w:proofErr w:type="spellStart"/>
      <w:r w:rsidRPr="000E1C38">
        <w:rPr>
          <w:sz w:val="24"/>
          <w:lang w:val="el-GR" w:eastAsia="el-GR"/>
        </w:rPr>
        <w:t>Υποέργο</w:t>
      </w:r>
      <w:proofErr w:type="spellEnd"/>
      <w:r w:rsidRPr="000E1C38">
        <w:rPr>
          <w:sz w:val="24"/>
          <w:lang w:val="el-GR" w:eastAsia="el-GR"/>
        </w:rPr>
        <w:t xml:space="preserve"> </w:t>
      </w:r>
      <w:r>
        <w:rPr>
          <w:sz w:val="24"/>
          <w:lang w:val="el-GR" w:eastAsia="el-GR"/>
        </w:rPr>
        <w:t>4</w:t>
      </w:r>
      <w:r w:rsidRPr="000E1C38">
        <w:rPr>
          <w:sz w:val="24"/>
          <w:lang w:val="el-GR" w:eastAsia="el-GR"/>
        </w:rPr>
        <w:t xml:space="preserve"> «</w:t>
      </w:r>
      <w:r>
        <w:rPr>
          <w:sz w:val="24"/>
          <w:lang w:val="el-GR" w:eastAsia="el-GR"/>
        </w:rPr>
        <w:t>Προμήθεια Ασβεστόλιθου</w:t>
      </w:r>
      <w:r w:rsidRPr="000E1C38">
        <w:rPr>
          <w:sz w:val="24"/>
          <w:lang w:val="el-GR" w:eastAsia="el-GR"/>
        </w:rPr>
        <w:t>»</w:t>
      </w:r>
      <w:r>
        <w:rPr>
          <w:sz w:val="24"/>
          <w:lang w:val="el-GR" w:eastAsia="el-GR"/>
        </w:rPr>
        <w:t xml:space="preserve"> </w:t>
      </w:r>
      <w:r w:rsidRPr="000E1C38">
        <w:rPr>
          <w:sz w:val="24"/>
          <w:lang w:val="el-GR" w:eastAsia="el-GR"/>
        </w:rPr>
        <w:t>της Πράξης: «Συντήρηση αποκατάσταση ανάδειξη του Θεάτρου και των άλλων μνημείων – Β΄ Φάση»,</w:t>
      </w:r>
      <w:r>
        <w:rPr>
          <w:sz w:val="24"/>
          <w:lang w:val="el-GR" w:eastAsia="el-GR"/>
        </w:rPr>
        <w:t xml:space="preserve"> </w:t>
      </w:r>
      <w:r w:rsidRPr="000E1C38">
        <w:rPr>
          <w:sz w:val="24"/>
          <w:lang w:val="el-GR" w:eastAsia="el-GR"/>
        </w:rPr>
        <w:t>η οποία έχει ενταχθεί στο Επιχειρησιακό Πρόγραμμα «ΗΠΕΙΡΟΣ 2021-2027» άξονας προτεραιότητας</w:t>
      </w:r>
      <w:r>
        <w:rPr>
          <w:sz w:val="24"/>
          <w:lang w:val="el-GR" w:eastAsia="el-GR"/>
        </w:rPr>
        <w:t xml:space="preserve"> </w:t>
      </w:r>
      <w:r w:rsidRPr="000E1C38">
        <w:rPr>
          <w:sz w:val="24"/>
          <w:lang w:val="el-GR" w:eastAsia="el-GR"/>
        </w:rPr>
        <w:t xml:space="preserve">«Στήριξη της βιώσιμης και ολοκληρωμένης χωρικής ανάπτυξης» με βάση την Απόφαση Ένταξης με </w:t>
      </w:r>
      <w:proofErr w:type="spellStart"/>
      <w:r w:rsidRPr="000E1C38">
        <w:rPr>
          <w:sz w:val="24"/>
          <w:lang w:val="el-GR" w:eastAsia="el-GR"/>
        </w:rPr>
        <w:t>αρ</w:t>
      </w:r>
      <w:proofErr w:type="spellEnd"/>
      <w:r w:rsidRPr="000E1C38">
        <w:rPr>
          <w:sz w:val="24"/>
          <w:lang w:val="el-GR" w:eastAsia="el-GR"/>
        </w:rPr>
        <w:t>.</w:t>
      </w:r>
      <w:r>
        <w:rPr>
          <w:sz w:val="24"/>
          <w:lang w:val="el-GR" w:eastAsia="el-GR"/>
        </w:rPr>
        <w:t xml:space="preserve"> </w:t>
      </w:r>
      <w:proofErr w:type="spellStart"/>
      <w:r w:rsidRPr="000E1C38">
        <w:rPr>
          <w:sz w:val="24"/>
          <w:lang w:val="el-GR" w:eastAsia="el-GR"/>
        </w:rPr>
        <w:t>πρωτ</w:t>
      </w:r>
      <w:proofErr w:type="spellEnd"/>
      <w:r w:rsidRPr="000E1C38">
        <w:rPr>
          <w:sz w:val="24"/>
          <w:lang w:val="el-GR" w:eastAsia="el-GR"/>
        </w:rPr>
        <w:t>. 819/27-06-2025 (Α.Δ.Α.: ΠΛΖ37Λ9-ΕΙ8) της Περιφέρειας Ηπείρου και έχει λάβει κωδικό</w:t>
      </w:r>
    </w:p>
    <w:p w14:paraId="0DF3D9DA" w14:textId="1E534F20" w:rsidR="000E1C38" w:rsidRPr="00162A39" w:rsidRDefault="000E1C38" w:rsidP="008B6C5A">
      <w:pPr>
        <w:suppressAutoHyphens w:val="0"/>
        <w:spacing w:after="0"/>
        <w:rPr>
          <w:sz w:val="24"/>
          <w:lang w:val="el-GR" w:eastAsia="el-GR"/>
        </w:rPr>
      </w:pPr>
      <w:r w:rsidRPr="000E1C38">
        <w:rPr>
          <w:sz w:val="24"/>
          <w:lang w:val="el-GR" w:eastAsia="el-GR"/>
        </w:rPr>
        <w:t>MIS6020798.Η παρούσα σύμβαση χρηματοδοτείται από την Ευρωπαϊκή Ένωση (Ευρωπαϊκό Ταμείο</w:t>
      </w:r>
      <w:r w:rsidR="00F76716" w:rsidRPr="00A6786B">
        <w:rPr>
          <w:sz w:val="24"/>
          <w:lang w:val="el-GR" w:eastAsia="el-GR"/>
        </w:rPr>
        <w:t xml:space="preserve"> </w:t>
      </w:r>
      <w:r w:rsidRPr="000E1C38">
        <w:rPr>
          <w:sz w:val="24"/>
          <w:lang w:val="el-GR" w:eastAsia="el-GR"/>
        </w:rPr>
        <w:t>Περιφερειακής Ανάπτυξης) και από εθνικούς πόρους μέσω του ΠΔΕ.</w:t>
      </w:r>
    </w:p>
    <w:p w14:paraId="5EF948B9" w14:textId="77777777" w:rsidR="00162A39" w:rsidRPr="00162A39" w:rsidRDefault="00162A39" w:rsidP="00162A39">
      <w:pPr>
        <w:suppressAutoHyphens w:val="0"/>
        <w:spacing w:after="0"/>
        <w:jc w:val="left"/>
        <w:rPr>
          <w:sz w:val="24"/>
          <w:lang w:val="el-GR" w:eastAsia="el-GR"/>
        </w:rPr>
      </w:pPr>
    </w:p>
    <w:p w14:paraId="1C67DAD1" w14:textId="77777777" w:rsidR="00162A39" w:rsidRPr="00162A39" w:rsidRDefault="00162A39" w:rsidP="00162A39">
      <w:pPr>
        <w:spacing w:after="60"/>
        <w:rPr>
          <w:lang w:val="el-GR"/>
        </w:rPr>
      </w:pPr>
    </w:p>
    <w:p w14:paraId="57425632" w14:textId="77777777" w:rsidR="00162A39" w:rsidRPr="00162A39" w:rsidRDefault="00162A39" w:rsidP="008B6C5A">
      <w:pPr>
        <w:suppressAutoHyphens w:val="0"/>
        <w:spacing w:after="0"/>
        <w:rPr>
          <w:sz w:val="24"/>
          <w:lang w:val="el-GR" w:eastAsia="el-GR"/>
        </w:rPr>
      </w:pPr>
    </w:p>
    <w:p w14:paraId="26F1A6F0" w14:textId="77777777" w:rsidR="00162A39" w:rsidRPr="00162A39" w:rsidRDefault="00162A39" w:rsidP="00162A39">
      <w:pPr>
        <w:suppressAutoHyphens w:val="0"/>
        <w:spacing w:after="0"/>
        <w:jc w:val="center"/>
        <w:rPr>
          <w:sz w:val="24"/>
          <w:lang w:val="el-GR" w:eastAsia="el-GR"/>
        </w:rPr>
      </w:pPr>
      <w:r w:rsidRPr="00162A39">
        <w:rPr>
          <w:sz w:val="24"/>
          <w:lang w:val="el-GR" w:eastAsia="el-GR"/>
        </w:rPr>
        <w:lastRenderedPageBreak/>
        <w:t>Άρθρο 3</w:t>
      </w:r>
    </w:p>
    <w:p w14:paraId="1F9E18CF" w14:textId="77777777" w:rsidR="00162A39" w:rsidRDefault="00162A39" w:rsidP="00162A39">
      <w:pPr>
        <w:suppressAutoHyphens w:val="0"/>
        <w:spacing w:after="0"/>
        <w:jc w:val="center"/>
        <w:rPr>
          <w:sz w:val="24"/>
          <w:lang w:val="el-GR" w:eastAsia="el-GR"/>
        </w:rPr>
      </w:pPr>
      <w:r w:rsidRPr="00162A39">
        <w:rPr>
          <w:sz w:val="24"/>
          <w:lang w:val="el-GR" w:eastAsia="el-GR"/>
        </w:rPr>
        <w:t>Διάρκεια σύμβασης –Χρόνος Παράδοσης</w:t>
      </w:r>
    </w:p>
    <w:p w14:paraId="0F2A8BF4" w14:textId="0FD0EDA6" w:rsidR="00C70366" w:rsidRPr="00E91FD5" w:rsidRDefault="00C70366" w:rsidP="00C70366">
      <w:pPr>
        <w:suppressAutoHyphens w:val="0"/>
        <w:autoSpaceDE w:val="0"/>
        <w:autoSpaceDN w:val="0"/>
        <w:adjustRightInd w:val="0"/>
        <w:spacing w:after="0"/>
        <w:rPr>
          <w:szCs w:val="22"/>
          <w:lang w:val="el-GR" w:eastAsia="el-GR"/>
        </w:rPr>
      </w:pPr>
      <w:r w:rsidRPr="0059291F">
        <w:rPr>
          <w:rFonts w:ascii="Calibri-Bold" w:hAnsi="Calibri-Bold" w:cs="Calibri-Bold"/>
          <w:b/>
          <w:bCs/>
          <w:szCs w:val="22"/>
          <w:lang w:val="el-GR" w:eastAsia="el-GR"/>
        </w:rPr>
        <w:t xml:space="preserve">3.1. </w:t>
      </w:r>
      <w:r w:rsidRPr="0059291F">
        <w:rPr>
          <w:szCs w:val="22"/>
          <w:lang w:val="el-GR" w:eastAsia="el-GR"/>
        </w:rPr>
        <w:t xml:space="preserve">Δυνάμει του άρθρου 1.3 της Διακήρυξης η διάρκεια της παρούσας σύμβασης ορίζεται </w:t>
      </w:r>
      <w:r w:rsidR="0059291F" w:rsidRPr="00E91FD5">
        <w:rPr>
          <w:szCs w:val="22"/>
          <w:lang w:val="el-GR" w:eastAsia="el-GR"/>
        </w:rPr>
        <w:t>σε 36 μήνες από την υπογραφή της και όχι πέραν της 31</w:t>
      </w:r>
      <w:r w:rsidR="0059291F" w:rsidRPr="00E91FD5">
        <w:rPr>
          <w:szCs w:val="22"/>
          <w:vertAlign w:val="superscript"/>
          <w:lang w:val="el-GR" w:eastAsia="el-GR"/>
        </w:rPr>
        <w:t>ης</w:t>
      </w:r>
      <w:r w:rsidR="0059291F" w:rsidRPr="00E91FD5">
        <w:rPr>
          <w:szCs w:val="22"/>
          <w:lang w:val="el-GR" w:eastAsia="el-GR"/>
        </w:rPr>
        <w:t xml:space="preserve"> Δεκεμβρίου 2029.</w:t>
      </w:r>
    </w:p>
    <w:p w14:paraId="6E47BF71" w14:textId="77777777" w:rsidR="00C70366" w:rsidRDefault="00C70366" w:rsidP="00C70366">
      <w:pPr>
        <w:suppressAutoHyphens w:val="0"/>
        <w:autoSpaceDE w:val="0"/>
        <w:autoSpaceDN w:val="0"/>
        <w:adjustRightInd w:val="0"/>
        <w:spacing w:after="0"/>
        <w:rPr>
          <w:szCs w:val="22"/>
          <w:lang w:val="el-GR" w:eastAsia="el-GR"/>
        </w:rPr>
      </w:pPr>
      <w:r>
        <w:rPr>
          <w:rFonts w:ascii="Calibri-Bold" w:hAnsi="Calibri-Bold" w:cs="Calibri-Bold"/>
          <w:b/>
          <w:bCs/>
          <w:szCs w:val="22"/>
          <w:lang w:val="el-GR" w:eastAsia="el-GR"/>
        </w:rPr>
        <w:t xml:space="preserve">3.2. </w:t>
      </w:r>
      <w:r>
        <w:rPr>
          <w:szCs w:val="22"/>
          <w:lang w:val="el-GR" w:eastAsia="el-GR"/>
        </w:rPr>
        <w:t>Ο συμβατικός χρόνος διάρκειας της σύμβασης καθορίζεται στο άρθρο 6.1 της Διακήρυξης.</w:t>
      </w:r>
    </w:p>
    <w:p w14:paraId="51884DE8" w14:textId="77777777" w:rsidR="00C70366" w:rsidRDefault="00C70366" w:rsidP="00C70366">
      <w:pPr>
        <w:suppressAutoHyphens w:val="0"/>
        <w:autoSpaceDE w:val="0"/>
        <w:autoSpaceDN w:val="0"/>
        <w:adjustRightInd w:val="0"/>
        <w:spacing w:after="0"/>
        <w:rPr>
          <w:szCs w:val="22"/>
          <w:lang w:val="el-GR" w:eastAsia="el-GR"/>
        </w:rPr>
      </w:pPr>
      <w:r>
        <w:rPr>
          <w:rFonts w:ascii="Calibri-Bold" w:hAnsi="Calibri-Bold" w:cs="Calibri-Bold"/>
          <w:b/>
          <w:bCs/>
          <w:szCs w:val="22"/>
          <w:lang w:val="el-GR" w:eastAsia="el-GR"/>
        </w:rPr>
        <w:t xml:space="preserve">3.3. </w:t>
      </w:r>
      <w:r>
        <w:rPr>
          <w:szCs w:val="22"/>
          <w:lang w:val="el-GR" w:eastAsia="el-GR"/>
        </w:rPr>
        <w:t>Η προμήθεια και η παράδοση των αγαθών στον χώρο του έργου θα γίνει ύστερα από συνεννόηση με τους υπεύθυνους του έργου. Για την παράδοση ο Ανάδοχος υποχρεούται να εξασφαλίσει όχημα μεταφοράς - γερανοφόρο.</w:t>
      </w:r>
    </w:p>
    <w:p w14:paraId="7521A0DC" w14:textId="77777777" w:rsidR="00C70366" w:rsidRDefault="00C70366" w:rsidP="00C70366">
      <w:pPr>
        <w:suppressAutoHyphens w:val="0"/>
        <w:autoSpaceDE w:val="0"/>
        <w:autoSpaceDN w:val="0"/>
        <w:adjustRightInd w:val="0"/>
        <w:spacing w:after="0"/>
        <w:rPr>
          <w:szCs w:val="22"/>
          <w:lang w:val="el-GR" w:eastAsia="el-GR"/>
        </w:rPr>
      </w:pPr>
      <w:r>
        <w:rPr>
          <w:rFonts w:ascii="Calibri-Bold" w:hAnsi="Calibri-Bold" w:cs="Calibri-Bold"/>
          <w:b/>
          <w:bCs/>
          <w:szCs w:val="22"/>
          <w:lang w:val="el-GR" w:eastAsia="el-GR"/>
        </w:rPr>
        <w:t xml:space="preserve">3.4. </w:t>
      </w:r>
      <w:r>
        <w:rPr>
          <w:szCs w:val="22"/>
          <w:lang w:val="el-GR" w:eastAsia="el-GR"/>
        </w:rPr>
        <w:t xml:space="preserve">Ο Ανάδοχος υποχρεούται να ειδοποιεί την υπηρεσία, για την ημερομηνία που προτίθεται να </w:t>
      </w:r>
      <w:r w:rsidRPr="0059291F">
        <w:rPr>
          <w:szCs w:val="22"/>
          <w:lang w:val="el-GR" w:eastAsia="el-GR"/>
        </w:rPr>
        <w:t>παραδώσει το υλικό, τουλάχιστον πέντε (5) εργάσιμες ημέρες νωρίτερα.</w:t>
      </w:r>
    </w:p>
    <w:p w14:paraId="26250120" w14:textId="77777777" w:rsidR="00C70366" w:rsidRPr="00C70366" w:rsidRDefault="00C70366" w:rsidP="00C70366">
      <w:pPr>
        <w:suppressAutoHyphens w:val="0"/>
        <w:autoSpaceDE w:val="0"/>
        <w:autoSpaceDN w:val="0"/>
        <w:adjustRightInd w:val="0"/>
        <w:spacing w:after="0"/>
        <w:rPr>
          <w:szCs w:val="22"/>
          <w:lang w:val="el-GR" w:eastAsia="el-GR"/>
        </w:rPr>
      </w:pPr>
      <w:r>
        <w:rPr>
          <w:rFonts w:ascii="Calibri-Bold" w:hAnsi="Calibri-Bold" w:cs="Calibri-Bold"/>
          <w:b/>
          <w:bCs/>
          <w:szCs w:val="22"/>
          <w:lang w:val="el-GR" w:eastAsia="el-GR"/>
        </w:rPr>
        <w:t xml:space="preserve">3.5. </w:t>
      </w:r>
      <w:r>
        <w:rPr>
          <w:szCs w:val="22"/>
          <w:lang w:val="el-GR" w:eastAsia="el-GR"/>
        </w:rPr>
        <w:t xml:space="preserve">Ο συμβατικός χρόνος παράδοσης των </w:t>
      </w:r>
      <w:r w:rsidR="00E22182">
        <w:rPr>
          <w:szCs w:val="22"/>
          <w:lang w:val="el-GR" w:eastAsia="el-GR"/>
        </w:rPr>
        <w:t xml:space="preserve">αγαθών </w:t>
      </w:r>
      <w:r>
        <w:rPr>
          <w:szCs w:val="22"/>
          <w:lang w:val="el-GR" w:eastAsia="el-GR"/>
        </w:rPr>
        <w:t xml:space="preserve">μπορεί να παρατείνεται, πριν από τη λήξη του αρχικού συμβατικού χρόνου παράδοσης, υπό τις ακόλουθες σωρευτικές προϋποθέσεις: α) τηρούνται </w:t>
      </w:r>
      <w:r w:rsidRPr="00C70366">
        <w:rPr>
          <w:szCs w:val="22"/>
          <w:lang w:val="el-GR" w:eastAsia="el-GR"/>
        </w:rPr>
        <w:t>οι όροι του άρθρου 132 περί τροποποίησης συμβάσεων κατά τη διάρκειά τους, β) έχει εκδοθεί</w:t>
      </w:r>
      <w:r>
        <w:rPr>
          <w:szCs w:val="22"/>
          <w:lang w:val="el-GR" w:eastAsia="el-GR"/>
        </w:rPr>
        <w:t xml:space="preserve"> </w:t>
      </w:r>
      <w:r w:rsidRPr="00C70366">
        <w:rPr>
          <w:szCs w:val="22"/>
          <w:lang w:val="el-GR" w:eastAsia="el-GR"/>
        </w:rPr>
        <w:t>αιτιολογημένη απόφαση του αρμόδιου αποφαινόμενου οργάνου της αναθέτουσας αρχής μετά από</w:t>
      </w:r>
      <w:r>
        <w:rPr>
          <w:szCs w:val="22"/>
          <w:lang w:val="el-GR" w:eastAsia="el-GR"/>
        </w:rPr>
        <w:t xml:space="preserve"> </w:t>
      </w:r>
      <w:r w:rsidRPr="00C70366">
        <w:rPr>
          <w:szCs w:val="22"/>
          <w:lang w:val="el-GR" w:eastAsia="el-GR"/>
        </w:rPr>
        <w:t>γνωμοδότηση αρμόδιου συλλογικού οργάνου, είτε με πρωτοβουλία της αναθέτουσας αρχής και</w:t>
      </w:r>
      <w:r>
        <w:rPr>
          <w:szCs w:val="22"/>
          <w:lang w:val="el-GR" w:eastAsia="el-GR"/>
        </w:rPr>
        <w:t xml:space="preserve"> </w:t>
      </w:r>
      <w:r w:rsidRPr="00C70366">
        <w:rPr>
          <w:szCs w:val="22"/>
          <w:lang w:val="el-GR" w:eastAsia="el-GR"/>
        </w:rPr>
        <w:t>εφόσον συμφωνεί ο ανάδοχος, είτε ύστερα από σχετικό αίτημα του αναδόχου, το οποίο υποβάλλεται</w:t>
      </w:r>
      <w:r>
        <w:rPr>
          <w:szCs w:val="22"/>
          <w:lang w:val="el-GR" w:eastAsia="el-GR"/>
        </w:rPr>
        <w:t xml:space="preserve"> </w:t>
      </w:r>
      <w:r w:rsidRPr="00C70366">
        <w:rPr>
          <w:szCs w:val="22"/>
          <w:lang w:val="el-GR" w:eastAsia="el-GR"/>
        </w:rPr>
        <w:t>υποχρεωτικά πριν από τη λήξη του συμβατικού χρόνου, γ) το χρονικό διάστημα της παράτασης είναι</w:t>
      </w:r>
      <w:r>
        <w:rPr>
          <w:szCs w:val="22"/>
          <w:lang w:val="el-GR" w:eastAsia="el-GR"/>
        </w:rPr>
        <w:t xml:space="preserve"> </w:t>
      </w:r>
      <w:r w:rsidRPr="00C70366">
        <w:rPr>
          <w:szCs w:val="22"/>
          <w:lang w:val="el-GR" w:eastAsia="el-GR"/>
        </w:rPr>
        <w:t>ίσο ή μικρότερο από τον αρχικό συμβατικό χρόνο παράδοσης. Στην περίπτωση παράτασης του</w:t>
      </w:r>
      <w:r>
        <w:rPr>
          <w:szCs w:val="22"/>
          <w:lang w:val="el-GR" w:eastAsia="el-GR"/>
        </w:rPr>
        <w:t xml:space="preserve"> </w:t>
      </w:r>
      <w:r w:rsidRPr="00C70366">
        <w:rPr>
          <w:szCs w:val="22"/>
          <w:lang w:val="el-GR" w:eastAsia="el-GR"/>
        </w:rPr>
        <w:t>συμβατικού χρόνου παράδοσης, ο χρόνος παράτασης δεν συνυπολογίζεται στον συμβατικό χρόνο</w:t>
      </w:r>
      <w:r>
        <w:rPr>
          <w:szCs w:val="22"/>
          <w:lang w:val="el-GR" w:eastAsia="el-GR"/>
        </w:rPr>
        <w:t xml:space="preserve"> </w:t>
      </w:r>
      <w:r w:rsidRPr="00C70366">
        <w:rPr>
          <w:szCs w:val="22"/>
          <w:lang w:val="el-GR" w:eastAsia="el-GR"/>
        </w:rPr>
        <w:t>παράδοσης.</w:t>
      </w:r>
    </w:p>
    <w:p w14:paraId="74A8DCFF" w14:textId="77777777" w:rsidR="00C70366" w:rsidRPr="00C70366" w:rsidRDefault="00C70366" w:rsidP="00C70366">
      <w:pPr>
        <w:suppressAutoHyphens w:val="0"/>
        <w:spacing w:after="0"/>
        <w:rPr>
          <w:szCs w:val="22"/>
          <w:lang w:val="el-GR" w:eastAsia="el-GR"/>
        </w:rPr>
      </w:pPr>
      <w:r w:rsidRPr="00C70366">
        <w:rPr>
          <w:b/>
          <w:szCs w:val="22"/>
          <w:lang w:val="el-GR" w:eastAsia="el-GR"/>
        </w:rPr>
        <w:t>3.6.</w:t>
      </w:r>
      <w:r w:rsidRPr="00C70366">
        <w:rPr>
          <w:szCs w:val="22"/>
          <w:lang w:val="el-GR" w:eastAsia="el-GR"/>
        </w:rPr>
        <w:t xml:space="preserve"> Στην περίπτωση παράτασης του συμβατικού χρόνου παράδοσης έπειτα από αίτημα του αναδόχου,</w:t>
      </w:r>
      <w:r>
        <w:rPr>
          <w:szCs w:val="22"/>
          <w:lang w:val="el-GR" w:eastAsia="el-GR"/>
        </w:rPr>
        <w:t xml:space="preserve"> </w:t>
      </w:r>
      <w:r w:rsidRPr="00C70366">
        <w:rPr>
          <w:szCs w:val="22"/>
          <w:lang w:val="el-GR" w:eastAsia="el-GR"/>
        </w:rPr>
        <w:t>επιβάλλονται οι κυρώσεις που προβλέπονται στον ν. 4412/2016.</w:t>
      </w:r>
    </w:p>
    <w:p w14:paraId="0D332192" w14:textId="77777777" w:rsidR="00C70366" w:rsidRPr="00C70366" w:rsidRDefault="00C70366" w:rsidP="00C70366">
      <w:pPr>
        <w:suppressAutoHyphens w:val="0"/>
        <w:spacing w:after="0"/>
        <w:rPr>
          <w:szCs w:val="22"/>
          <w:lang w:val="el-GR" w:eastAsia="el-GR"/>
        </w:rPr>
      </w:pPr>
      <w:r w:rsidRPr="00C70366">
        <w:rPr>
          <w:b/>
          <w:szCs w:val="22"/>
          <w:lang w:val="el-GR" w:eastAsia="el-GR"/>
        </w:rPr>
        <w:t>3.7.</w:t>
      </w:r>
      <w:r w:rsidRPr="00C70366">
        <w:rPr>
          <w:szCs w:val="22"/>
          <w:lang w:val="el-GR" w:eastAsia="el-GR"/>
        </w:rPr>
        <w:t xml:space="preserve"> Με αιτιολογημένη απόφαση του αρμόδιου αποφαινόμενου οργάνου, η οποία εκδίδεται ύστερα από</w:t>
      </w:r>
      <w:r>
        <w:rPr>
          <w:szCs w:val="22"/>
          <w:lang w:val="el-GR" w:eastAsia="el-GR"/>
        </w:rPr>
        <w:t xml:space="preserve"> </w:t>
      </w:r>
      <w:r w:rsidRPr="00C70366">
        <w:rPr>
          <w:szCs w:val="22"/>
          <w:lang w:val="el-GR" w:eastAsia="el-GR"/>
        </w:rPr>
        <w:t>γνωμοδότηση του οργάνου της περ. β’ της παρ. 11 του άρθρου 221 του ν. 4412/2016, ο συμβατικός</w:t>
      </w:r>
      <w:r>
        <w:rPr>
          <w:szCs w:val="22"/>
          <w:lang w:val="el-GR" w:eastAsia="el-GR"/>
        </w:rPr>
        <w:t xml:space="preserve"> </w:t>
      </w:r>
      <w:r w:rsidRPr="00C70366">
        <w:rPr>
          <w:szCs w:val="22"/>
          <w:lang w:val="el-GR" w:eastAsia="el-GR"/>
        </w:rPr>
        <w:t xml:space="preserve">χρόνος φόρτωσης παράδοσης των </w:t>
      </w:r>
      <w:r>
        <w:rPr>
          <w:szCs w:val="22"/>
          <w:lang w:val="el-GR" w:eastAsia="el-GR"/>
        </w:rPr>
        <w:t>αγαθών</w:t>
      </w:r>
      <w:r w:rsidRPr="00C70366">
        <w:rPr>
          <w:szCs w:val="22"/>
          <w:lang w:val="el-GR" w:eastAsia="el-GR"/>
        </w:rPr>
        <w:t xml:space="preserve"> μπορεί να μετατίθεται. Μετάθεση επιτρέπεται μόνο</w:t>
      </w:r>
      <w:r>
        <w:rPr>
          <w:szCs w:val="22"/>
          <w:lang w:val="el-GR" w:eastAsia="el-GR"/>
        </w:rPr>
        <w:t xml:space="preserve"> </w:t>
      </w:r>
      <w:r w:rsidRPr="00C70366">
        <w:rPr>
          <w:szCs w:val="22"/>
          <w:lang w:val="el-GR" w:eastAsia="el-GR"/>
        </w:rPr>
        <w:t>όταν συντρέχουν λόγοι ανωτέρας βίας ή άλλοι ιδιαιτέρως σοβαροί λόγοι, που καθιστούν</w:t>
      </w:r>
      <w:r>
        <w:rPr>
          <w:szCs w:val="22"/>
          <w:lang w:val="el-GR" w:eastAsia="el-GR"/>
        </w:rPr>
        <w:t xml:space="preserve"> </w:t>
      </w:r>
      <w:r w:rsidRPr="00C70366">
        <w:rPr>
          <w:szCs w:val="22"/>
          <w:lang w:val="el-GR" w:eastAsia="el-GR"/>
        </w:rPr>
        <w:t xml:space="preserve">αντικειμενικώς αδύνατη την εμπρόθεσμη παράδοση των συμβατικών </w:t>
      </w:r>
      <w:r w:rsidR="00A6786B">
        <w:rPr>
          <w:lang w:val="el-GR"/>
        </w:rPr>
        <w:t>Ειδών/αγαθών</w:t>
      </w:r>
      <w:r w:rsidRPr="00C70366">
        <w:rPr>
          <w:szCs w:val="22"/>
          <w:lang w:val="el-GR" w:eastAsia="el-GR"/>
        </w:rPr>
        <w:t>. Στις περιπτώσεις</w:t>
      </w:r>
      <w:r>
        <w:rPr>
          <w:szCs w:val="22"/>
          <w:lang w:val="el-GR" w:eastAsia="el-GR"/>
        </w:rPr>
        <w:t xml:space="preserve"> </w:t>
      </w:r>
      <w:r w:rsidRPr="00C70366">
        <w:rPr>
          <w:szCs w:val="22"/>
          <w:lang w:val="el-GR" w:eastAsia="el-GR"/>
        </w:rPr>
        <w:t>μετάθεσης του συμβατικού χρόνου φόρτωσης παράδοσης δεν επιβάλλονται κυρώσεις.</w:t>
      </w:r>
    </w:p>
    <w:p w14:paraId="7D9B861F" w14:textId="77777777" w:rsidR="00C70366" w:rsidRPr="00C70366" w:rsidRDefault="00C70366" w:rsidP="008B6C5A">
      <w:pPr>
        <w:suppressAutoHyphens w:val="0"/>
        <w:spacing w:after="0"/>
        <w:rPr>
          <w:szCs w:val="22"/>
          <w:lang w:val="el-GR" w:eastAsia="el-GR"/>
        </w:rPr>
      </w:pPr>
      <w:r w:rsidRPr="00C70366">
        <w:rPr>
          <w:b/>
          <w:szCs w:val="22"/>
          <w:lang w:val="el-GR" w:eastAsia="el-GR"/>
        </w:rPr>
        <w:t>3.8.</w:t>
      </w:r>
      <w:r w:rsidRPr="00C70366">
        <w:rPr>
          <w:szCs w:val="22"/>
          <w:lang w:val="el-GR" w:eastAsia="el-GR"/>
        </w:rPr>
        <w:t xml:space="preserve"> Εάν λήξει ο συμβατικός χρόνος παράδοσης, χωρίς να υποβληθεί εγκαίρως αίτημα παράτασης ή, εάν</w:t>
      </w:r>
      <w:r w:rsidR="008B6C5A" w:rsidRPr="008B6C5A">
        <w:rPr>
          <w:szCs w:val="22"/>
          <w:lang w:val="el-GR" w:eastAsia="el-GR"/>
        </w:rPr>
        <w:t xml:space="preserve"> </w:t>
      </w:r>
      <w:r w:rsidRPr="00C70366">
        <w:rPr>
          <w:szCs w:val="22"/>
          <w:lang w:val="el-GR" w:eastAsia="el-GR"/>
        </w:rPr>
        <w:t>λήξει ο παραταθείς, κατά τα ανωτέρω, χρόνος, χωρίς να παραδοθεί το αγαθό, ο ανάδοχος κηρύσσεται</w:t>
      </w:r>
      <w:r w:rsidR="008B6C5A" w:rsidRPr="008B6C5A">
        <w:rPr>
          <w:szCs w:val="22"/>
          <w:lang w:val="el-GR" w:eastAsia="el-GR"/>
        </w:rPr>
        <w:t xml:space="preserve"> </w:t>
      </w:r>
      <w:r w:rsidRPr="00C70366">
        <w:rPr>
          <w:szCs w:val="22"/>
          <w:lang w:val="el-GR" w:eastAsia="el-GR"/>
        </w:rPr>
        <w:t>έκπτωτος.</w:t>
      </w:r>
    </w:p>
    <w:p w14:paraId="52755A48" w14:textId="77777777" w:rsidR="00162A39" w:rsidRPr="00162A39" w:rsidRDefault="00162A39" w:rsidP="00162A39">
      <w:pPr>
        <w:suppressAutoHyphens w:val="0"/>
        <w:spacing w:after="0"/>
        <w:jc w:val="center"/>
        <w:rPr>
          <w:sz w:val="24"/>
          <w:lang w:val="el-GR" w:eastAsia="el-GR"/>
        </w:rPr>
      </w:pPr>
    </w:p>
    <w:p w14:paraId="7E685418" w14:textId="77777777" w:rsidR="00162A39" w:rsidRPr="00162A39" w:rsidRDefault="00162A39" w:rsidP="00162A39">
      <w:pPr>
        <w:suppressAutoHyphens w:val="0"/>
        <w:spacing w:after="0"/>
        <w:rPr>
          <w:sz w:val="24"/>
          <w:lang w:val="el-GR" w:eastAsia="el-GR"/>
        </w:rPr>
      </w:pPr>
    </w:p>
    <w:p w14:paraId="036F2B50" w14:textId="77777777" w:rsidR="00162A39" w:rsidRPr="00162A39" w:rsidRDefault="00162A39" w:rsidP="00162A39">
      <w:pPr>
        <w:suppressAutoHyphens w:val="0"/>
        <w:spacing w:after="0"/>
        <w:jc w:val="center"/>
        <w:rPr>
          <w:sz w:val="24"/>
          <w:lang w:val="el-GR" w:eastAsia="el-GR"/>
        </w:rPr>
      </w:pPr>
      <w:r w:rsidRPr="00162A39">
        <w:rPr>
          <w:sz w:val="24"/>
          <w:lang w:val="el-GR" w:eastAsia="el-GR"/>
        </w:rPr>
        <w:t>Άρθρο 4</w:t>
      </w:r>
    </w:p>
    <w:p w14:paraId="5ADD42A6" w14:textId="77777777" w:rsidR="00162A39" w:rsidRPr="00162A39" w:rsidRDefault="00162A39" w:rsidP="00162A39">
      <w:pPr>
        <w:suppressAutoHyphens w:val="0"/>
        <w:spacing w:after="0"/>
        <w:jc w:val="center"/>
        <w:rPr>
          <w:sz w:val="24"/>
          <w:lang w:val="el-GR" w:eastAsia="el-GR"/>
        </w:rPr>
      </w:pPr>
      <w:r w:rsidRPr="00162A39">
        <w:rPr>
          <w:sz w:val="24"/>
          <w:lang w:val="el-GR" w:eastAsia="el-GR"/>
        </w:rPr>
        <w:t>Υποχρεώσεις Αναδόχου</w:t>
      </w:r>
    </w:p>
    <w:p w14:paraId="7552C90C" w14:textId="77777777" w:rsidR="00162A39" w:rsidRPr="00162A39" w:rsidRDefault="00162A39" w:rsidP="00162A39">
      <w:pPr>
        <w:suppressAutoHyphens w:val="0"/>
        <w:spacing w:after="0"/>
        <w:jc w:val="left"/>
        <w:rPr>
          <w:sz w:val="24"/>
          <w:lang w:val="el-GR" w:eastAsia="el-GR"/>
        </w:rPr>
      </w:pPr>
    </w:p>
    <w:p w14:paraId="03F7BD09" w14:textId="77777777" w:rsidR="00162A39" w:rsidRPr="00162A39" w:rsidRDefault="00162A39" w:rsidP="00162A39">
      <w:pPr>
        <w:suppressAutoHyphens w:val="0"/>
        <w:spacing w:after="0"/>
        <w:rPr>
          <w:sz w:val="24"/>
          <w:lang w:val="el-GR" w:eastAsia="el-GR"/>
        </w:rPr>
      </w:pPr>
      <w:r w:rsidRPr="00162A39">
        <w:rPr>
          <w:sz w:val="24"/>
          <w:lang w:val="el-GR" w:eastAsia="el-GR"/>
        </w:rPr>
        <w:t xml:space="preserve">Ο Ανάδοχος δεσμεύεται έναντι  της Αναθέτουσας Αρχής ότι: </w:t>
      </w:r>
    </w:p>
    <w:p w14:paraId="521BB67E" w14:textId="77777777" w:rsidR="00162A39" w:rsidRPr="00162A39" w:rsidRDefault="00162A39" w:rsidP="00162A39">
      <w:pPr>
        <w:suppressAutoHyphens w:val="0"/>
        <w:spacing w:after="0"/>
        <w:rPr>
          <w:sz w:val="24"/>
          <w:lang w:val="el-GR" w:eastAsia="el-GR"/>
        </w:rPr>
      </w:pPr>
    </w:p>
    <w:p w14:paraId="0C34F0C5" w14:textId="77777777" w:rsidR="00162A39" w:rsidRPr="00162A39" w:rsidRDefault="00162A39" w:rsidP="00162A39">
      <w:pPr>
        <w:suppressAutoHyphens w:val="0"/>
        <w:spacing w:after="0"/>
        <w:rPr>
          <w:sz w:val="24"/>
          <w:lang w:val="el-GR" w:eastAsia="el-GR"/>
        </w:rPr>
      </w:pPr>
      <w:r w:rsidRPr="00C70366">
        <w:rPr>
          <w:b/>
          <w:sz w:val="24"/>
          <w:lang w:val="el-GR" w:eastAsia="el-GR"/>
        </w:rPr>
        <w:t>4.1.</w:t>
      </w:r>
      <w:r w:rsidRPr="00162A39">
        <w:rPr>
          <w:sz w:val="24"/>
          <w:lang w:val="el-GR" w:eastAsia="el-GR"/>
        </w:rPr>
        <w:t xml:space="preserve"> 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14:paraId="660565BE" w14:textId="77777777" w:rsidR="00162A39" w:rsidRPr="00162A39" w:rsidRDefault="00162A39" w:rsidP="00162A39">
      <w:pPr>
        <w:suppressAutoHyphens w:val="0"/>
        <w:spacing w:after="0"/>
        <w:jc w:val="left"/>
        <w:rPr>
          <w:sz w:val="24"/>
          <w:lang w:val="el-GR" w:eastAsia="el-GR"/>
        </w:rPr>
      </w:pPr>
    </w:p>
    <w:p w14:paraId="781D225B" w14:textId="77777777" w:rsidR="00162A39" w:rsidRPr="008B6C5A" w:rsidRDefault="00162A39" w:rsidP="00162A39">
      <w:pPr>
        <w:suppressAutoHyphens w:val="0"/>
        <w:spacing w:after="0"/>
        <w:rPr>
          <w:sz w:val="24"/>
          <w:lang w:val="el-GR" w:eastAsia="el-GR"/>
        </w:rPr>
      </w:pPr>
      <w:r w:rsidRPr="008B6C5A">
        <w:rPr>
          <w:b/>
          <w:sz w:val="24"/>
          <w:lang w:val="el-GR" w:eastAsia="el-GR"/>
        </w:rPr>
        <w:t>4.2.</w:t>
      </w:r>
      <w:r w:rsidRPr="00162A39">
        <w:rPr>
          <w:sz w:val="24"/>
          <w:lang w:val="el-GR" w:eastAsia="el-GR"/>
        </w:rPr>
        <w:t xml:space="preserve"> θα ενεργεί σύμφωνα με τον  νόμο και  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w:t>
      </w:r>
      <w:proofErr w:type="spellStart"/>
      <w:r w:rsidRPr="00162A39">
        <w:rPr>
          <w:sz w:val="24"/>
          <w:lang w:val="el-GR" w:eastAsia="el-GR"/>
        </w:rPr>
        <w:t>καθ</w:t>
      </w:r>
      <w:proofErr w:type="spellEnd"/>
      <w:r w:rsidRPr="00162A39">
        <w:rPr>
          <w:sz w:val="24"/>
          <w:lang w:val="el-GR" w:eastAsia="el-GR"/>
        </w:rPr>
        <w:t xml:space="preserve"> ́ όλη τη διάρκεια της εκτέλεσης της παρούσας, σύμφωνα με τη ρήτρα ακεραιότητας που επισυνάπτεται στην παρούσα και αποτελεί αναπόσπαστο τμήμα της. </w:t>
      </w:r>
    </w:p>
    <w:p w14:paraId="10BBF253" w14:textId="77777777" w:rsidR="00162A39" w:rsidRPr="008B6C5A" w:rsidRDefault="00162A39" w:rsidP="00162A39">
      <w:pPr>
        <w:suppressAutoHyphens w:val="0"/>
        <w:spacing w:after="0"/>
        <w:rPr>
          <w:rFonts w:eastAsia="Calibri"/>
          <w:color w:val="000000"/>
          <w:sz w:val="24"/>
          <w:lang w:val="el-GR" w:eastAsia="en-US"/>
        </w:rPr>
      </w:pPr>
      <w:r w:rsidRPr="008B6C5A">
        <w:rPr>
          <w:rFonts w:eastAsia="Calibri"/>
          <w:b/>
          <w:color w:val="000000"/>
          <w:sz w:val="24"/>
          <w:lang w:val="el-GR" w:eastAsia="en-US"/>
        </w:rPr>
        <w:lastRenderedPageBreak/>
        <w:t>4.</w:t>
      </w:r>
      <w:r w:rsidR="00884D2A" w:rsidRPr="008B6C5A">
        <w:rPr>
          <w:rFonts w:eastAsia="Calibri"/>
          <w:b/>
          <w:color w:val="000000"/>
          <w:sz w:val="24"/>
          <w:lang w:val="el-GR" w:eastAsia="en-US"/>
        </w:rPr>
        <w:t>3</w:t>
      </w:r>
      <w:r w:rsidRPr="008B6C5A">
        <w:rPr>
          <w:rFonts w:eastAsia="Calibri"/>
          <w:b/>
          <w:color w:val="000000"/>
          <w:sz w:val="24"/>
          <w:lang w:val="el-GR" w:eastAsia="en-US"/>
        </w:rPr>
        <w:t>.</w:t>
      </w:r>
      <w:r w:rsidRPr="00162A39">
        <w:rPr>
          <w:rFonts w:eastAsia="Calibri"/>
          <w:szCs w:val="22"/>
          <w:lang w:val="el-GR" w:eastAsia="en-US"/>
        </w:rPr>
        <w:t xml:space="preserve"> </w:t>
      </w:r>
      <w:r w:rsidRPr="00162A39">
        <w:rPr>
          <w:rFonts w:eastAsia="Calibri"/>
          <w:color w:val="000000"/>
          <w:sz w:val="24"/>
          <w:lang w:val="el-GR" w:eastAsia="en-US"/>
        </w:rPr>
        <w:t>καθ΄ όλη τη διάρκεια εκτέλεσης της σύμβασης, θα συνεργάζεται στενά με την Αναθέτουσα Αρχή, υποχρεούται δε να λαμβάνει υπόψη του οποιεσδήποτε παρατηρήσεις της σχετικά με την εκτέλεση της σύμβασης.</w:t>
      </w:r>
    </w:p>
    <w:p w14:paraId="154C17F9" w14:textId="5D39A835" w:rsidR="00884D2A" w:rsidRDefault="00162A39" w:rsidP="00884D2A">
      <w:pPr>
        <w:suppressAutoHyphens w:val="0"/>
        <w:spacing w:after="0"/>
        <w:rPr>
          <w:rFonts w:eastAsia="Arial Unicode MS"/>
          <w:bCs/>
          <w:sz w:val="24"/>
          <w:lang w:val="el-GR"/>
        </w:rPr>
      </w:pPr>
      <w:r w:rsidRPr="008B6C5A">
        <w:rPr>
          <w:b/>
          <w:sz w:val="24"/>
          <w:lang w:val="el-GR" w:eastAsia="el-GR"/>
        </w:rPr>
        <w:t>4.</w:t>
      </w:r>
      <w:r w:rsidR="00884D2A" w:rsidRPr="008B6C5A">
        <w:rPr>
          <w:b/>
          <w:sz w:val="24"/>
          <w:lang w:val="el-GR" w:eastAsia="el-GR"/>
        </w:rPr>
        <w:t>4</w:t>
      </w:r>
      <w:r w:rsidRPr="008B6C5A">
        <w:rPr>
          <w:b/>
          <w:sz w:val="24"/>
          <w:lang w:val="el-GR" w:eastAsia="el-GR"/>
        </w:rPr>
        <w:t>.</w:t>
      </w:r>
      <w:r w:rsidRPr="00162A39">
        <w:rPr>
          <w:sz w:val="24"/>
          <w:lang w:val="el-GR" w:eastAsia="el-GR"/>
        </w:rPr>
        <w:t xml:space="preserve"> </w:t>
      </w:r>
      <w:r w:rsidR="00884D2A" w:rsidRPr="00884D2A">
        <w:rPr>
          <w:rFonts w:eastAsia="Arial Unicode MS"/>
          <w:bCs/>
          <w:sz w:val="24"/>
          <w:lang w:val="el-GR"/>
        </w:rPr>
        <w:t xml:space="preserve">Ο Ανάδοχος υποχρεούται να εκτελέσει την προμήθεια κατά τρόπο άρτιο και είναι υπεύθυνος για την ολοκλήρωσή της σύμφωνα με τους όρους της συμβάσεως. Ο Ανάδοχος υποχρεούται να συμπράττει με την Αναθέτουσα Αρχή κατά την </w:t>
      </w:r>
      <w:r w:rsidR="00884D2A" w:rsidRPr="00E91FD5">
        <w:rPr>
          <w:rFonts w:eastAsia="Arial Unicode MS"/>
          <w:bCs/>
          <w:sz w:val="24"/>
          <w:lang w:val="el-GR"/>
        </w:rPr>
        <w:t xml:space="preserve">υλοποίηση </w:t>
      </w:r>
      <w:r w:rsidR="0059291F" w:rsidRPr="00E91FD5">
        <w:rPr>
          <w:rFonts w:eastAsia="Arial Unicode MS"/>
          <w:bCs/>
          <w:sz w:val="24"/>
          <w:lang w:val="el-GR"/>
        </w:rPr>
        <w:t xml:space="preserve">της προμήθειας </w:t>
      </w:r>
      <w:r w:rsidR="00884D2A" w:rsidRPr="0059291F">
        <w:rPr>
          <w:rFonts w:eastAsia="Arial Unicode MS"/>
          <w:bCs/>
          <w:sz w:val="24"/>
          <w:lang w:val="el-GR"/>
        </w:rPr>
        <w:t>και για την επίλυση των προβλημάτων που δημιουργούνται κατά την εκτέλεση του έργου.</w:t>
      </w:r>
    </w:p>
    <w:p w14:paraId="23405951" w14:textId="77777777" w:rsidR="00884D2A" w:rsidRPr="00884D2A" w:rsidRDefault="00884D2A" w:rsidP="00884D2A">
      <w:pPr>
        <w:suppressAutoHyphens w:val="0"/>
        <w:spacing w:after="0"/>
        <w:rPr>
          <w:rFonts w:eastAsia="Arial Unicode MS"/>
          <w:bCs/>
          <w:sz w:val="24"/>
          <w:lang w:val="el-GR"/>
        </w:rPr>
      </w:pPr>
      <w:r w:rsidRPr="008B6C5A">
        <w:rPr>
          <w:rFonts w:eastAsia="Arial Unicode MS"/>
          <w:b/>
          <w:bCs/>
          <w:sz w:val="24"/>
          <w:lang w:val="el-GR"/>
        </w:rPr>
        <w:t>4.5.</w:t>
      </w:r>
      <w:r w:rsidRPr="00884D2A">
        <w:rPr>
          <w:rFonts w:eastAsia="Arial Unicode MS"/>
          <w:bCs/>
          <w:sz w:val="24"/>
          <w:lang w:val="el-GR"/>
        </w:rPr>
        <w:tab/>
        <w:t xml:space="preserve">Ο Ανάδοχος υποχρεούται να διαθέσει όλο το απαιτούμενο προσωπικό, υλικά και οποιαδήποτε άλλα μέσα για την προσήκουσα εκτέλεση της προμήθειας. Ο Ανάδοχος </w:t>
      </w:r>
      <w:proofErr w:type="spellStart"/>
      <w:r w:rsidRPr="00884D2A">
        <w:rPr>
          <w:rFonts w:eastAsia="Arial Unicode MS"/>
          <w:bCs/>
          <w:sz w:val="24"/>
          <w:lang w:val="el-GR"/>
        </w:rPr>
        <w:t>βαρύνεται</w:t>
      </w:r>
      <w:proofErr w:type="spellEnd"/>
      <w:r w:rsidRPr="00884D2A">
        <w:rPr>
          <w:rFonts w:eastAsia="Arial Unicode MS"/>
          <w:bCs/>
          <w:sz w:val="24"/>
          <w:lang w:val="el-GR"/>
        </w:rPr>
        <w:t xml:space="preserve"> με όλες τις απαιτούμενες γενικές και ειδικές δαπάνες για την ολοκλήρωση της σύμβασης, όπως αυτή περιγράφεται στα συμβατικά τεύχη, ενδεικτικά δε με τις δαπάνες των μισθών και ημερομισθίων του προσωπικού του, των εργοδοτικών επιβαρύνσεων, φόρους, τέλη, δασμούς, ασφάλιστρα, ασφαλιστικές κρατήσεις ή επιβαρύνσεις, έξοδα και ασφάλιστρα μετακίνησης, και γενικά κάθε είδους απρόβλεπτη δαπάνη και όλες τις νόμιμες επιβαρύνσεις και κρατήσεις υπέρ του Δημοσίου ή τρίτου, που ισχύουν κατά τον χρόνο υπογραφής του Συμφωνητικού. </w:t>
      </w:r>
    </w:p>
    <w:p w14:paraId="76AF3231" w14:textId="07F6EE39" w:rsidR="00884D2A" w:rsidRPr="00884D2A" w:rsidRDefault="00884D2A" w:rsidP="00884D2A">
      <w:pPr>
        <w:suppressAutoHyphens w:val="0"/>
        <w:spacing w:after="0"/>
        <w:rPr>
          <w:rFonts w:eastAsia="Arial Unicode MS"/>
          <w:bCs/>
          <w:sz w:val="24"/>
          <w:lang w:val="el-GR"/>
        </w:rPr>
      </w:pPr>
      <w:r w:rsidRPr="008B6C5A">
        <w:rPr>
          <w:rFonts w:eastAsia="Arial Unicode MS"/>
          <w:b/>
          <w:bCs/>
          <w:sz w:val="24"/>
          <w:lang w:val="el-GR"/>
        </w:rPr>
        <w:t>4.6.</w:t>
      </w:r>
      <w:r w:rsidRPr="00884D2A">
        <w:rPr>
          <w:rFonts w:eastAsia="Arial Unicode MS"/>
          <w:bCs/>
          <w:sz w:val="24"/>
          <w:lang w:val="el-GR"/>
        </w:rPr>
        <w:tab/>
        <w:t xml:space="preserve">Ο Ανάδοχος έχει την υποχρέωση για την τήρηση των διατάξεων της εργατικής νομοθεσίας. Το προσωπικό που θα χρησιμοποιηθεί πρέπει να έχει τις απαραίτητες επαγγελματικές άδειες. </w:t>
      </w:r>
      <w:r w:rsidRPr="0059291F">
        <w:rPr>
          <w:rFonts w:eastAsia="Arial Unicode MS"/>
          <w:bCs/>
          <w:sz w:val="24"/>
          <w:lang w:val="el-GR"/>
        </w:rPr>
        <w:t xml:space="preserve">Όλα τα οχήματα που θα απαιτηθούν για την </w:t>
      </w:r>
      <w:r w:rsidR="0059291F" w:rsidRPr="00E91FD5">
        <w:rPr>
          <w:rFonts w:eastAsia="Arial Unicode MS"/>
          <w:bCs/>
          <w:sz w:val="24"/>
          <w:lang w:val="el-GR"/>
        </w:rPr>
        <w:t>υλοποίηση της προμήθειας</w:t>
      </w:r>
      <w:r w:rsidRPr="0059291F">
        <w:rPr>
          <w:rFonts w:eastAsia="Arial Unicode MS"/>
          <w:bCs/>
          <w:sz w:val="24"/>
          <w:lang w:val="el-GR"/>
        </w:rPr>
        <w:t xml:space="preserve">  πρέπει να είναι</w:t>
      </w:r>
      <w:r w:rsidRPr="00884D2A">
        <w:rPr>
          <w:rFonts w:eastAsia="Arial Unicode MS"/>
          <w:bCs/>
          <w:sz w:val="24"/>
          <w:lang w:val="el-GR"/>
        </w:rPr>
        <w:t xml:space="preserve"> ασφαλισμένα.</w:t>
      </w:r>
    </w:p>
    <w:p w14:paraId="3A2583BA" w14:textId="77777777" w:rsidR="00884D2A" w:rsidRPr="00884D2A" w:rsidRDefault="00884D2A" w:rsidP="00884D2A">
      <w:pPr>
        <w:suppressAutoHyphens w:val="0"/>
        <w:spacing w:after="0"/>
        <w:rPr>
          <w:rFonts w:eastAsia="Arial Unicode MS"/>
          <w:bCs/>
          <w:sz w:val="24"/>
          <w:lang w:val="el-GR"/>
        </w:rPr>
      </w:pPr>
      <w:r w:rsidRPr="008B6C5A">
        <w:rPr>
          <w:rFonts w:eastAsia="Arial Unicode MS"/>
          <w:b/>
          <w:bCs/>
          <w:sz w:val="24"/>
          <w:lang w:val="el-GR"/>
        </w:rPr>
        <w:t>4.7.</w:t>
      </w:r>
      <w:r w:rsidRPr="00884D2A">
        <w:rPr>
          <w:rFonts w:eastAsia="Arial Unicode MS"/>
          <w:bCs/>
          <w:sz w:val="24"/>
          <w:lang w:val="el-GR"/>
        </w:rPr>
        <w:tab/>
        <w:t>Ο Ανάδοχος οφείλει να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w:t>
      </w:r>
    </w:p>
    <w:p w14:paraId="4C3B4F36" w14:textId="77777777" w:rsidR="00884D2A" w:rsidRPr="00884D2A" w:rsidRDefault="00884D2A" w:rsidP="00884D2A">
      <w:pPr>
        <w:suppressAutoHyphens w:val="0"/>
        <w:spacing w:after="0"/>
        <w:rPr>
          <w:rFonts w:eastAsia="Arial Unicode MS"/>
          <w:bCs/>
          <w:sz w:val="24"/>
          <w:lang w:val="el-GR"/>
        </w:rPr>
      </w:pPr>
      <w:r w:rsidRPr="008B6C5A">
        <w:rPr>
          <w:rFonts w:eastAsia="Arial Unicode MS"/>
          <w:b/>
          <w:bCs/>
          <w:sz w:val="24"/>
          <w:lang w:val="el-GR"/>
        </w:rPr>
        <w:t>4.8.</w:t>
      </w:r>
      <w:r w:rsidRPr="00884D2A">
        <w:rPr>
          <w:rFonts w:eastAsia="Arial Unicode MS"/>
          <w:bCs/>
          <w:sz w:val="24"/>
          <w:lang w:val="el-GR"/>
        </w:rPr>
        <w:tab/>
        <w:t>Ο Ανάδοχος οφείλει να λαμβάνει εγκαίρως κάθε απαιτούμενο μέτρο, ώστε η Αναθέτουσα Αρχή και τα όργανα αυτής να μην υποστούν οποιαδήποτε ενόχληση ή την ελάχιστη ζημία.</w:t>
      </w:r>
    </w:p>
    <w:p w14:paraId="1A5A9FE3" w14:textId="77777777" w:rsidR="00884D2A" w:rsidRPr="00884D2A" w:rsidRDefault="00884D2A" w:rsidP="00884D2A">
      <w:pPr>
        <w:suppressAutoHyphens w:val="0"/>
        <w:spacing w:after="0"/>
        <w:rPr>
          <w:rFonts w:eastAsia="Arial Unicode MS"/>
          <w:bCs/>
          <w:sz w:val="24"/>
          <w:lang w:val="el-GR"/>
        </w:rPr>
      </w:pPr>
      <w:r w:rsidRPr="008B6C5A">
        <w:rPr>
          <w:rFonts w:eastAsia="Arial Unicode MS"/>
          <w:b/>
          <w:bCs/>
          <w:sz w:val="24"/>
          <w:lang w:val="el-GR"/>
        </w:rPr>
        <w:t>4.9.</w:t>
      </w:r>
      <w:r w:rsidRPr="00884D2A">
        <w:rPr>
          <w:rFonts w:eastAsia="Arial Unicode MS"/>
          <w:bCs/>
          <w:sz w:val="24"/>
          <w:lang w:val="el-GR"/>
        </w:rPr>
        <w:tab/>
        <w:t>Ο Ανάδοχος υποχρεούται να συμμορφώνεται με τις εντολές και οδηγίες της Αναθέτουσας Αρχής που αφορούν την παροχή της προμήθειας.</w:t>
      </w:r>
    </w:p>
    <w:p w14:paraId="21B49611" w14:textId="77777777" w:rsidR="00884D2A" w:rsidRPr="00884D2A" w:rsidRDefault="00884D2A" w:rsidP="00884D2A">
      <w:pPr>
        <w:suppressAutoHyphens w:val="0"/>
        <w:spacing w:after="0"/>
        <w:rPr>
          <w:rFonts w:eastAsia="Arial Unicode MS"/>
          <w:bCs/>
          <w:sz w:val="24"/>
          <w:lang w:val="el-GR"/>
        </w:rPr>
      </w:pPr>
      <w:r w:rsidRPr="008B6C5A">
        <w:rPr>
          <w:rFonts w:eastAsia="Arial Unicode MS"/>
          <w:b/>
          <w:bCs/>
          <w:sz w:val="24"/>
          <w:lang w:val="el-GR"/>
        </w:rPr>
        <w:t>4.10</w:t>
      </w:r>
      <w:r w:rsidRPr="00884D2A">
        <w:rPr>
          <w:rFonts w:eastAsia="Arial Unicode MS"/>
          <w:bCs/>
          <w:sz w:val="24"/>
          <w:lang w:val="el-GR"/>
        </w:rPr>
        <w:t>.</w:t>
      </w:r>
      <w:r w:rsidRPr="00884D2A">
        <w:rPr>
          <w:rFonts w:eastAsia="Arial Unicode MS"/>
          <w:bCs/>
          <w:sz w:val="24"/>
          <w:lang w:val="el-GR"/>
        </w:rPr>
        <w:tab/>
        <w:t xml:space="preserve">Ο Ανάδοχος οφείλει να αποζημιώσει την Αναθέτουσα Αρχή από οποιαδήποτε απαίτηση για ζημίες που </w:t>
      </w:r>
      <w:proofErr w:type="spellStart"/>
      <w:r w:rsidRPr="00884D2A">
        <w:rPr>
          <w:rFonts w:eastAsia="Arial Unicode MS"/>
          <w:bCs/>
          <w:sz w:val="24"/>
          <w:lang w:val="el-GR"/>
        </w:rPr>
        <w:t>προξενήθηκαν</w:t>
      </w:r>
      <w:proofErr w:type="spellEnd"/>
      <w:r w:rsidRPr="00884D2A">
        <w:rPr>
          <w:rFonts w:eastAsia="Arial Unicode MS"/>
          <w:bCs/>
          <w:sz w:val="24"/>
          <w:lang w:val="el-GR"/>
        </w:rPr>
        <w:t xml:space="preserve"> κατά τη διάρκεια παροχής της προμήθειας, καθώς και έναντι οποιωνδήποτε απαιτήσεων, διαδικασιών, ζημιών, δαπανών, χρεώσεων που προέρχονται από αυτήν ή σε σχέση με αυτήν. </w:t>
      </w:r>
    </w:p>
    <w:p w14:paraId="27EDD269" w14:textId="77777777" w:rsidR="00884D2A" w:rsidRPr="00884D2A" w:rsidRDefault="00884D2A" w:rsidP="00884D2A">
      <w:pPr>
        <w:suppressAutoHyphens w:val="0"/>
        <w:spacing w:after="0"/>
        <w:rPr>
          <w:rFonts w:eastAsia="Arial Unicode MS"/>
          <w:bCs/>
          <w:sz w:val="24"/>
          <w:lang w:val="el-GR"/>
        </w:rPr>
      </w:pPr>
      <w:r w:rsidRPr="008B6C5A">
        <w:rPr>
          <w:rFonts w:eastAsia="Arial Unicode MS"/>
          <w:b/>
          <w:bCs/>
          <w:sz w:val="24"/>
          <w:lang w:val="el-GR"/>
        </w:rPr>
        <w:t>4.11.</w:t>
      </w:r>
      <w:r w:rsidRPr="00884D2A">
        <w:rPr>
          <w:rFonts w:eastAsia="Arial Unicode MS"/>
          <w:bCs/>
          <w:sz w:val="24"/>
          <w:lang w:val="el-GR"/>
        </w:rPr>
        <w:tab/>
        <w:t xml:space="preserve">Όλες οι εργασίες που είναι απαραίτητες για την εκτέλεση και ολοκλήρωση της προμήθειας θα διεξάγονται με τέτοιο τρόπο, ώστε να μην παρενοχλούν αδικαιολόγητα και καταχρηστικά την ηρεμία του κοινού. </w:t>
      </w:r>
    </w:p>
    <w:p w14:paraId="69ADBD84" w14:textId="77777777" w:rsidR="00884D2A" w:rsidRPr="00884D2A" w:rsidRDefault="00884D2A" w:rsidP="00884D2A">
      <w:pPr>
        <w:suppressAutoHyphens w:val="0"/>
        <w:spacing w:after="0"/>
        <w:rPr>
          <w:rFonts w:eastAsia="Arial Unicode MS"/>
          <w:bCs/>
          <w:sz w:val="24"/>
          <w:lang w:val="el-GR"/>
        </w:rPr>
      </w:pPr>
      <w:r w:rsidRPr="008B6C5A">
        <w:rPr>
          <w:rFonts w:eastAsia="Arial Unicode MS"/>
          <w:b/>
          <w:bCs/>
          <w:sz w:val="24"/>
          <w:lang w:val="el-GR"/>
        </w:rPr>
        <w:t>4.12.</w:t>
      </w:r>
      <w:r w:rsidRPr="00884D2A">
        <w:rPr>
          <w:rFonts w:eastAsia="Arial Unicode MS"/>
          <w:bCs/>
          <w:sz w:val="24"/>
          <w:lang w:val="el-GR"/>
        </w:rPr>
        <w:tab/>
        <w:t>Ο Ανάδοχος είναι υποχρεωμένος να εκτελεί την προμήθεια με ασφαλή τρόπο και σύμφωνα με τους νόμους, διατάγματα, αστυνομικές και λοιπές διατάξεις και οδηγίες της Αναθέτουσας Αρχής που αφορούν την υγιεινή και την ασφάλεια των εργαζομένων, και να προβαίνει χωρίς καμιά αποζημίωση στη λήψη όλων των απαραίτητων μέτρων ασφαλείας που αυτά προβλέπουν.</w:t>
      </w:r>
    </w:p>
    <w:p w14:paraId="494C53B5" w14:textId="77777777" w:rsidR="00884D2A" w:rsidRPr="00884D2A" w:rsidRDefault="00884D2A" w:rsidP="00884D2A">
      <w:pPr>
        <w:suppressAutoHyphens w:val="0"/>
        <w:spacing w:after="0"/>
        <w:rPr>
          <w:rFonts w:eastAsia="Arial Unicode MS"/>
          <w:bCs/>
          <w:sz w:val="24"/>
          <w:lang w:val="el-GR"/>
        </w:rPr>
      </w:pPr>
      <w:r w:rsidRPr="008B6C5A">
        <w:rPr>
          <w:rFonts w:eastAsia="Arial Unicode MS"/>
          <w:b/>
          <w:bCs/>
          <w:sz w:val="24"/>
          <w:lang w:val="el-GR"/>
        </w:rPr>
        <w:t>4.13.</w:t>
      </w:r>
      <w:r w:rsidRPr="00884D2A">
        <w:rPr>
          <w:rFonts w:eastAsia="Arial Unicode MS"/>
          <w:bCs/>
          <w:sz w:val="24"/>
          <w:lang w:val="el-GR"/>
        </w:rPr>
        <w:tab/>
        <w:t xml:space="preserve">Ο Ανάδοχος πρέπει να χορηγεί στο προσωπικό τα απαιτούμενα, κατά περίπτωση εργασίας, ατομικά και ομαδικά εφόδια προστασίας και εργαλεία για ασφαλή εργασία, όπως είναι ενδεικτικά: κράνη, γυαλιά προστασίας, ζώνες ασφαλείας, ποδιές, γάντια, κλπ. </w:t>
      </w:r>
    </w:p>
    <w:p w14:paraId="10343008" w14:textId="77777777" w:rsidR="00884D2A" w:rsidRPr="00884D2A" w:rsidRDefault="00884D2A" w:rsidP="00884D2A">
      <w:pPr>
        <w:suppressAutoHyphens w:val="0"/>
        <w:spacing w:after="0"/>
        <w:rPr>
          <w:rFonts w:eastAsia="Arial Unicode MS"/>
          <w:bCs/>
          <w:sz w:val="24"/>
          <w:lang w:val="el-GR"/>
        </w:rPr>
      </w:pPr>
      <w:r w:rsidRPr="008B6C5A">
        <w:rPr>
          <w:rFonts w:eastAsia="Arial Unicode MS"/>
          <w:b/>
          <w:bCs/>
          <w:sz w:val="24"/>
          <w:lang w:val="el-GR"/>
        </w:rPr>
        <w:t>4.14.</w:t>
      </w:r>
      <w:r w:rsidRPr="00884D2A">
        <w:rPr>
          <w:rFonts w:eastAsia="Arial Unicode MS"/>
          <w:bCs/>
          <w:sz w:val="24"/>
          <w:lang w:val="el-GR"/>
        </w:rPr>
        <w:tab/>
        <w:t>Ο Ανάδοχος παραμένει μόνος και αποκλειστικά υπεύθυνος για την ασφάλεια των εργαζομένων στα έργα και είναι δική του ευθύνη η λήψη των ενδεδειγμένων και σωστών μέτρων ασφαλείας και η τήρηση των σχετικών κανονισμών. Για θέματα πρόληψης ατυχημάτων ισχύουν γενικά όσα ορίζονται από την Ελληνική Νομοθεσία και μόνο σε ειδικές περιπτώσεις που δεν προβλέπονται από αυτή θα εφαρμόζονται οι διεθνείς κανονισμοί πρόληψης ατυχημάτων.</w:t>
      </w:r>
    </w:p>
    <w:p w14:paraId="3D235E40" w14:textId="77777777" w:rsidR="00884D2A" w:rsidRPr="00884D2A" w:rsidRDefault="00884D2A" w:rsidP="00884D2A">
      <w:pPr>
        <w:suppressAutoHyphens w:val="0"/>
        <w:spacing w:after="0"/>
        <w:rPr>
          <w:rFonts w:eastAsia="Arial Unicode MS"/>
          <w:bCs/>
          <w:sz w:val="24"/>
          <w:lang w:val="el-GR"/>
        </w:rPr>
      </w:pPr>
      <w:r w:rsidRPr="008B6C5A">
        <w:rPr>
          <w:rFonts w:eastAsia="Arial Unicode MS"/>
          <w:b/>
          <w:bCs/>
          <w:sz w:val="24"/>
          <w:lang w:val="el-GR"/>
        </w:rPr>
        <w:t>4.15.</w:t>
      </w:r>
      <w:r w:rsidRPr="00884D2A">
        <w:rPr>
          <w:rFonts w:eastAsia="Arial Unicode MS"/>
          <w:bCs/>
          <w:sz w:val="24"/>
          <w:lang w:val="el-GR"/>
        </w:rPr>
        <w:tab/>
        <w:t>Ο Ανάδοχος υποχρεώνεται να ανακοινώσει στην Αναθέτουσα Αρχή τις διαταγές και εντολές των διαφόρων αρχών σχετικά με υποδεικνυόμενα μέτρα ελέγχου, ασφαλείας κλπ. που απευθύνονται ή κοινοποιούνται σε αυτόν κατά την διάρκεια εκτέλεσης της προμήθειας.</w:t>
      </w:r>
    </w:p>
    <w:p w14:paraId="10E391B3" w14:textId="77777777" w:rsidR="00884D2A" w:rsidRPr="00884D2A" w:rsidRDefault="00884D2A" w:rsidP="00884D2A">
      <w:pPr>
        <w:suppressAutoHyphens w:val="0"/>
        <w:spacing w:after="0"/>
        <w:rPr>
          <w:rFonts w:eastAsia="Arial Unicode MS"/>
          <w:bCs/>
          <w:sz w:val="24"/>
          <w:lang w:val="el-GR"/>
        </w:rPr>
      </w:pPr>
      <w:r w:rsidRPr="008B6C5A">
        <w:rPr>
          <w:rFonts w:eastAsia="Arial Unicode MS"/>
          <w:b/>
          <w:bCs/>
          <w:sz w:val="24"/>
          <w:lang w:val="el-GR"/>
        </w:rPr>
        <w:lastRenderedPageBreak/>
        <w:t>4.16.</w:t>
      </w:r>
      <w:r w:rsidRPr="00884D2A">
        <w:rPr>
          <w:rFonts w:eastAsia="Arial Unicode MS"/>
          <w:bCs/>
          <w:sz w:val="24"/>
          <w:lang w:val="el-GR"/>
        </w:rPr>
        <w:tab/>
        <w:t xml:space="preserve">Ο Ανάδοχος είναι αποκλειστικά υπεύθυνος για την κατασκευή, προμήθεια, φύλαξη και χρήση του εξοπλισμού που απαιτείται (οχήματα, κιβώτια </w:t>
      </w:r>
      <w:proofErr w:type="spellStart"/>
      <w:r w:rsidRPr="00884D2A">
        <w:rPr>
          <w:rFonts w:eastAsia="Arial Unicode MS"/>
          <w:bCs/>
          <w:sz w:val="24"/>
          <w:lang w:val="el-GR"/>
        </w:rPr>
        <w:t>κλπ</w:t>
      </w:r>
      <w:proofErr w:type="spellEnd"/>
      <w:r w:rsidRPr="00884D2A">
        <w:rPr>
          <w:rFonts w:eastAsia="Arial Unicode MS"/>
          <w:bCs/>
          <w:sz w:val="24"/>
          <w:lang w:val="el-GR"/>
        </w:rPr>
        <w:t>) για την προσήκουσα παροχή της προμήθειας και ευθύνεται για κάθε ζημία του. Οι εκπρόσωποι της Αναθέτουσας Αρχής μπορούν να επισκέπτονται του χώρους του Αναδόχου προκειμένου να εξετάσουν τον εξοπλισμό.</w:t>
      </w:r>
    </w:p>
    <w:p w14:paraId="05592858" w14:textId="77777777" w:rsidR="00884D2A" w:rsidRPr="00884D2A" w:rsidRDefault="00884D2A" w:rsidP="00884D2A">
      <w:pPr>
        <w:suppressAutoHyphens w:val="0"/>
        <w:spacing w:after="0"/>
        <w:rPr>
          <w:rFonts w:eastAsia="Arial Unicode MS"/>
          <w:bCs/>
          <w:sz w:val="24"/>
          <w:lang w:val="el-GR"/>
        </w:rPr>
      </w:pPr>
      <w:r w:rsidRPr="008B6C5A">
        <w:rPr>
          <w:rFonts w:eastAsia="Arial Unicode MS"/>
          <w:b/>
          <w:bCs/>
          <w:sz w:val="24"/>
          <w:lang w:val="el-GR"/>
        </w:rPr>
        <w:t>4.17.</w:t>
      </w:r>
      <w:r w:rsidRPr="00884D2A">
        <w:rPr>
          <w:rFonts w:eastAsia="Arial Unicode MS"/>
          <w:bCs/>
          <w:sz w:val="24"/>
          <w:lang w:val="el-GR"/>
        </w:rPr>
        <w:tab/>
        <w:t>Όλες οι δαπάνες που συνεπάγονται τα παραπάνω βαρύνουν τον Ανάδοχο.</w:t>
      </w:r>
    </w:p>
    <w:p w14:paraId="486D60CE" w14:textId="77777777" w:rsidR="00162A39" w:rsidRPr="00162A39" w:rsidRDefault="00162A39" w:rsidP="00162A39">
      <w:pPr>
        <w:suppressAutoHyphens w:val="0"/>
        <w:spacing w:after="0"/>
        <w:rPr>
          <w:sz w:val="24"/>
          <w:lang w:val="el-GR" w:eastAsia="el-GR"/>
        </w:rPr>
      </w:pPr>
    </w:p>
    <w:p w14:paraId="27279874" w14:textId="77777777" w:rsidR="00162A39" w:rsidRPr="00162A39" w:rsidRDefault="00162A39" w:rsidP="00162A39">
      <w:pPr>
        <w:suppressAutoHyphens w:val="0"/>
        <w:spacing w:after="0"/>
        <w:jc w:val="center"/>
        <w:rPr>
          <w:sz w:val="24"/>
          <w:lang w:val="el-GR" w:eastAsia="el-GR"/>
        </w:rPr>
      </w:pPr>
    </w:p>
    <w:p w14:paraId="351056E9" w14:textId="77777777" w:rsidR="00162A39" w:rsidRPr="00162A39" w:rsidRDefault="00162A39" w:rsidP="00162A39">
      <w:pPr>
        <w:suppressAutoHyphens w:val="0"/>
        <w:spacing w:after="0"/>
        <w:jc w:val="center"/>
        <w:rPr>
          <w:sz w:val="24"/>
          <w:lang w:val="el-GR" w:eastAsia="el-GR"/>
        </w:rPr>
      </w:pPr>
      <w:r w:rsidRPr="00162A39">
        <w:rPr>
          <w:sz w:val="24"/>
          <w:lang w:val="el-GR" w:eastAsia="el-GR"/>
        </w:rPr>
        <w:t>Άρθρο 5</w:t>
      </w:r>
    </w:p>
    <w:p w14:paraId="4EE2E809" w14:textId="77777777" w:rsidR="00162A39" w:rsidRDefault="00162A39" w:rsidP="00162A39">
      <w:pPr>
        <w:suppressAutoHyphens w:val="0"/>
        <w:spacing w:after="0"/>
        <w:jc w:val="center"/>
        <w:rPr>
          <w:sz w:val="24"/>
          <w:lang w:val="el-GR" w:eastAsia="el-GR"/>
        </w:rPr>
      </w:pPr>
      <w:r w:rsidRPr="00162A39">
        <w:rPr>
          <w:sz w:val="24"/>
          <w:lang w:val="el-GR" w:eastAsia="el-GR"/>
        </w:rPr>
        <w:t>Αμοιβή – Τρόπος πληρωμής</w:t>
      </w:r>
    </w:p>
    <w:p w14:paraId="71EC6E5E" w14:textId="77777777" w:rsidR="00162A39" w:rsidRPr="00162A39" w:rsidRDefault="00162A39" w:rsidP="00162A39">
      <w:pPr>
        <w:suppressAutoHyphens w:val="0"/>
        <w:spacing w:after="0"/>
        <w:jc w:val="left"/>
        <w:rPr>
          <w:sz w:val="24"/>
          <w:lang w:val="el-GR" w:eastAsia="el-GR"/>
        </w:rPr>
      </w:pPr>
    </w:p>
    <w:p w14:paraId="165308D5" w14:textId="77777777" w:rsidR="005277A1" w:rsidRPr="00E22182" w:rsidRDefault="005277A1" w:rsidP="002A2B21">
      <w:pPr>
        <w:pStyle w:val="aff1"/>
        <w:numPr>
          <w:ilvl w:val="1"/>
          <w:numId w:val="16"/>
        </w:numPr>
        <w:ind w:left="0" w:firstLine="0"/>
        <w:jc w:val="both"/>
        <w:rPr>
          <w:rFonts w:asciiTheme="minorHAnsi" w:hAnsiTheme="minorHAnsi" w:cstheme="minorHAnsi"/>
          <w:sz w:val="24"/>
          <w:lang w:val="el-GR"/>
        </w:rPr>
      </w:pPr>
      <w:r w:rsidRPr="00E22182">
        <w:rPr>
          <w:rFonts w:asciiTheme="minorHAnsi" w:hAnsiTheme="minorHAnsi" w:cstheme="minorHAnsi"/>
          <w:sz w:val="24"/>
          <w:lang w:val="el-GR"/>
        </w:rPr>
        <w:t xml:space="preserve">Το τίμημα που υποχρεούται να καταβάλει η Αναθέτουσα Αρχή στον Ανάδοχο για την </w:t>
      </w:r>
      <w:r w:rsidRPr="00E91FD5">
        <w:rPr>
          <w:rFonts w:asciiTheme="minorHAnsi" w:hAnsiTheme="minorHAnsi" w:cstheme="minorHAnsi"/>
          <w:sz w:val="24"/>
          <w:lang w:val="el-GR"/>
        </w:rPr>
        <w:t xml:space="preserve">εκτέλεση της </w:t>
      </w:r>
      <w:r w:rsidR="00622C04" w:rsidRPr="0059291F">
        <w:rPr>
          <w:rFonts w:asciiTheme="minorHAnsi" w:hAnsiTheme="minorHAnsi" w:cstheme="minorHAnsi"/>
          <w:sz w:val="24"/>
          <w:lang w:val="el-GR"/>
        </w:rPr>
        <w:t>προμήθειας</w:t>
      </w:r>
      <w:r w:rsidRPr="0059291F">
        <w:rPr>
          <w:rFonts w:asciiTheme="minorHAnsi" w:hAnsiTheme="minorHAnsi" w:cstheme="minorHAnsi"/>
          <w:sz w:val="24"/>
          <w:lang w:val="el-GR"/>
        </w:rPr>
        <w:t>(Οικονομικό Αντάλλαγμα) είναι, κατ’ ανώτατο όριο, σύμφωνα με την</w:t>
      </w:r>
      <w:r w:rsidRPr="00E22182">
        <w:rPr>
          <w:rFonts w:asciiTheme="minorHAnsi" w:hAnsiTheme="minorHAnsi" w:cstheme="minorHAnsi"/>
          <w:sz w:val="24"/>
          <w:lang w:val="el-GR"/>
        </w:rPr>
        <w:t xml:space="preserve"> οικονομική προσφορά του η οποία αποτελεί αναπόσπαστο παράρτημα της παρούσας σύμβασης  …………€ (ολογράφως: ………… Ευρώ)  πλέον Φ.Π.Α. …………% </w:t>
      </w:r>
    </w:p>
    <w:p w14:paraId="676040AD" w14:textId="271DA294" w:rsidR="005277A1" w:rsidRPr="00E22182" w:rsidRDefault="00F76716" w:rsidP="00A6786B">
      <w:pPr>
        <w:pStyle w:val="aff1"/>
        <w:numPr>
          <w:ilvl w:val="1"/>
          <w:numId w:val="16"/>
        </w:numPr>
        <w:jc w:val="both"/>
        <w:rPr>
          <w:rFonts w:asciiTheme="minorHAnsi" w:hAnsiTheme="minorHAnsi" w:cstheme="minorHAnsi"/>
          <w:sz w:val="24"/>
          <w:szCs w:val="24"/>
          <w:lang w:val="el-GR"/>
        </w:rPr>
      </w:pPr>
      <w:r w:rsidRPr="00E22182">
        <w:rPr>
          <w:rFonts w:asciiTheme="minorHAnsi" w:eastAsia="Arial Unicode MS" w:hAnsiTheme="minorHAnsi" w:cstheme="minorHAnsi"/>
          <w:sz w:val="24"/>
          <w:lang w:val="el-GR" w:eastAsia="en-US"/>
        </w:rPr>
        <w:t xml:space="preserve">Η πληρωμή του Αναδόχου θα γίνεται απολογιστικά,  </w:t>
      </w:r>
      <w:r w:rsidRPr="00E22182">
        <w:rPr>
          <w:rStyle w:val="SubtleEmphasis1"/>
          <w:rFonts w:asciiTheme="minorHAnsi" w:hAnsiTheme="minorHAnsi" w:cstheme="minorHAnsi"/>
          <w:i w:val="0"/>
          <w:color w:val="000000"/>
          <w:sz w:val="24"/>
          <w:lang w:val="el-GR"/>
        </w:rPr>
        <w:t xml:space="preserve">μετά την οριστική παραλαβή των υπό προμήθεια υλικών κάθε τμηματικής </w:t>
      </w:r>
      <w:proofErr w:type="spellStart"/>
      <w:r w:rsidRPr="00E22182">
        <w:rPr>
          <w:rStyle w:val="SubtleEmphasis1"/>
          <w:rFonts w:asciiTheme="minorHAnsi" w:hAnsiTheme="minorHAnsi" w:cstheme="minorHAnsi"/>
          <w:i w:val="0"/>
          <w:color w:val="000000"/>
          <w:sz w:val="24"/>
          <w:lang w:val="el-GR"/>
        </w:rPr>
        <w:t>παράδοσης.</w:t>
      </w:r>
      <w:r w:rsidR="005277A1" w:rsidRPr="00E22182">
        <w:rPr>
          <w:rFonts w:asciiTheme="minorHAnsi" w:hAnsiTheme="minorHAnsi" w:cstheme="minorHAnsi"/>
          <w:sz w:val="24"/>
          <w:szCs w:val="24"/>
          <w:lang w:val="el-GR"/>
        </w:rPr>
        <w:t>Η</w:t>
      </w:r>
      <w:proofErr w:type="spellEnd"/>
      <w:r w:rsidR="005277A1" w:rsidRPr="00E22182">
        <w:rPr>
          <w:rFonts w:asciiTheme="minorHAnsi" w:hAnsiTheme="minorHAnsi" w:cstheme="minorHAnsi"/>
          <w:sz w:val="24"/>
          <w:szCs w:val="24"/>
          <w:lang w:val="el-GR"/>
        </w:rPr>
        <w:t xml:space="preserve"> πληρωμή του Αναδόχου θα πραγματοποιηθεί σύμφωνα με το άρθρο 5.1.1 της Διακήρυξης.</w:t>
      </w:r>
    </w:p>
    <w:p w14:paraId="729E0FD3" w14:textId="77777777" w:rsidR="00F76716" w:rsidRPr="00E22182" w:rsidRDefault="00F76716" w:rsidP="00A6786B">
      <w:pPr>
        <w:spacing w:line="300" w:lineRule="exact"/>
        <w:rPr>
          <w:rFonts w:asciiTheme="minorHAnsi" w:eastAsia="Arial Unicode MS" w:hAnsiTheme="minorHAnsi" w:cstheme="minorHAnsi"/>
          <w:sz w:val="24"/>
          <w:lang w:val="el-GR" w:eastAsia="en-US"/>
        </w:rPr>
      </w:pPr>
      <w:r w:rsidRPr="00E22182">
        <w:rPr>
          <w:rFonts w:asciiTheme="minorHAnsi" w:eastAsia="Arial Unicode MS" w:hAnsiTheme="minorHAnsi" w:cstheme="minorHAnsi"/>
          <w:sz w:val="24"/>
          <w:lang w:val="el-GR" w:eastAsia="en-US"/>
        </w:rPr>
        <w:t xml:space="preserve">Η πληρωμή γίνεται μετά την οριστική ποιοτική και ποσοτική παραλαβή των υπό προμήθεια αγαθών </w:t>
      </w:r>
      <w:r w:rsidRPr="00E22182">
        <w:rPr>
          <w:rStyle w:val="SubtleEmphasis1"/>
          <w:rFonts w:asciiTheme="minorHAnsi" w:hAnsiTheme="minorHAnsi" w:cstheme="minorHAnsi"/>
          <w:i w:val="0"/>
          <w:color w:val="000000"/>
          <w:sz w:val="24"/>
          <w:lang w:val="el-GR"/>
        </w:rPr>
        <w:t>κάθε τμηματικής παράδοσης</w:t>
      </w:r>
      <w:r w:rsidRPr="00E22182">
        <w:rPr>
          <w:rFonts w:asciiTheme="minorHAnsi" w:eastAsia="Arial Unicode MS" w:hAnsiTheme="minorHAnsi" w:cstheme="minorHAnsi"/>
          <w:sz w:val="24"/>
          <w:lang w:val="el-GR" w:eastAsia="en-US"/>
        </w:rPr>
        <w:t xml:space="preserve"> από την αρμόδια Επιτροπή Παρακολούθησης και Παραλαβής, η οποία θα ελέγξει την τήρηση των τεχνικών προδιαγραφών-ποσοτήτων, που συνοδεύει την παρούσα Διακήρυξη και των όρων της σύμβασης (τεχνικών και οικονομικών).</w:t>
      </w:r>
    </w:p>
    <w:p w14:paraId="34D20FD5" w14:textId="77777777" w:rsidR="005277A1" w:rsidRPr="00E22182" w:rsidRDefault="005277A1" w:rsidP="002A2B21">
      <w:pPr>
        <w:pStyle w:val="aff1"/>
        <w:numPr>
          <w:ilvl w:val="1"/>
          <w:numId w:val="16"/>
        </w:numPr>
        <w:ind w:left="0" w:firstLine="0"/>
        <w:jc w:val="both"/>
        <w:rPr>
          <w:rFonts w:asciiTheme="minorHAnsi" w:hAnsiTheme="minorHAnsi" w:cstheme="minorHAnsi"/>
          <w:sz w:val="24"/>
          <w:lang w:val="el-GR"/>
        </w:rPr>
      </w:pPr>
      <w:r w:rsidRPr="00E22182">
        <w:rPr>
          <w:rFonts w:asciiTheme="minorHAnsi" w:hAnsiTheme="minorHAnsi" w:cstheme="minorHAnsi"/>
          <w:sz w:val="24"/>
          <w:lang w:val="el-GR"/>
        </w:rPr>
        <w:t>Εν συνεχεία εκδίδεται το σχετικό πρωτόκολλο παραλαβής. Το τίμημα καταβάλλεται για το σύνολο των υποχρεώσεων του Αναδόχου περιλαμβανομένων κρατήσεων, δασμών, εξόδων μεταφοράς κ.α.)</w:t>
      </w:r>
      <w:r w:rsidR="002A2B21" w:rsidRPr="00E22182">
        <w:rPr>
          <w:rFonts w:asciiTheme="minorHAnsi" w:hAnsiTheme="minorHAnsi" w:cstheme="minorHAnsi"/>
          <w:sz w:val="24"/>
          <w:lang w:val="el-GR"/>
        </w:rPr>
        <w:t>.</w:t>
      </w:r>
    </w:p>
    <w:p w14:paraId="79B633B8" w14:textId="77777777" w:rsidR="005277A1" w:rsidRPr="00E22182" w:rsidRDefault="005277A1" w:rsidP="005277A1">
      <w:pPr>
        <w:pStyle w:val="aff1"/>
        <w:numPr>
          <w:ilvl w:val="1"/>
          <w:numId w:val="16"/>
        </w:numPr>
        <w:ind w:left="0" w:firstLine="0"/>
        <w:jc w:val="both"/>
        <w:rPr>
          <w:rFonts w:asciiTheme="minorHAnsi" w:hAnsiTheme="minorHAnsi" w:cstheme="minorHAnsi"/>
          <w:sz w:val="24"/>
          <w:lang w:val="el-GR"/>
        </w:rPr>
      </w:pPr>
      <w:r w:rsidRPr="00E22182">
        <w:rPr>
          <w:rFonts w:asciiTheme="minorHAnsi" w:hAnsiTheme="minorHAnsi" w:cstheme="minorHAnsi"/>
          <w:sz w:val="24"/>
          <w:lang w:val="el-GR"/>
        </w:rPr>
        <w:t xml:space="preserve">Η πληρωμή του συμβατικού τιμήματος θα γίνεται με την προσκόμιση από τον Ανάδοχο των </w:t>
      </w:r>
      <w:proofErr w:type="spellStart"/>
      <w:r w:rsidRPr="00E22182">
        <w:rPr>
          <w:rFonts w:asciiTheme="minorHAnsi" w:hAnsiTheme="minorHAnsi" w:cstheme="minorHAnsi"/>
          <w:sz w:val="24"/>
          <w:lang w:val="el-GR"/>
        </w:rPr>
        <w:t>νομίμων</w:t>
      </w:r>
      <w:proofErr w:type="spellEnd"/>
      <w:r w:rsidRPr="00E22182">
        <w:rPr>
          <w:rFonts w:asciiTheme="minorHAnsi" w:hAnsiTheme="minorHAnsi" w:cstheme="minorHAnsi"/>
          <w:sz w:val="24"/>
          <w:lang w:val="el-GR"/>
        </w:rPr>
        <w:t xml:space="preserve"> παραστατικών και δικαιολογητικών που προβλέπονται από τις διατάξεις του της παραγράφου 4 του άρθρου 200 του Ν. 4412/2016, καθώς και κάθε άλλου δικαιολογητικού που τυχόν ήθελε ζητηθεί από τις αρμόδιες υπηρεσίες που διενεργούν τον έλεγχο και την πληρωμή. </w:t>
      </w:r>
    </w:p>
    <w:p w14:paraId="5DEB15C6" w14:textId="77777777" w:rsidR="005277A1" w:rsidRPr="00E22182" w:rsidRDefault="005277A1" w:rsidP="002A2B21">
      <w:pPr>
        <w:pStyle w:val="aff1"/>
        <w:numPr>
          <w:ilvl w:val="1"/>
          <w:numId w:val="16"/>
        </w:numPr>
        <w:ind w:left="0" w:firstLine="0"/>
        <w:rPr>
          <w:rFonts w:asciiTheme="minorHAnsi" w:hAnsiTheme="minorHAnsi" w:cstheme="minorHAnsi"/>
          <w:sz w:val="24"/>
          <w:lang w:val="el-GR"/>
        </w:rPr>
      </w:pPr>
      <w:r w:rsidRPr="00E22182">
        <w:rPr>
          <w:rFonts w:asciiTheme="minorHAnsi" w:hAnsiTheme="minorHAnsi" w:cstheme="minorHAnsi"/>
          <w:sz w:val="24"/>
          <w:lang w:val="el-GR"/>
        </w:rPr>
        <w:t>Τα προβλεπόμενα από τις φορολογικές διατάξεις παραστατικά θα εκδίδονται στο όνομα της Αναθέτουσας Αρχής.</w:t>
      </w:r>
    </w:p>
    <w:p w14:paraId="1EAF378E" w14:textId="77777777" w:rsidR="005277A1" w:rsidRPr="005277A1" w:rsidRDefault="005277A1" w:rsidP="005277A1">
      <w:pPr>
        <w:suppressAutoHyphens w:val="0"/>
        <w:spacing w:after="0"/>
        <w:rPr>
          <w:sz w:val="24"/>
          <w:lang w:val="el-GR" w:eastAsia="el-GR"/>
        </w:rPr>
      </w:pPr>
      <w:r w:rsidRPr="002A2B21">
        <w:rPr>
          <w:b/>
          <w:sz w:val="24"/>
          <w:lang w:val="el-GR" w:eastAsia="el-GR"/>
        </w:rPr>
        <w:t>5.</w:t>
      </w:r>
      <w:r w:rsidR="00A6786B">
        <w:rPr>
          <w:b/>
          <w:sz w:val="24"/>
          <w:lang w:val="el-GR" w:eastAsia="el-GR"/>
        </w:rPr>
        <w:t>6</w:t>
      </w:r>
      <w:r w:rsidRPr="002A2B21">
        <w:rPr>
          <w:b/>
          <w:sz w:val="24"/>
          <w:lang w:val="el-GR" w:eastAsia="el-GR"/>
        </w:rPr>
        <w:t>.</w:t>
      </w:r>
      <w:r w:rsidRPr="005277A1">
        <w:rPr>
          <w:sz w:val="24"/>
          <w:lang w:val="el-GR" w:eastAsia="el-GR"/>
        </w:rPr>
        <w:tab/>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αγαθού στον τόπο και με τον τρόπο που προβλέπεται στα έγγραφα της σύμβασης. Ιδίως </w:t>
      </w:r>
      <w:proofErr w:type="spellStart"/>
      <w:r w:rsidRPr="005277A1">
        <w:rPr>
          <w:sz w:val="24"/>
          <w:lang w:val="el-GR" w:eastAsia="el-GR"/>
        </w:rPr>
        <w:t>βαρύνεται</w:t>
      </w:r>
      <w:proofErr w:type="spellEnd"/>
      <w:r w:rsidRPr="005277A1">
        <w:rPr>
          <w:sz w:val="24"/>
          <w:lang w:val="el-GR" w:eastAsia="el-GR"/>
        </w:rPr>
        <w:t xml:space="preserve"> με τις ακόλουθες κρατήσεις όπως αυτές καθορίζονται στο άρθρο 5.1.2 της Διακήρυξης:</w:t>
      </w:r>
    </w:p>
    <w:p w14:paraId="42F30845" w14:textId="77777777" w:rsidR="005277A1" w:rsidRPr="005277A1" w:rsidRDefault="005277A1" w:rsidP="005277A1">
      <w:pPr>
        <w:suppressAutoHyphens w:val="0"/>
        <w:spacing w:after="0"/>
        <w:rPr>
          <w:sz w:val="24"/>
          <w:lang w:val="el-GR" w:eastAsia="el-GR"/>
        </w:rPr>
      </w:pPr>
      <w:r w:rsidRPr="005277A1">
        <w:rPr>
          <w:sz w:val="24"/>
          <w:lang w:val="el-GR" w:eastAsia="el-GR"/>
        </w:rPr>
        <w:t>α) Για τις συμβάσεις αξίας άνω των χιλίων (1.000) ευρώ, μη συμπεριλαμβανομένου ΦΠΑ, ανεξαρτήτως της πηγής προέλευσης της χρηματοδότησης, κράτηση ύψους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w:t>
      </w:r>
    </w:p>
    <w:p w14:paraId="00911610" w14:textId="77777777" w:rsidR="005277A1" w:rsidRPr="005277A1" w:rsidRDefault="005277A1" w:rsidP="005277A1">
      <w:pPr>
        <w:suppressAutoHyphens w:val="0"/>
        <w:spacing w:after="0"/>
        <w:rPr>
          <w:sz w:val="24"/>
          <w:lang w:val="el-GR" w:eastAsia="el-GR"/>
        </w:rPr>
      </w:pPr>
      <w:r w:rsidRPr="005277A1">
        <w:rPr>
          <w:sz w:val="24"/>
          <w:lang w:val="el-GR" w:eastAsia="el-GR"/>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Pr="005277A1">
        <w:rPr>
          <w:sz w:val="24"/>
          <w:lang w:val="el-GR" w:eastAsia="el-GR"/>
        </w:rPr>
        <w:t>παρακρατείται</w:t>
      </w:r>
      <w:proofErr w:type="spellEnd"/>
      <w:r w:rsidRPr="005277A1">
        <w:rPr>
          <w:sz w:val="24"/>
          <w:lang w:val="el-GR" w:eastAsia="el-GR"/>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 Με κάθε πληρωμή θα γίνεται η προβλεπόμενη από την κείμενη νομοθεσία παρακράτηση φόρου εισοδήματος επί του καθαρού ποσού.</w:t>
      </w:r>
    </w:p>
    <w:p w14:paraId="590812DE" w14:textId="77777777" w:rsidR="005277A1" w:rsidRPr="005277A1" w:rsidRDefault="005277A1" w:rsidP="005277A1">
      <w:pPr>
        <w:suppressAutoHyphens w:val="0"/>
        <w:spacing w:after="0"/>
        <w:rPr>
          <w:sz w:val="24"/>
          <w:lang w:val="el-GR" w:eastAsia="el-GR"/>
        </w:rPr>
      </w:pPr>
    </w:p>
    <w:p w14:paraId="25C8AB30" w14:textId="77777777" w:rsidR="00162A39" w:rsidRPr="00162A39" w:rsidRDefault="00162A39" w:rsidP="005277A1">
      <w:pPr>
        <w:suppressAutoHyphens w:val="0"/>
        <w:spacing w:after="0"/>
        <w:jc w:val="left"/>
        <w:rPr>
          <w:sz w:val="24"/>
          <w:lang w:val="el-GR" w:eastAsia="el-GR"/>
        </w:rPr>
      </w:pPr>
    </w:p>
    <w:p w14:paraId="1E5C1BE5" w14:textId="77777777" w:rsidR="00162A39" w:rsidRPr="00162A39" w:rsidRDefault="00162A39" w:rsidP="00162A39">
      <w:pPr>
        <w:suppressAutoHyphens w:val="0"/>
        <w:spacing w:after="0"/>
        <w:jc w:val="left"/>
        <w:rPr>
          <w:sz w:val="24"/>
          <w:lang w:val="el-GR" w:eastAsia="el-GR"/>
        </w:rPr>
      </w:pPr>
    </w:p>
    <w:p w14:paraId="4EA6D04B" w14:textId="77777777" w:rsidR="00162A39" w:rsidRPr="00162A39" w:rsidRDefault="00162A39" w:rsidP="00162A39">
      <w:pPr>
        <w:suppressAutoHyphens w:val="0"/>
        <w:spacing w:after="0"/>
        <w:jc w:val="center"/>
        <w:rPr>
          <w:sz w:val="24"/>
          <w:lang w:val="el-GR" w:eastAsia="el-GR"/>
        </w:rPr>
      </w:pPr>
      <w:r w:rsidRPr="00162A39">
        <w:rPr>
          <w:sz w:val="24"/>
          <w:lang w:val="el-GR" w:eastAsia="el-GR"/>
        </w:rPr>
        <w:t>Άρθρο 6</w:t>
      </w:r>
    </w:p>
    <w:p w14:paraId="7091BE9C" w14:textId="77777777" w:rsidR="00162A39" w:rsidRPr="00162A39" w:rsidRDefault="00162A39" w:rsidP="00162A39">
      <w:pPr>
        <w:suppressAutoHyphens w:val="0"/>
        <w:spacing w:after="0"/>
        <w:jc w:val="center"/>
        <w:rPr>
          <w:sz w:val="24"/>
          <w:lang w:val="el-GR" w:eastAsia="el-GR"/>
        </w:rPr>
      </w:pPr>
      <w:r w:rsidRPr="00162A39">
        <w:rPr>
          <w:sz w:val="24"/>
          <w:lang w:val="el-GR" w:eastAsia="el-GR"/>
        </w:rPr>
        <w:t>Αναπροσαρμογή τιμής</w:t>
      </w:r>
    </w:p>
    <w:p w14:paraId="224A600F" w14:textId="77777777" w:rsidR="00162A39" w:rsidRPr="00162A39" w:rsidRDefault="00162A39" w:rsidP="00162A39">
      <w:pPr>
        <w:suppressAutoHyphens w:val="0"/>
        <w:spacing w:after="0"/>
        <w:jc w:val="left"/>
        <w:rPr>
          <w:sz w:val="24"/>
          <w:lang w:val="el-GR" w:eastAsia="el-GR"/>
        </w:rPr>
      </w:pPr>
    </w:p>
    <w:p w14:paraId="1A53DCD1" w14:textId="77777777" w:rsidR="00162A39" w:rsidRPr="00162A39" w:rsidRDefault="00162A39" w:rsidP="00162A39">
      <w:pPr>
        <w:suppressAutoHyphens w:val="0"/>
        <w:spacing w:after="0"/>
        <w:rPr>
          <w:szCs w:val="22"/>
          <w:lang w:val="el-GR" w:eastAsia="el-GR"/>
        </w:rPr>
      </w:pPr>
      <w:r w:rsidRPr="002A2B21">
        <w:rPr>
          <w:b/>
          <w:szCs w:val="22"/>
          <w:lang w:val="el-GR" w:eastAsia="el-GR"/>
        </w:rPr>
        <w:t>6.1</w:t>
      </w:r>
      <w:r w:rsidRPr="00162A39">
        <w:rPr>
          <w:szCs w:val="22"/>
          <w:lang w:val="el-GR" w:eastAsia="el-GR"/>
        </w:rPr>
        <w:t xml:space="preserve"> Η περίπτωση της αναπροσαρμογής τιμής των υλικών υπό τους όρους του άρθρου 132 του Ν 4412/2016 καθορίζεται σύμφωνα με το άρθρο 6.</w:t>
      </w:r>
      <w:r w:rsidR="002A2B21">
        <w:rPr>
          <w:szCs w:val="22"/>
          <w:lang w:val="el-GR" w:eastAsia="el-GR"/>
        </w:rPr>
        <w:t>4</w:t>
      </w:r>
      <w:r w:rsidRPr="00162A39">
        <w:rPr>
          <w:szCs w:val="22"/>
          <w:lang w:val="el-GR" w:eastAsia="el-GR"/>
        </w:rPr>
        <w:t xml:space="preserve"> της Διακήρυξης</w:t>
      </w:r>
      <w:r w:rsidR="002A2B21">
        <w:rPr>
          <w:szCs w:val="22"/>
          <w:lang w:val="el-GR" w:eastAsia="el-GR"/>
        </w:rPr>
        <w:t>.</w:t>
      </w:r>
      <w:r w:rsidRPr="00162A39">
        <w:rPr>
          <w:szCs w:val="22"/>
          <w:lang w:val="el-GR" w:eastAsia="el-GR"/>
        </w:rPr>
        <w:t xml:space="preserve"> </w:t>
      </w:r>
    </w:p>
    <w:p w14:paraId="1E4B0EB3" w14:textId="77777777" w:rsidR="00162A39" w:rsidRPr="00162A39" w:rsidRDefault="00162A39" w:rsidP="00162A39">
      <w:pPr>
        <w:spacing w:line="300" w:lineRule="atLeast"/>
        <w:rPr>
          <w:szCs w:val="22"/>
          <w:lang w:val="el-GR"/>
        </w:rPr>
      </w:pPr>
      <w:r w:rsidRPr="002A2B21">
        <w:rPr>
          <w:b/>
          <w:szCs w:val="22"/>
          <w:lang w:val="el-GR"/>
        </w:rPr>
        <w:t>6.2</w:t>
      </w:r>
      <w:r w:rsidRPr="00162A39">
        <w:rPr>
          <w:szCs w:val="22"/>
          <w:lang w:val="el-GR"/>
        </w:rPr>
        <w:t xml:space="preserve"> Σε περίπτωση εκπρόθεσμης παράδοσης, με υπαιτιότητα του Αναδόχου, ο χρόνος παράτασης δεν λαμβάνεται υπόψη για την αναπροσαρμογή. </w:t>
      </w:r>
    </w:p>
    <w:p w14:paraId="407FBB86" w14:textId="77777777" w:rsidR="00162A39" w:rsidRPr="00162A39" w:rsidRDefault="00162A39" w:rsidP="00162A39">
      <w:pPr>
        <w:suppressAutoHyphens w:val="0"/>
        <w:spacing w:after="0"/>
        <w:jc w:val="left"/>
        <w:rPr>
          <w:sz w:val="24"/>
          <w:lang w:val="el-GR" w:eastAsia="el-GR"/>
        </w:rPr>
      </w:pPr>
    </w:p>
    <w:p w14:paraId="4FAFE9E5" w14:textId="77777777" w:rsidR="00162A39" w:rsidRPr="00162A39" w:rsidRDefault="00162A39" w:rsidP="00162A39">
      <w:pPr>
        <w:suppressAutoHyphens w:val="0"/>
        <w:spacing w:after="0"/>
        <w:jc w:val="left"/>
        <w:rPr>
          <w:sz w:val="24"/>
          <w:lang w:val="el-GR" w:eastAsia="el-GR"/>
        </w:rPr>
      </w:pPr>
    </w:p>
    <w:p w14:paraId="2AACC624" w14:textId="77777777" w:rsidR="00162A39" w:rsidRPr="00162A39" w:rsidRDefault="00162A39" w:rsidP="00162A39">
      <w:pPr>
        <w:suppressAutoHyphens w:val="0"/>
        <w:spacing w:after="0"/>
        <w:jc w:val="center"/>
        <w:rPr>
          <w:sz w:val="24"/>
          <w:lang w:val="el-GR" w:eastAsia="el-GR"/>
        </w:rPr>
      </w:pPr>
      <w:r w:rsidRPr="00162A39">
        <w:rPr>
          <w:sz w:val="24"/>
          <w:lang w:val="el-GR" w:eastAsia="el-GR"/>
        </w:rPr>
        <w:t>Άρθρο 7</w:t>
      </w:r>
    </w:p>
    <w:p w14:paraId="413A25A6" w14:textId="77777777" w:rsidR="00162A39" w:rsidRDefault="00162A39" w:rsidP="00162A39">
      <w:pPr>
        <w:suppressAutoHyphens w:val="0"/>
        <w:spacing w:after="0"/>
        <w:jc w:val="center"/>
        <w:rPr>
          <w:sz w:val="24"/>
          <w:lang w:val="el-GR" w:eastAsia="el-GR"/>
        </w:rPr>
      </w:pPr>
      <w:r w:rsidRPr="00162A39">
        <w:rPr>
          <w:sz w:val="24"/>
          <w:lang w:val="el-GR" w:eastAsia="el-GR"/>
        </w:rPr>
        <w:t xml:space="preserve">Χρόνος Παράδοσης Υλικών-Παραλαβή υλικών - </w:t>
      </w:r>
      <w:r w:rsidRPr="00162A39">
        <w:rPr>
          <w:sz w:val="24"/>
          <w:lang w:val="el-GR" w:eastAsia="el-GR"/>
        </w:rPr>
        <w:br/>
        <w:t xml:space="preserve">Χρόνος και τρόπος παραλαβής υλικών </w:t>
      </w:r>
    </w:p>
    <w:p w14:paraId="6EC33196" w14:textId="77777777" w:rsidR="001368FF" w:rsidRDefault="001368FF" w:rsidP="00162A39">
      <w:pPr>
        <w:suppressAutoHyphens w:val="0"/>
        <w:spacing w:after="0"/>
        <w:jc w:val="center"/>
        <w:rPr>
          <w:sz w:val="24"/>
          <w:lang w:val="el-GR" w:eastAsia="el-GR"/>
        </w:rPr>
      </w:pPr>
    </w:p>
    <w:p w14:paraId="592E5085" w14:textId="77777777" w:rsidR="00162A39" w:rsidRPr="00162A39" w:rsidRDefault="00162A39" w:rsidP="00162A39">
      <w:pPr>
        <w:suppressAutoHyphens w:val="0"/>
        <w:spacing w:after="0"/>
        <w:jc w:val="left"/>
        <w:rPr>
          <w:sz w:val="24"/>
          <w:lang w:val="el-GR" w:eastAsia="el-GR"/>
        </w:rPr>
      </w:pPr>
    </w:p>
    <w:p w14:paraId="60D3ECC2" w14:textId="77777777" w:rsidR="00162A39" w:rsidRPr="00162A39" w:rsidRDefault="00162A39" w:rsidP="00162A39">
      <w:pPr>
        <w:suppressAutoHyphens w:val="0"/>
        <w:spacing w:after="0"/>
        <w:rPr>
          <w:sz w:val="24"/>
          <w:lang w:val="el-GR" w:eastAsia="el-GR"/>
        </w:rPr>
      </w:pPr>
      <w:r w:rsidRPr="001368FF">
        <w:rPr>
          <w:b/>
          <w:sz w:val="24"/>
          <w:lang w:val="el-GR" w:eastAsia="el-GR"/>
        </w:rPr>
        <w:t>7.1</w:t>
      </w:r>
      <w:r w:rsidRPr="00162A39">
        <w:rPr>
          <w:sz w:val="24"/>
          <w:lang w:val="el-GR" w:eastAsia="el-GR"/>
        </w:rPr>
        <w:t xml:space="preserve"> Ο Ανάδοχος υποχρεούται να παραδώσει τα υλικά στον χρόνο, τον τόπο και με τον  τρόπο   που καθορίζονται στα άρθρα 6.1. και 6.2.  της Διακήρυξης. </w:t>
      </w:r>
    </w:p>
    <w:p w14:paraId="3D2EC4A4" w14:textId="77777777" w:rsidR="00162A39" w:rsidRPr="00162A39" w:rsidRDefault="00162A39" w:rsidP="00162A39">
      <w:pPr>
        <w:suppressAutoHyphens w:val="0"/>
        <w:spacing w:after="0"/>
        <w:rPr>
          <w:sz w:val="24"/>
          <w:lang w:val="el-GR" w:eastAsia="el-GR"/>
        </w:rPr>
      </w:pPr>
      <w:r w:rsidRPr="001368FF">
        <w:rPr>
          <w:b/>
          <w:sz w:val="24"/>
          <w:lang w:val="el-GR" w:eastAsia="el-GR"/>
        </w:rPr>
        <w:t>7.2.</w:t>
      </w:r>
      <w:r w:rsidRPr="00162A39">
        <w:rPr>
          <w:sz w:val="24"/>
          <w:lang w:val="el-GR" w:eastAsia="el-GR"/>
        </w:rPr>
        <w:t xml:space="preserve"> Ο Ανάδοχος υποχρεούται να παραδώσει στην Αναθέτουσα Αρχή τα υλικά σύμφωνα  με το άρθρο 6.1. της Διακήρυξης. Μη εμπρόθεσμη παράδοση των υλικών από τον Ανάδοχο επάγεται την κήρυξη αυτού ως εκπτώτου σύμφωνα με το άρθρο 6.1.2  της Διακήρυξης.  </w:t>
      </w:r>
    </w:p>
    <w:p w14:paraId="463A8C36" w14:textId="77777777" w:rsidR="00162A39" w:rsidRPr="00162A39" w:rsidRDefault="00162A39" w:rsidP="00162A39">
      <w:pPr>
        <w:suppressAutoHyphens w:val="0"/>
        <w:spacing w:after="0"/>
        <w:rPr>
          <w:sz w:val="24"/>
          <w:lang w:val="el-GR" w:eastAsia="el-GR"/>
        </w:rPr>
      </w:pPr>
      <w:r w:rsidRPr="00162A39">
        <w:rPr>
          <w:sz w:val="24"/>
          <w:lang w:val="el-GR" w:eastAsia="el-GR"/>
        </w:rPr>
        <w:t xml:space="preserve">H παραλαβή των υλικών γίνεται από επιτροπές, υπό τους όρους,  διαδικασίες παραλαβής, τρόπους ποσοτικού και ποιοτικού ελέγχου των υλικών, ανάληψης του κόστους διενέργειας ελέγχου από τον Ανάδοχο  που ορίζονται και συμφωνούνται στο άρθρο 6.2 της Διακήρυξης.  </w:t>
      </w:r>
    </w:p>
    <w:p w14:paraId="4F21DC24" w14:textId="77777777" w:rsidR="00162A39" w:rsidRPr="00162A39" w:rsidRDefault="00162A39" w:rsidP="00162A39">
      <w:pPr>
        <w:suppressAutoHyphens w:val="0"/>
        <w:spacing w:after="0"/>
        <w:rPr>
          <w:sz w:val="24"/>
          <w:lang w:val="el-GR" w:eastAsia="el-GR"/>
        </w:rPr>
      </w:pPr>
      <w:r w:rsidRPr="00162A39">
        <w:rPr>
          <w:sz w:val="24"/>
          <w:lang w:val="el-GR" w:eastAsia="el-GR"/>
        </w:rPr>
        <w:t xml:space="preserve">Υλικά που απορρίφθηκαν ή κρίθηκαν </w:t>
      </w:r>
      <w:proofErr w:type="spellStart"/>
      <w:r w:rsidRPr="00162A39">
        <w:rPr>
          <w:sz w:val="24"/>
          <w:lang w:val="el-GR" w:eastAsia="el-GR"/>
        </w:rPr>
        <w:t>παραληπτέα</w:t>
      </w:r>
      <w:proofErr w:type="spellEnd"/>
      <w:r w:rsidRPr="00162A39">
        <w:rPr>
          <w:sz w:val="24"/>
          <w:lang w:val="el-GR" w:eastAsia="el-GR"/>
        </w:rPr>
        <w:t xml:space="preserve"> με έκπτωση επί της συμβατικής τιμής, μπορούν να παραπέμπονται για επανεξέταση σύμφωνα με τα οριζόμενα στο άρθρο 6.2.1. της Διακήρυξης </w:t>
      </w:r>
    </w:p>
    <w:p w14:paraId="610739D4" w14:textId="77777777" w:rsidR="00162A39" w:rsidRPr="00B87CC5" w:rsidRDefault="00162A39" w:rsidP="00B87CC5">
      <w:pPr>
        <w:spacing w:line="276" w:lineRule="auto"/>
        <w:contextualSpacing/>
        <w:rPr>
          <w:rFonts w:asciiTheme="minorHAnsi" w:eastAsiaTheme="minorHAnsi" w:hAnsiTheme="minorHAnsi" w:cstheme="minorBidi"/>
          <w:szCs w:val="22"/>
          <w:lang w:val="el-GR" w:eastAsia="el-GR"/>
        </w:rPr>
      </w:pPr>
      <w:r w:rsidRPr="001368FF">
        <w:rPr>
          <w:b/>
          <w:sz w:val="24"/>
          <w:lang w:val="el-GR" w:eastAsia="el-GR"/>
        </w:rPr>
        <w:t>7.3.</w:t>
      </w:r>
      <w:r w:rsidRPr="00162A39">
        <w:rPr>
          <w:sz w:val="24"/>
          <w:lang w:val="el-GR" w:eastAsia="el-GR"/>
        </w:rPr>
        <w:t xml:space="preserve"> Η παραλαβή των υλικών και η έκδοση των σχετικών πρωτοκόλλων παραλαβής </w:t>
      </w:r>
      <w:r w:rsidR="00B87CC5" w:rsidRPr="00B87CC5">
        <w:rPr>
          <w:rFonts w:asciiTheme="minorHAnsi" w:eastAsiaTheme="minorHAnsi" w:hAnsiTheme="minorHAnsi" w:cstheme="minorBidi"/>
          <w:szCs w:val="22"/>
          <w:lang w:val="el-GR" w:eastAsia="en-US"/>
        </w:rPr>
        <w:t xml:space="preserve">πραγματοποιείται μέσα </w:t>
      </w:r>
      <w:r w:rsidR="00935DCB" w:rsidRPr="00935DCB">
        <w:rPr>
          <w:rFonts w:asciiTheme="minorHAnsi" w:eastAsiaTheme="minorHAnsi" w:hAnsiTheme="minorHAnsi" w:cstheme="minorBidi"/>
          <w:szCs w:val="22"/>
          <w:lang w:val="el-GR" w:eastAsia="en-US"/>
        </w:rPr>
        <w:t>εντός δεκαπέντε (15) ημερών από την ολοκλήρωση της παράδοσης κάθε τμήματος των υλικών</w:t>
      </w:r>
    </w:p>
    <w:p w14:paraId="6D42514E" w14:textId="77777777" w:rsidR="00162A39" w:rsidRPr="00162A39" w:rsidRDefault="00162A39" w:rsidP="00162A39">
      <w:pPr>
        <w:suppressAutoHyphens w:val="0"/>
        <w:spacing w:after="0"/>
        <w:rPr>
          <w:sz w:val="24"/>
          <w:lang w:val="el-GR" w:eastAsia="el-GR"/>
        </w:rPr>
      </w:pPr>
      <w:r w:rsidRPr="00162A39">
        <w:rPr>
          <w:sz w:val="24"/>
          <w:lang w:val="el-GR" w:eastAsia="el-GR"/>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ισχύουν τα αναφερόμενα στο άρθρο 6.2.2. της Διακήρυξης. </w:t>
      </w:r>
    </w:p>
    <w:p w14:paraId="24360EA1" w14:textId="77777777" w:rsidR="00162A39" w:rsidRDefault="00162A39" w:rsidP="00162A39">
      <w:pPr>
        <w:suppressAutoHyphens w:val="0"/>
        <w:spacing w:after="0"/>
        <w:rPr>
          <w:sz w:val="24"/>
          <w:lang w:val="el-GR" w:eastAsia="el-GR"/>
        </w:rPr>
      </w:pPr>
      <w:r w:rsidRPr="00162A39">
        <w:rPr>
          <w:sz w:val="24"/>
          <w:lang w:val="el-GR" w:eastAsia="el-GR"/>
        </w:rPr>
        <w:t xml:space="preserve">Ανεξάρτητα από την, στο ως άνω άρθρο 6.2.2. οριζόμενη  αυτοδίκαιη παραλαβή και την πληρωμή του Αναδόχου, πραγματοποιούνται οι προβλεπόμενοι από την παρούσα σύμβαση έλεγχοι από επιτροπή που συγκροτείται με απόφαση της Αναθέτουσας Αρχής, στην οποία δεν μπορεί να συμμετέχουν ο πρόεδρος και τα μέλη της επιτροπής που δεν πραγματοποίησε την παραλαβή στον προβλεπόμενο από την παρούσα σύμβαση χρόνο. Η παραπάνω επιτροπή παραλαβής προβαίνει σε όλες τις διαδικασίες παραλαβής που προβλέπονται από την ως άνω παράγραφο 2 του όρου 2 της παρούσας σύμβασης και των άρθρων  6.2.1. της Διακήρυξης και του άρθρου 208 του ν. 4412/2016 και συντάσσει τα σχετικά πρωτόκολλα. </w:t>
      </w:r>
      <w:r w:rsidR="00935DCB">
        <w:rPr>
          <w:sz w:val="24"/>
          <w:lang w:val="el-GR" w:eastAsia="el-GR"/>
        </w:rPr>
        <w:t>Η</w:t>
      </w:r>
      <w:r w:rsidR="00935DCB" w:rsidRPr="00162A39">
        <w:rPr>
          <w:sz w:val="24"/>
          <w:lang w:val="el-GR" w:eastAsia="el-GR"/>
        </w:rPr>
        <w:t xml:space="preserve"> </w:t>
      </w:r>
      <w:r w:rsidRPr="00162A39">
        <w:rPr>
          <w:sz w:val="24"/>
          <w:lang w:val="el-GR" w:eastAsia="el-GR"/>
        </w:rPr>
        <w:t>εγγυητικ</w:t>
      </w:r>
      <w:r w:rsidR="00935DCB">
        <w:rPr>
          <w:sz w:val="24"/>
          <w:lang w:val="el-GR" w:eastAsia="el-GR"/>
        </w:rPr>
        <w:t>ή</w:t>
      </w:r>
      <w:r w:rsidRPr="00162A39">
        <w:rPr>
          <w:sz w:val="24"/>
          <w:lang w:val="el-GR" w:eastAsia="el-GR"/>
        </w:rPr>
        <w:t xml:space="preserve"> επιστολ</w:t>
      </w:r>
      <w:r w:rsidR="00935DCB">
        <w:rPr>
          <w:sz w:val="24"/>
          <w:lang w:val="el-GR" w:eastAsia="el-GR"/>
        </w:rPr>
        <w:t>ή</w:t>
      </w:r>
      <w:r w:rsidRPr="00162A39">
        <w:rPr>
          <w:sz w:val="24"/>
          <w:lang w:val="el-GR" w:eastAsia="el-GR"/>
        </w:rPr>
        <w:t xml:space="preserve"> καλής εκτέλεσης δεν επιστρέφ</w:t>
      </w:r>
      <w:r w:rsidR="00935DCB">
        <w:rPr>
          <w:sz w:val="24"/>
          <w:lang w:val="el-GR" w:eastAsia="el-GR"/>
        </w:rPr>
        <w:t>εται</w:t>
      </w:r>
      <w:r w:rsidRPr="00162A39">
        <w:rPr>
          <w:sz w:val="24"/>
          <w:lang w:val="el-GR" w:eastAsia="el-GR"/>
        </w:rPr>
        <w:t xml:space="preserve"> πριν από την ολοκλήρωση όλων των προβλεπόμενων από την παρούσα  σύμβαση ελέγχων και τη σύνταξη των σχετικών πρωτοκόλλων. </w:t>
      </w:r>
    </w:p>
    <w:p w14:paraId="48DC028A" w14:textId="77777777" w:rsidR="00B87CC5" w:rsidRPr="00B87CC5" w:rsidRDefault="00B87CC5" w:rsidP="00B87CC5">
      <w:pPr>
        <w:spacing w:after="0" w:line="276" w:lineRule="auto"/>
        <w:contextualSpacing/>
        <w:rPr>
          <w:rFonts w:asciiTheme="minorHAnsi" w:eastAsiaTheme="minorHAnsi" w:hAnsiTheme="minorHAnsi" w:cstheme="minorBidi"/>
          <w:szCs w:val="22"/>
          <w:lang w:val="el-GR" w:eastAsia="en-US"/>
        </w:rPr>
      </w:pPr>
      <w:r w:rsidRPr="00B87CC5">
        <w:rPr>
          <w:b/>
          <w:sz w:val="24"/>
          <w:lang w:val="el-GR" w:eastAsia="el-GR"/>
        </w:rPr>
        <w:t>7.4</w:t>
      </w:r>
      <w:r>
        <w:rPr>
          <w:sz w:val="24"/>
          <w:lang w:val="el-GR" w:eastAsia="el-GR"/>
        </w:rPr>
        <w:t xml:space="preserve"> </w:t>
      </w:r>
      <w:r w:rsidRPr="00B87CC5">
        <w:rPr>
          <w:rFonts w:asciiTheme="minorHAnsi" w:eastAsiaTheme="minorHAnsi" w:hAnsiTheme="minorHAnsi" w:cstheme="minorBidi"/>
          <w:szCs w:val="22"/>
          <w:lang w:val="el-GR" w:eastAsia="en-US"/>
        </w:rPr>
        <w:t xml:space="preserve">Αγαθά που απορρίφθηκαν ή κρίθηκαν </w:t>
      </w:r>
      <w:proofErr w:type="spellStart"/>
      <w:r w:rsidRPr="00B87CC5">
        <w:rPr>
          <w:rFonts w:asciiTheme="minorHAnsi" w:eastAsiaTheme="minorHAnsi" w:hAnsiTheme="minorHAnsi" w:cstheme="minorBidi"/>
          <w:szCs w:val="22"/>
          <w:lang w:val="el-GR" w:eastAsia="en-US"/>
        </w:rPr>
        <w:t>παραληπτέα</w:t>
      </w:r>
      <w:proofErr w:type="spellEnd"/>
      <w:r w:rsidRPr="00B87CC5">
        <w:rPr>
          <w:rFonts w:asciiTheme="minorHAnsi" w:eastAsiaTheme="minorHAnsi" w:hAnsiTheme="minorHAnsi" w:cstheme="minorBidi"/>
          <w:szCs w:val="22"/>
          <w:lang w:val="el-GR" w:eastAsia="en-US"/>
        </w:rPr>
        <w:t xml:space="preserve"> με έκπτωση επί της συμβατικής τιμής, μπορούν να παραπέμπονται για επανεξέταση σύμφωνα με τα οριζόμενα στο άρθρο 6.3.της Διακήρυξης.</w:t>
      </w:r>
    </w:p>
    <w:p w14:paraId="3B5A4FFC" w14:textId="77777777" w:rsidR="00B87CC5" w:rsidRPr="00162A39" w:rsidRDefault="00B87CC5" w:rsidP="00162A39">
      <w:pPr>
        <w:suppressAutoHyphens w:val="0"/>
        <w:spacing w:after="0"/>
        <w:rPr>
          <w:sz w:val="24"/>
          <w:lang w:val="el-GR" w:eastAsia="el-GR"/>
        </w:rPr>
      </w:pPr>
    </w:p>
    <w:p w14:paraId="12BB46F3" w14:textId="77777777" w:rsidR="00162A39" w:rsidRDefault="00162A39" w:rsidP="00162A39">
      <w:pPr>
        <w:suppressAutoHyphens w:val="0"/>
        <w:spacing w:after="200"/>
        <w:rPr>
          <w:sz w:val="24"/>
          <w:lang w:val="el-GR" w:eastAsia="el-GR"/>
        </w:rPr>
      </w:pPr>
      <w:r w:rsidRPr="00B87CC5">
        <w:rPr>
          <w:b/>
          <w:sz w:val="24"/>
          <w:lang w:val="el-GR" w:eastAsia="el-GR"/>
        </w:rPr>
        <w:t>7.5</w:t>
      </w:r>
      <w:r w:rsidR="00B87CC5">
        <w:rPr>
          <w:b/>
          <w:sz w:val="24"/>
          <w:lang w:val="el-GR" w:eastAsia="el-GR"/>
        </w:rPr>
        <w:t xml:space="preserve"> </w:t>
      </w:r>
      <w:r w:rsidRPr="00162A39">
        <w:rPr>
          <w:sz w:val="24"/>
          <w:lang w:val="el-GR" w:eastAsia="el-GR"/>
        </w:rPr>
        <w:t>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από την Αναθέτουσα Αρχή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στον Ανάδοχο οι κυρώσεις του άρθρου 207 του ν. 4412/2016.</w:t>
      </w:r>
      <w:r w:rsidR="00B87CC5">
        <w:rPr>
          <w:sz w:val="24"/>
          <w:lang w:val="el-GR" w:eastAsia="el-GR"/>
        </w:rPr>
        <w:t>\</w:t>
      </w:r>
    </w:p>
    <w:p w14:paraId="359D87EF" w14:textId="77777777" w:rsidR="00B87CC5" w:rsidRPr="00B87CC5" w:rsidRDefault="00B87CC5" w:rsidP="00B87CC5">
      <w:pPr>
        <w:spacing w:after="0" w:line="276" w:lineRule="auto"/>
        <w:contextualSpacing/>
        <w:rPr>
          <w:rFonts w:asciiTheme="minorHAnsi" w:eastAsiaTheme="minorHAnsi" w:hAnsiTheme="minorHAnsi" w:cstheme="minorBidi"/>
          <w:szCs w:val="22"/>
          <w:lang w:val="el-GR" w:eastAsia="en-US"/>
        </w:rPr>
      </w:pPr>
      <w:r w:rsidRPr="00B87CC5">
        <w:rPr>
          <w:b/>
          <w:sz w:val="24"/>
          <w:lang w:val="el-GR" w:eastAsia="el-GR"/>
        </w:rPr>
        <w:t>7.6</w:t>
      </w:r>
      <w:r>
        <w:rPr>
          <w:sz w:val="24"/>
          <w:lang w:val="el-GR" w:eastAsia="el-GR"/>
        </w:rPr>
        <w:t xml:space="preserve"> </w:t>
      </w:r>
      <w:r w:rsidRPr="00B87CC5">
        <w:rPr>
          <w:rFonts w:asciiTheme="minorHAnsi" w:eastAsia="Arial Unicode MS" w:hAnsiTheme="minorHAnsi" w:cstheme="minorBidi"/>
          <w:szCs w:val="22"/>
          <w:lang w:val="el-GR" w:eastAsia="en-US"/>
        </w:rPr>
        <w:t xml:space="preserve">Κατά τα λοιπά </w:t>
      </w:r>
      <w:r w:rsidRPr="00B87CC5">
        <w:rPr>
          <w:rFonts w:asciiTheme="minorHAnsi" w:eastAsiaTheme="minorHAnsi" w:hAnsiTheme="minorHAnsi" w:cstheme="minorBidi"/>
          <w:szCs w:val="22"/>
          <w:lang w:val="el-GR" w:eastAsia="en-US"/>
        </w:rPr>
        <w:t>εφαρμόζονται</w:t>
      </w:r>
      <w:r w:rsidRPr="00B87CC5">
        <w:rPr>
          <w:rFonts w:asciiTheme="minorHAnsi" w:eastAsia="Arial Unicode MS" w:hAnsiTheme="minorHAnsi" w:cstheme="minorBidi"/>
          <w:szCs w:val="22"/>
          <w:lang w:val="el-GR" w:eastAsia="en-US"/>
        </w:rPr>
        <w:t xml:space="preserve"> οι διατάξεις του Ν. 4412/2016.</w:t>
      </w:r>
    </w:p>
    <w:p w14:paraId="50ACABFC" w14:textId="77777777" w:rsidR="00162A39" w:rsidRPr="00162A39" w:rsidRDefault="00162A39" w:rsidP="00162A39">
      <w:pPr>
        <w:suppressAutoHyphens w:val="0"/>
        <w:spacing w:after="0"/>
        <w:jc w:val="left"/>
        <w:rPr>
          <w:sz w:val="24"/>
          <w:lang w:val="el-GR" w:eastAsia="el-GR"/>
        </w:rPr>
      </w:pPr>
    </w:p>
    <w:p w14:paraId="0B4EC42F" w14:textId="77777777" w:rsidR="00162A39" w:rsidRPr="00162A39" w:rsidRDefault="00162A39" w:rsidP="00162A39">
      <w:pPr>
        <w:suppressAutoHyphens w:val="0"/>
        <w:spacing w:after="0"/>
        <w:jc w:val="left"/>
        <w:rPr>
          <w:sz w:val="24"/>
          <w:lang w:val="el-GR" w:eastAsia="el-GR"/>
        </w:rPr>
      </w:pPr>
    </w:p>
    <w:p w14:paraId="67C8E62F" w14:textId="77777777" w:rsidR="00162A39" w:rsidRPr="00162A39" w:rsidRDefault="00162A39" w:rsidP="00162A39">
      <w:pPr>
        <w:suppressAutoHyphens w:val="0"/>
        <w:spacing w:after="0"/>
        <w:jc w:val="center"/>
        <w:rPr>
          <w:sz w:val="24"/>
          <w:lang w:val="el-GR" w:eastAsia="el-GR"/>
        </w:rPr>
      </w:pPr>
      <w:r w:rsidRPr="00162A39">
        <w:rPr>
          <w:sz w:val="24"/>
          <w:lang w:val="el-GR" w:eastAsia="el-GR"/>
        </w:rPr>
        <w:t xml:space="preserve">Άρθρο </w:t>
      </w:r>
      <w:r w:rsidR="00B87CC5">
        <w:rPr>
          <w:sz w:val="24"/>
          <w:lang w:val="el-GR" w:eastAsia="el-GR"/>
        </w:rPr>
        <w:t>8</w:t>
      </w:r>
    </w:p>
    <w:p w14:paraId="2133923C" w14:textId="77777777" w:rsidR="00162A39" w:rsidRPr="00162A39" w:rsidRDefault="00162A39" w:rsidP="00162A39">
      <w:pPr>
        <w:suppressAutoHyphens w:val="0"/>
        <w:spacing w:after="0"/>
        <w:jc w:val="center"/>
        <w:rPr>
          <w:sz w:val="24"/>
          <w:lang w:val="el-GR" w:eastAsia="el-GR"/>
        </w:rPr>
      </w:pPr>
      <w:r w:rsidRPr="00162A39">
        <w:rPr>
          <w:sz w:val="24"/>
          <w:lang w:val="el-GR" w:eastAsia="el-GR"/>
        </w:rPr>
        <w:t>Απόρριψη συμβατικών υλικών –Αντικατάσταση</w:t>
      </w:r>
    </w:p>
    <w:p w14:paraId="527DD69F" w14:textId="77777777" w:rsidR="00162A39" w:rsidRPr="00162A39" w:rsidRDefault="00162A39" w:rsidP="00162A39">
      <w:pPr>
        <w:suppressAutoHyphens w:val="0"/>
        <w:spacing w:after="0"/>
        <w:rPr>
          <w:sz w:val="24"/>
          <w:lang w:val="el-GR" w:eastAsia="el-GR"/>
        </w:rPr>
      </w:pPr>
    </w:p>
    <w:p w14:paraId="409F6EE6" w14:textId="77777777" w:rsidR="00162A39" w:rsidRPr="00162A39" w:rsidRDefault="00B87CC5" w:rsidP="00162A39">
      <w:pPr>
        <w:suppressAutoHyphens w:val="0"/>
        <w:spacing w:after="0"/>
        <w:rPr>
          <w:sz w:val="24"/>
          <w:lang w:val="el-GR" w:eastAsia="el-GR"/>
        </w:rPr>
      </w:pPr>
      <w:r>
        <w:rPr>
          <w:b/>
          <w:sz w:val="24"/>
          <w:lang w:val="el-GR" w:eastAsia="el-GR"/>
        </w:rPr>
        <w:t>8</w:t>
      </w:r>
      <w:r w:rsidR="00162A39" w:rsidRPr="00B87CC5">
        <w:rPr>
          <w:b/>
          <w:sz w:val="24"/>
          <w:lang w:val="el-GR" w:eastAsia="el-GR"/>
        </w:rPr>
        <w:t>.1.</w:t>
      </w:r>
      <w:r w:rsidR="00162A39" w:rsidRPr="00162A39">
        <w:rPr>
          <w:sz w:val="24"/>
          <w:lang w:val="el-GR" w:eastAsia="el-GR"/>
        </w:rPr>
        <w:t xml:space="preserve"> Σε περίπτωση οριστικής απόρριψης ολόκληρης ή μέρους της συμβατικής ποσότητας των υλικών, με απόφαση της Αναθέτουσας Αρχής, μπορεί να εγκρίνεται αντικατάστασή της με άλλη, που να είναι σύμφωνη με τους όρους της παρούσας σύμβασης, στους χρόνους, τη διαδικασία αντικατάστασης και την τακτή προθεσμία που ορίζονται στην απόφαση αυτή και σύμφωνα με το άρθρο 6.</w:t>
      </w:r>
      <w:r>
        <w:rPr>
          <w:sz w:val="24"/>
          <w:lang w:val="el-GR" w:eastAsia="el-GR"/>
        </w:rPr>
        <w:t>3</w:t>
      </w:r>
      <w:r w:rsidR="00162A39" w:rsidRPr="00162A39">
        <w:rPr>
          <w:sz w:val="24"/>
          <w:lang w:val="el-GR" w:eastAsia="el-GR"/>
        </w:rPr>
        <w:t>. της Διακήρυξης.</w:t>
      </w:r>
    </w:p>
    <w:p w14:paraId="3F6E3EED" w14:textId="77777777" w:rsidR="00162A39" w:rsidRPr="00162A39" w:rsidRDefault="00B87CC5" w:rsidP="00162A39">
      <w:pPr>
        <w:suppressAutoHyphens w:val="0"/>
        <w:spacing w:after="0"/>
        <w:rPr>
          <w:sz w:val="24"/>
          <w:lang w:val="el-GR" w:eastAsia="el-GR"/>
        </w:rPr>
      </w:pPr>
      <w:r>
        <w:rPr>
          <w:b/>
          <w:sz w:val="24"/>
          <w:lang w:val="el-GR" w:eastAsia="el-GR"/>
        </w:rPr>
        <w:t>8</w:t>
      </w:r>
      <w:r w:rsidR="00162A39" w:rsidRPr="00B87CC5">
        <w:rPr>
          <w:b/>
          <w:sz w:val="24"/>
          <w:lang w:val="el-GR" w:eastAsia="el-GR"/>
        </w:rPr>
        <w:t>.2</w:t>
      </w:r>
      <w:r w:rsidR="00162A39" w:rsidRPr="00162A39">
        <w:rPr>
          <w:sz w:val="24"/>
          <w:lang w:val="el-GR" w:eastAsia="el-GR"/>
        </w:rPr>
        <w:t>. 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 του όρου 9 της παρούσας σύμβασης.</w:t>
      </w:r>
    </w:p>
    <w:p w14:paraId="0370EDFB" w14:textId="77777777" w:rsidR="00162A39" w:rsidRPr="00162A39" w:rsidRDefault="00B87CC5" w:rsidP="00162A39">
      <w:pPr>
        <w:suppressAutoHyphens w:val="0"/>
        <w:spacing w:after="0"/>
        <w:rPr>
          <w:sz w:val="24"/>
          <w:lang w:val="el-GR" w:eastAsia="el-GR"/>
        </w:rPr>
      </w:pPr>
      <w:r>
        <w:rPr>
          <w:b/>
          <w:sz w:val="24"/>
          <w:lang w:val="el-GR" w:eastAsia="el-GR"/>
        </w:rPr>
        <w:t>8</w:t>
      </w:r>
      <w:r w:rsidR="00162A39" w:rsidRPr="00B87CC5">
        <w:rPr>
          <w:b/>
          <w:sz w:val="24"/>
          <w:lang w:val="el-GR" w:eastAsia="el-GR"/>
        </w:rPr>
        <w:t>.3.</w:t>
      </w:r>
      <w:r w:rsidR="00162A39" w:rsidRPr="00162A39">
        <w:rPr>
          <w:sz w:val="24"/>
          <w:lang w:val="el-GR" w:eastAsia="el-GR"/>
        </w:rPr>
        <w:t xml:space="preserve"> Η επιστροφή των υλικών που απορρίφθηκαν γίνεται σύμφωνα με τα προβλεπόμενα στις παρ. 2 και 3 του άρθρου 213 του ν. 4412/2016.</w:t>
      </w:r>
    </w:p>
    <w:p w14:paraId="1E666E88" w14:textId="77777777" w:rsidR="00162A39" w:rsidRPr="00162A39" w:rsidRDefault="00162A39" w:rsidP="00162A39">
      <w:pPr>
        <w:suppressAutoHyphens w:val="0"/>
        <w:spacing w:after="0"/>
        <w:rPr>
          <w:sz w:val="24"/>
          <w:lang w:val="el-GR" w:eastAsia="el-GR"/>
        </w:rPr>
      </w:pPr>
    </w:p>
    <w:p w14:paraId="72372A75" w14:textId="77777777" w:rsidR="00162A39" w:rsidRPr="00162A39" w:rsidRDefault="00162A39" w:rsidP="00162A39">
      <w:pPr>
        <w:suppressAutoHyphens w:val="0"/>
        <w:spacing w:after="0"/>
        <w:jc w:val="center"/>
        <w:rPr>
          <w:sz w:val="24"/>
          <w:lang w:val="el-GR" w:eastAsia="el-GR"/>
        </w:rPr>
      </w:pPr>
    </w:p>
    <w:p w14:paraId="4964B115" w14:textId="77777777" w:rsidR="00162A39" w:rsidRPr="00162A39" w:rsidRDefault="00162A39" w:rsidP="00162A39">
      <w:pPr>
        <w:suppressAutoHyphens w:val="0"/>
        <w:spacing w:after="0"/>
        <w:jc w:val="center"/>
        <w:rPr>
          <w:sz w:val="24"/>
          <w:lang w:val="el-GR" w:eastAsia="el-GR"/>
        </w:rPr>
      </w:pPr>
      <w:r w:rsidRPr="00162A39">
        <w:rPr>
          <w:sz w:val="24"/>
          <w:lang w:val="el-GR" w:eastAsia="el-GR"/>
        </w:rPr>
        <w:t xml:space="preserve">Άρθρο </w:t>
      </w:r>
      <w:r w:rsidR="00B87CC5">
        <w:rPr>
          <w:sz w:val="24"/>
          <w:lang w:val="el-GR" w:eastAsia="el-GR"/>
        </w:rPr>
        <w:t>9</w:t>
      </w:r>
    </w:p>
    <w:p w14:paraId="36EA3FBB" w14:textId="77777777" w:rsidR="00162A39" w:rsidRPr="00162A39" w:rsidRDefault="00162A39" w:rsidP="00162A39">
      <w:pPr>
        <w:suppressAutoHyphens w:val="0"/>
        <w:spacing w:after="0"/>
        <w:jc w:val="center"/>
        <w:rPr>
          <w:sz w:val="24"/>
          <w:lang w:val="el-GR" w:eastAsia="el-GR"/>
        </w:rPr>
      </w:pPr>
      <w:r w:rsidRPr="00162A39">
        <w:rPr>
          <w:sz w:val="24"/>
          <w:lang w:val="el-GR" w:eastAsia="el-GR"/>
        </w:rPr>
        <w:t>Υπεργολαβία</w:t>
      </w:r>
    </w:p>
    <w:p w14:paraId="539BBF40" w14:textId="77777777" w:rsidR="00162A39" w:rsidRPr="00162A39" w:rsidRDefault="00162A39" w:rsidP="00162A39">
      <w:pPr>
        <w:suppressAutoHyphens w:val="0"/>
        <w:spacing w:after="0"/>
        <w:jc w:val="left"/>
        <w:rPr>
          <w:sz w:val="24"/>
          <w:lang w:val="el-GR" w:eastAsia="el-GR"/>
        </w:rPr>
      </w:pPr>
    </w:p>
    <w:p w14:paraId="1904DDAF" w14:textId="77777777" w:rsidR="00162A39" w:rsidRPr="00162A39" w:rsidRDefault="00B87CC5" w:rsidP="00162A39">
      <w:pPr>
        <w:suppressAutoHyphens w:val="0"/>
        <w:spacing w:after="0"/>
        <w:rPr>
          <w:sz w:val="24"/>
          <w:lang w:val="el-GR" w:eastAsia="el-GR"/>
        </w:rPr>
      </w:pPr>
      <w:r w:rsidRPr="00B87CC5">
        <w:rPr>
          <w:b/>
          <w:sz w:val="24"/>
          <w:lang w:val="el-GR" w:eastAsia="el-GR"/>
        </w:rPr>
        <w:t>9</w:t>
      </w:r>
      <w:r w:rsidR="00162A39" w:rsidRPr="00B87CC5">
        <w:rPr>
          <w:b/>
          <w:sz w:val="24"/>
          <w:lang w:val="el-GR" w:eastAsia="el-GR"/>
        </w:rPr>
        <w:t>.1</w:t>
      </w:r>
      <w:r>
        <w:rPr>
          <w:sz w:val="24"/>
          <w:lang w:val="el-GR" w:eastAsia="el-GR"/>
        </w:rPr>
        <w:t xml:space="preserve"> </w:t>
      </w:r>
      <w:r w:rsidR="00162A39" w:rsidRPr="00162A39">
        <w:rPr>
          <w:sz w:val="24"/>
          <w:lang w:val="el-GR" w:eastAsia="el-GR"/>
        </w:rPr>
        <w:t xml:space="preserve">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14:paraId="6AB93779" w14:textId="77777777" w:rsidR="00162A39" w:rsidRPr="00162A39" w:rsidRDefault="00171AEB" w:rsidP="00162A39">
      <w:pPr>
        <w:suppressAutoHyphens w:val="0"/>
        <w:spacing w:after="0"/>
        <w:rPr>
          <w:sz w:val="24"/>
          <w:lang w:val="el-GR" w:eastAsia="el-GR"/>
        </w:rPr>
      </w:pPr>
      <w:r w:rsidRPr="00171AEB">
        <w:rPr>
          <w:b/>
          <w:sz w:val="24"/>
          <w:lang w:val="el-GR" w:eastAsia="el-GR"/>
        </w:rPr>
        <w:t>9</w:t>
      </w:r>
      <w:r w:rsidR="00162A39" w:rsidRPr="00171AEB">
        <w:rPr>
          <w:b/>
          <w:sz w:val="24"/>
          <w:lang w:val="el-GR" w:eastAsia="el-GR"/>
        </w:rPr>
        <w:t>.2</w:t>
      </w:r>
      <w:r>
        <w:rPr>
          <w:sz w:val="24"/>
          <w:lang w:val="el-GR" w:eastAsia="el-GR"/>
        </w:rPr>
        <w:t xml:space="preserve"> </w:t>
      </w:r>
      <w:r w:rsidR="00162A39" w:rsidRPr="00162A39">
        <w:rPr>
          <w:sz w:val="24"/>
          <w:lang w:val="el-GR" w:eastAsia="el-GR"/>
        </w:rPr>
        <w:t xml:space="preserve">Ο Ανάδοχος με το από ......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ομαλή εκτέλεση του/των τμήματος/ τμημάτων της σύμβασης είτε από τον ίδιο, είτε από νέο υπεργολάβο τον οποίο θα γνωστοποιήσει στην Αναθέτουσα Αρχή κατά την ως άνω διαδικασία. </w:t>
      </w:r>
    </w:p>
    <w:p w14:paraId="5E91FFF0" w14:textId="77777777" w:rsidR="00162A39" w:rsidRPr="00162A39" w:rsidRDefault="00171AEB" w:rsidP="00162A39">
      <w:pPr>
        <w:suppressAutoHyphens w:val="0"/>
        <w:spacing w:after="0"/>
        <w:rPr>
          <w:sz w:val="24"/>
          <w:lang w:val="el-GR" w:eastAsia="el-GR"/>
        </w:rPr>
      </w:pPr>
      <w:r w:rsidRPr="00171AEB">
        <w:rPr>
          <w:b/>
          <w:sz w:val="24"/>
          <w:lang w:val="el-GR" w:eastAsia="el-GR"/>
        </w:rPr>
        <w:t>9</w:t>
      </w:r>
      <w:r w:rsidR="00162A39" w:rsidRPr="00171AEB">
        <w:rPr>
          <w:b/>
          <w:sz w:val="24"/>
          <w:lang w:val="el-GR" w:eastAsia="el-GR"/>
        </w:rPr>
        <w:t>.3</w:t>
      </w:r>
      <w:r w:rsidR="00162A39" w:rsidRPr="00162A39">
        <w:rPr>
          <w:sz w:val="24"/>
          <w:lang w:val="el-GR" w:eastAsia="el-GR"/>
        </w:rPr>
        <w:t xml:space="preserve"> </w:t>
      </w:r>
      <w:r w:rsidR="00162A39" w:rsidRPr="00162A39">
        <w:rPr>
          <w:rFonts w:eastAsia="Calibri"/>
          <w:sz w:val="24"/>
          <w:lang w:val="el-GR" w:eastAsia="en-US"/>
        </w:rPr>
        <w:t>Η Αναθέτουσα Αρχή επαληθεύει τη συνδρομή των λόγων αποκλεισμού για τους υπεργολάβους, όπως αυτοί περιγράφονται στην παράγραφο 2.2.3  της Διακήρυξης και με τα αποδεικτικά μέσα της παραγράφου 2.2.9.2  της Διακήρυξης  σύμφωνα με τα οριζόμενα στο άρθρο 4.4.3. αυτής. Επιπλέον, η Αναθέτουσα Αρχή,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άρθρο 4.4.3. της Διακήρυξης.</w:t>
      </w:r>
    </w:p>
    <w:p w14:paraId="22147201" w14:textId="77777777" w:rsidR="00162A39" w:rsidRPr="00162A39" w:rsidRDefault="00162A39" w:rsidP="00162A39">
      <w:pPr>
        <w:suppressAutoHyphens w:val="0"/>
        <w:spacing w:after="0"/>
        <w:jc w:val="left"/>
        <w:rPr>
          <w:sz w:val="24"/>
          <w:lang w:val="el-GR" w:eastAsia="el-GR"/>
        </w:rPr>
      </w:pPr>
    </w:p>
    <w:p w14:paraId="056665B6" w14:textId="77777777" w:rsidR="00162A39" w:rsidRPr="00162A39" w:rsidRDefault="00162A39" w:rsidP="00162A39">
      <w:pPr>
        <w:suppressAutoHyphens w:val="0"/>
        <w:spacing w:after="0"/>
        <w:jc w:val="center"/>
        <w:rPr>
          <w:sz w:val="24"/>
          <w:lang w:val="el-GR" w:eastAsia="el-GR"/>
        </w:rPr>
      </w:pPr>
    </w:p>
    <w:p w14:paraId="4458A652" w14:textId="77777777" w:rsidR="00162A39" w:rsidRPr="00162A39" w:rsidRDefault="00162A39" w:rsidP="00162A39">
      <w:pPr>
        <w:suppressAutoHyphens w:val="0"/>
        <w:spacing w:after="0"/>
        <w:jc w:val="center"/>
        <w:rPr>
          <w:sz w:val="24"/>
          <w:lang w:val="el-GR" w:eastAsia="el-GR"/>
        </w:rPr>
      </w:pPr>
    </w:p>
    <w:p w14:paraId="17F18244" w14:textId="77777777" w:rsidR="00162A39" w:rsidRPr="00162A39" w:rsidRDefault="00162A39" w:rsidP="00162A39">
      <w:pPr>
        <w:suppressAutoHyphens w:val="0"/>
        <w:spacing w:after="0"/>
        <w:jc w:val="center"/>
        <w:rPr>
          <w:sz w:val="24"/>
          <w:lang w:val="el-GR" w:eastAsia="el-GR"/>
        </w:rPr>
      </w:pPr>
      <w:r w:rsidRPr="00162A39">
        <w:rPr>
          <w:sz w:val="24"/>
          <w:lang w:val="el-GR" w:eastAsia="el-GR"/>
        </w:rPr>
        <w:t xml:space="preserve">Άρθρο </w:t>
      </w:r>
      <w:r w:rsidR="00171AEB">
        <w:rPr>
          <w:sz w:val="24"/>
          <w:lang w:val="el-GR" w:eastAsia="el-GR"/>
        </w:rPr>
        <w:t>10</w:t>
      </w:r>
    </w:p>
    <w:p w14:paraId="271F2274" w14:textId="77777777" w:rsidR="00162A39" w:rsidRPr="00162A39" w:rsidRDefault="00162A39" w:rsidP="00162A39">
      <w:pPr>
        <w:suppressAutoHyphens w:val="0"/>
        <w:spacing w:after="0"/>
        <w:jc w:val="center"/>
        <w:rPr>
          <w:sz w:val="24"/>
          <w:lang w:val="el-GR" w:eastAsia="el-GR"/>
        </w:rPr>
      </w:pPr>
      <w:r w:rsidRPr="00162A39">
        <w:rPr>
          <w:sz w:val="24"/>
          <w:lang w:val="el-GR" w:eastAsia="el-GR"/>
        </w:rPr>
        <w:t>Κήρυξη οικονομικού φορέα εκπτώτου –Κυρώσεις</w:t>
      </w:r>
    </w:p>
    <w:p w14:paraId="70797502" w14:textId="77777777" w:rsidR="00162A39" w:rsidRPr="00162A39" w:rsidRDefault="00162A39" w:rsidP="00162A39">
      <w:pPr>
        <w:suppressAutoHyphens w:val="0"/>
        <w:spacing w:after="0"/>
        <w:jc w:val="left"/>
        <w:rPr>
          <w:sz w:val="24"/>
          <w:lang w:val="el-GR" w:eastAsia="el-GR"/>
        </w:rPr>
      </w:pPr>
    </w:p>
    <w:p w14:paraId="7E8AC8C1" w14:textId="77777777" w:rsidR="00162A39" w:rsidRPr="00162A39" w:rsidRDefault="00162A39" w:rsidP="00162A39">
      <w:pPr>
        <w:suppressAutoHyphens w:val="0"/>
        <w:spacing w:after="0"/>
        <w:rPr>
          <w:sz w:val="24"/>
          <w:lang w:val="el-GR" w:eastAsia="el-GR"/>
        </w:rPr>
      </w:pPr>
      <w:r w:rsidRPr="00171AEB">
        <w:rPr>
          <w:b/>
          <w:sz w:val="24"/>
          <w:lang w:val="el-GR" w:eastAsia="el-GR"/>
        </w:rPr>
        <w:lastRenderedPageBreak/>
        <w:t>1</w:t>
      </w:r>
      <w:r w:rsidR="00171AEB" w:rsidRPr="00171AEB">
        <w:rPr>
          <w:b/>
          <w:sz w:val="24"/>
          <w:lang w:val="el-GR" w:eastAsia="el-GR"/>
        </w:rPr>
        <w:t>0</w:t>
      </w:r>
      <w:r w:rsidRPr="00171AEB">
        <w:rPr>
          <w:b/>
          <w:sz w:val="24"/>
          <w:lang w:val="el-GR" w:eastAsia="el-GR"/>
        </w:rPr>
        <w:t>.1</w:t>
      </w:r>
      <w:r w:rsidRPr="00162A39">
        <w:rPr>
          <w:sz w:val="24"/>
          <w:lang w:val="el-GR" w:eastAsia="el-GR"/>
        </w:rPr>
        <w:t xml:space="preserve"> 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 5.2.1 της Διακήρυξης.</w:t>
      </w:r>
    </w:p>
    <w:p w14:paraId="2D449E35" w14:textId="77777777" w:rsidR="00162A39" w:rsidRPr="00162A39" w:rsidRDefault="00162A39" w:rsidP="00162A39">
      <w:pPr>
        <w:suppressAutoHyphens w:val="0"/>
        <w:spacing w:after="0"/>
        <w:rPr>
          <w:sz w:val="24"/>
          <w:lang w:val="el-GR" w:eastAsia="el-GR"/>
        </w:rPr>
      </w:pPr>
      <w:r w:rsidRPr="00171AEB">
        <w:rPr>
          <w:b/>
          <w:sz w:val="24"/>
          <w:lang w:val="el-GR" w:eastAsia="el-GR"/>
        </w:rPr>
        <w:t>1</w:t>
      </w:r>
      <w:r w:rsidR="00171AEB" w:rsidRPr="00171AEB">
        <w:rPr>
          <w:b/>
          <w:sz w:val="24"/>
          <w:lang w:val="el-GR" w:eastAsia="el-GR"/>
        </w:rPr>
        <w:t>0</w:t>
      </w:r>
      <w:r w:rsidRPr="00171AEB">
        <w:rPr>
          <w:b/>
          <w:sz w:val="24"/>
          <w:lang w:val="el-GR" w:eastAsia="el-GR"/>
        </w:rPr>
        <w:t>.2</w:t>
      </w:r>
      <w:r w:rsidRPr="00162A39">
        <w:rPr>
          <w:sz w:val="24"/>
          <w:lang w:val="el-GR" w:eastAsia="el-GR"/>
        </w:rPr>
        <w:t xml:space="preserve"> Αν το συμβατικό υλικό φορτωθεί -παραδοθεί ή αντικατασταθεί μετά τη λήξη του συμβατικού χρόνου και μέχρι τη λήξη του χρόνου της παράτασης που χορηγήθηκε, σύμφωνα με τη Διακήρυξη και το άρθρο 206 του ν.4412/16, επιβάλλεται πρόστιμο/τόκος και εισπράττεται σύμφωνα με το άρθρο 5.2.2. της Διακήρυξης.</w:t>
      </w:r>
    </w:p>
    <w:p w14:paraId="3C76281A" w14:textId="77777777" w:rsidR="00162A39" w:rsidRPr="00162A39" w:rsidRDefault="00162A39" w:rsidP="00162A39">
      <w:pPr>
        <w:suppressAutoHyphens w:val="0"/>
        <w:spacing w:after="0"/>
        <w:rPr>
          <w:sz w:val="24"/>
          <w:lang w:val="el-GR" w:eastAsia="el-GR"/>
        </w:rPr>
      </w:pPr>
      <w:r w:rsidRPr="00171AEB">
        <w:rPr>
          <w:b/>
          <w:sz w:val="24"/>
          <w:lang w:val="el-GR" w:eastAsia="el-GR"/>
        </w:rPr>
        <w:t>1</w:t>
      </w:r>
      <w:r w:rsidR="00171AEB" w:rsidRPr="00171AEB">
        <w:rPr>
          <w:b/>
          <w:sz w:val="24"/>
          <w:lang w:val="el-GR" w:eastAsia="el-GR"/>
        </w:rPr>
        <w:t>0</w:t>
      </w:r>
      <w:r w:rsidRPr="00171AEB">
        <w:rPr>
          <w:b/>
          <w:sz w:val="24"/>
          <w:lang w:val="el-GR" w:eastAsia="el-GR"/>
        </w:rPr>
        <w:t>.3</w:t>
      </w:r>
      <w:r w:rsidRPr="00162A39">
        <w:rPr>
          <w:sz w:val="24"/>
          <w:lang w:val="el-GR" w:eastAsia="el-GR"/>
        </w:rPr>
        <w:t xml:space="preserve">  Σε βάρος του έκπτωτου αναδόχου επιβάλλεται επίσης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σε τρίτο οικονομικό φορέα. Το διαφέρον υπολογίζεται με τον ακόλουθο τύπο:</w:t>
      </w:r>
    </w:p>
    <w:p w14:paraId="1BED46EA" w14:textId="77777777" w:rsidR="00162A39" w:rsidRPr="00162A39" w:rsidRDefault="00162A39" w:rsidP="00162A39">
      <w:pPr>
        <w:suppressAutoHyphens w:val="0"/>
        <w:spacing w:after="0"/>
        <w:rPr>
          <w:sz w:val="24"/>
          <w:lang w:val="el-GR" w:eastAsia="el-GR"/>
        </w:rPr>
      </w:pPr>
      <w:r w:rsidRPr="00162A39">
        <w:rPr>
          <w:sz w:val="24"/>
          <w:lang w:val="el-GR" w:eastAsia="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78C62DD6" w14:textId="77777777" w:rsidR="00162A39" w:rsidRPr="00162A39" w:rsidRDefault="00162A39" w:rsidP="00162A39">
      <w:pPr>
        <w:suppressAutoHyphens w:val="0"/>
        <w:spacing w:after="0"/>
        <w:rPr>
          <w:sz w:val="24"/>
          <w:lang w:val="el-GR" w:eastAsia="el-GR"/>
        </w:rPr>
      </w:pPr>
      <w:r w:rsidRPr="00162A39">
        <w:rPr>
          <w:sz w:val="24"/>
          <w:lang w:val="el-GR" w:eastAsia="el-GR"/>
        </w:rPr>
        <w:t>ΤΚΤ = Τιμή κατακύρωσης της προμήθειας των αγαθών, που δεν προσκομίστηκαν προσηκόντως από τον έκπτωτο οικονομικό φορέα στον νέο ανάδοχο.</w:t>
      </w:r>
    </w:p>
    <w:p w14:paraId="65D958BC" w14:textId="77777777" w:rsidR="00162A39" w:rsidRPr="00162A39" w:rsidRDefault="00162A39" w:rsidP="00162A39">
      <w:pPr>
        <w:suppressAutoHyphens w:val="0"/>
        <w:spacing w:after="0"/>
        <w:rPr>
          <w:sz w:val="24"/>
          <w:lang w:val="el-GR" w:eastAsia="el-GR"/>
        </w:rPr>
      </w:pPr>
      <w:r w:rsidRPr="00162A39">
        <w:rPr>
          <w:sz w:val="24"/>
          <w:lang w:val="el-GR" w:eastAsia="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5E2E1703" w14:textId="77777777" w:rsidR="00162A39" w:rsidRPr="00162A39" w:rsidRDefault="00162A39" w:rsidP="00162A39">
      <w:pPr>
        <w:suppressAutoHyphens w:val="0"/>
        <w:spacing w:after="0"/>
        <w:rPr>
          <w:i/>
          <w:color w:val="0070C0"/>
          <w:sz w:val="24"/>
          <w:lang w:val="el-GR" w:eastAsia="el-GR"/>
        </w:rPr>
      </w:pPr>
      <w:r w:rsidRPr="00162A39">
        <w:rPr>
          <w:sz w:val="24"/>
          <w:lang w:val="el-GR" w:eastAsia="el-GR"/>
        </w:rPr>
        <w:t xml:space="preserve">Π = Συντελεστής προσαύξησης προσδιορισμού της έμμεσης ζημίας που προκαλείται στην Αναθέτουσα Αρχή από την έκπτωση του Αναδόχου. Ο ανωτέρω συντελεστής λαμβάνει τιμή </w:t>
      </w:r>
      <w:r w:rsidR="00171AEB" w:rsidRPr="00FE332B">
        <w:rPr>
          <w:lang w:val="el-GR"/>
        </w:rPr>
        <w:t>1,01</w:t>
      </w:r>
      <w:r w:rsidR="00171AEB" w:rsidRPr="00162A39">
        <w:rPr>
          <w:i/>
          <w:color w:val="0070C0"/>
          <w:sz w:val="24"/>
          <w:lang w:val="el-GR" w:eastAsia="el-GR"/>
        </w:rPr>
        <w:t xml:space="preserve"> </w:t>
      </w:r>
    </w:p>
    <w:p w14:paraId="2935AB74" w14:textId="77777777" w:rsidR="00162A39" w:rsidRPr="00162A39" w:rsidRDefault="00162A39" w:rsidP="00162A39">
      <w:pPr>
        <w:suppressAutoHyphens w:val="0"/>
        <w:spacing w:after="0"/>
        <w:rPr>
          <w:sz w:val="24"/>
          <w:lang w:val="el-GR" w:eastAsia="el-GR"/>
        </w:rPr>
      </w:pPr>
      <w:r w:rsidRPr="00162A39">
        <w:rPr>
          <w:sz w:val="24"/>
          <w:lang w:val="el-GR" w:eastAsia="el-GR"/>
        </w:rPr>
        <w:t>Για την είσπραξη του διαφέροντος από τον έκπτωτο οικονομικό φορέα μπορεί να εφαρμόζεται η διαδικασία του Κώδικα Είσπραξης Δημοσίων Εσόδων. Το διαφέρον εισπράττεται υπέρ της Αναθέτουσας Αρχής.</w:t>
      </w:r>
    </w:p>
    <w:p w14:paraId="0AFF410F" w14:textId="77777777" w:rsidR="00162A39" w:rsidRDefault="00162A39" w:rsidP="00162A39">
      <w:pPr>
        <w:suppressAutoHyphens w:val="0"/>
        <w:spacing w:after="0"/>
        <w:jc w:val="left"/>
        <w:rPr>
          <w:sz w:val="24"/>
          <w:lang w:val="el-GR" w:eastAsia="el-GR"/>
        </w:rPr>
      </w:pPr>
    </w:p>
    <w:p w14:paraId="57FAB46B" w14:textId="77777777" w:rsidR="00E22182" w:rsidRPr="00162A39" w:rsidRDefault="00E22182" w:rsidP="00162A39">
      <w:pPr>
        <w:suppressAutoHyphens w:val="0"/>
        <w:spacing w:after="0"/>
        <w:jc w:val="left"/>
        <w:rPr>
          <w:sz w:val="24"/>
          <w:lang w:val="el-GR" w:eastAsia="el-GR"/>
        </w:rPr>
      </w:pPr>
    </w:p>
    <w:p w14:paraId="47E85CD0" w14:textId="77777777" w:rsidR="00162A39" w:rsidRPr="00162A39" w:rsidRDefault="00162A39" w:rsidP="00162A39">
      <w:pPr>
        <w:suppressAutoHyphens w:val="0"/>
        <w:spacing w:after="0"/>
        <w:jc w:val="left"/>
        <w:rPr>
          <w:sz w:val="24"/>
          <w:lang w:val="el-GR" w:eastAsia="el-GR"/>
        </w:rPr>
      </w:pPr>
    </w:p>
    <w:p w14:paraId="383D7FA4" w14:textId="77777777" w:rsidR="00162A39" w:rsidRPr="00162A39" w:rsidRDefault="00162A39" w:rsidP="00162A39">
      <w:pPr>
        <w:suppressAutoHyphens w:val="0"/>
        <w:spacing w:after="0"/>
        <w:jc w:val="center"/>
        <w:rPr>
          <w:sz w:val="24"/>
          <w:lang w:val="el-GR" w:eastAsia="el-GR"/>
        </w:rPr>
      </w:pPr>
      <w:r w:rsidRPr="00162A39">
        <w:rPr>
          <w:sz w:val="24"/>
          <w:lang w:val="el-GR" w:eastAsia="el-GR"/>
        </w:rPr>
        <w:t>Άρθρο 1</w:t>
      </w:r>
      <w:r w:rsidR="00934C58">
        <w:rPr>
          <w:sz w:val="24"/>
          <w:lang w:val="el-GR" w:eastAsia="el-GR"/>
        </w:rPr>
        <w:t>1</w:t>
      </w:r>
    </w:p>
    <w:p w14:paraId="2A567585" w14:textId="77777777" w:rsidR="00162A39" w:rsidRPr="00162A39" w:rsidRDefault="00162A39" w:rsidP="00162A39">
      <w:pPr>
        <w:suppressAutoHyphens w:val="0"/>
        <w:spacing w:after="0"/>
        <w:jc w:val="center"/>
        <w:rPr>
          <w:sz w:val="24"/>
          <w:lang w:val="el-GR" w:eastAsia="el-GR"/>
        </w:rPr>
      </w:pPr>
      <w:r w:rsidRPr="00162A39">
        <w:rPr>
          <w:sz w:val="24"/>
          <w:lang w:val="el-GR" w:eastAsia="el-GR"/>
        </w:rPr>
        <w:t>Τροποποίηση σύμβασης κατά τη διάρκειά της</w:t>
      </w:r>
    </w:p>
    <w:p w14:paraId="51E738F8" w14:textId="77777777" w:rsidR="00162A39" w:rsidRPr="00162A39" w:rsidRDefault="00162A39" w:rsidP="00162A39">
      <w:pPr>
        <w:suppressAutoHyphens w:val="0"/>
        <w:spacing w:after="0"/>
        <w:jc w:val="left"/>
        <w:rPr>
          <w:sz w:val="24"/>
          <w:lang w:val="el-GR" w:eastAsia="el-GR"/>
        </w:rPr>
      </w:pPr>
    </w:p>
    <w:p w14:paraId="2E817124" w14:textId="77777777" w:rsidR="00162A39" w:rsidRPr="00162A39" w:rsidRDefault="00162A39" w:rsidP="00162A39">
      <w:pPr>
        <w:suppressAutoHyphens w:val="0"/>
        <w:spacing w:after="0"/>
        <w:rPr>
          <w:i/>
          <w:color w:val="2E74B5"/>
          <w:sz w:val="24"/>
          <w:lang w:val="el-GR" w:eastAsia="el-GR"/>
        </w:rPr>
      </w:pPr>
      <w:r w:rsidRPr="00934C58">
        <w:rPr>
          <w:b/>
          <w:sz w:val="24"/>
          <w:lang w:val="el-GR" w:eastAsia="el-GR"/>
        </w:rPr>
        <w:t>1</w:t>
      </w:r>
      <w:r w:rsidR="00934C58" w:rsidRPr="00934C58">
        <w:rPr>
          <w:b/>
          <w:sz w:val="24"/>
          <w:lang w:val="el-GR" w:eastAsia="el-GR"/>
        </w:rPr>
        <w:t>1</w:t>
      </w:r>
      <w:r w:rsidRPr="00934C58">
        <w:rPr>
          <w:b/>
          <w:sz w:val="24"/>
          <w:lang w:val="el-GR" w:eastAsia="el-GR"/>
        </w:rPr>
        <w:t>.1</w:t>
      </w:r>
      <w:r w:rsidR="00934C58">
        <w:rPr>
          <w:sz w:val="24"/>
          <w:lang w:val="el-GR" w:eastAsia="el-GR"/>
        </w:rPr>
        <w:t xml:space="preserve"> </w:t>
      </w:r>
      <w:r w:rsidRPr="00162A39">
        <w:rPr>
          <w:sz w:val="24"/>
          <w:lang w:val="el-GR" w:eastAsia="el-GR"/>
        </w:rPr>
        <w:t>Η παρούσα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4.5</w:t>
      </w:r>
      <w:r w:rsidR="00AB3EB6">
        <w:rPr>
          <w:sz w:val="24"/>
          <w:lang w:val="el-GR" w:eastAsia="el-GR"/>
        </w:rPr>
        <w:t xml:space="preserve"> της παρούσας Διακήρυξης.</w:t>
      </w:r>
    </w:p>
    <w:p w14:paraId="36DE2CE6" w14:textId="77777777" w:rsidR="00162A39" w:rsidRPr="00162A39" w:rsidRDefault="00162A39" w:rsidP="00162A39">
      <w:pPr>
        <w:suppressAutoHyphens w:val="0"/>
        <w:spacing w:after="0"/>
        <w:rPr>
          <w:sz w:val="24"/>
          <w:lang w:val="el-GR" w:eastAsia="el-GR"/>
        </w:rPr>
      </w:pPr>
    </w:p>
    <w:p w14:paraId="046D3D96" w14:textId="77777777" w:rsidR="00AB3EB6" w:rsidRPr="00AB3EB6" w:rsidRDefault="00AB3EB6" w:rsidP="00AB3EB6">
      <w:pPr>
        <w:spacing w:after="0" w:line="276" w:lineRule="auto"/>
        <w:contextualSpacing/>
        <w:rPr>
          <w:rFonts w:asciiTheme="minorHAnsi" w:eastAsia="Arial Unicode MS" w:hAnsiTheme="minorHAnsi" w:cstheme="minorBidi"/>
          <w:szCs w:val="22"/>
          <w:lang w:val="el-GR" w:eastAsia="en-US"/>
        </w:rPr>
      </w:pPr>
      <w:r w:rsidRPr="00AB3EB6">
        <w:rPr>
          <w:b/>
          <w:sz w:val="24"/>
          <w:lang w:val="el-GR" w:eastAsia="el-GR"/>
        </w:rPr>
        <w:t>11.2</w:t>
      </w:r>
      <w:r>
        <w:rPr>
          <w:sz w:val="24"/>
          <w:lang w:val="el-GR" w:eastAsia="el-GR"/>
        </w:rPr>
        <w:t xml:space="preserve"> </w:t>
      </w:r>
      <w:r w:rsidRPr="00AB3EB6">
        <w:rPr>
          <w:rFonts w:asciiTheme="minorHAnsi" w:eastAsiaTheme="minorHAnsi" w:hAnsiTheme="minorHAnsi" w:cstheme="minorBidi"/>
          <w:szCs w:val="22"/>
          <w:lang w:val="el-GR" w:eastAsia="en-US"/>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4412/2016</w:t>
      </w:r>
      <w:r w:rsidRPr="00AB3EB6">
        <w:rPr>
          <w:rFonts w:asciiTheme="minorHAnsi" w:eastAsia="Arial Unicode MS" w:hAnsiTheme="minorHAnsi" w:cstheme="minorBidi"/>
          <w:szCs w:val="22"/>
          <w:lang w:val="el-GR" w:eastAsia="en-US"/>
        </w:rPr>
        <w:t>.</w:t>
      </w:r>
    </w:p>
    <w:p w14:paraId="6DE068A6" w14:textId="77777777" w:rsidR="00162A39" w:rsidRPr="00AB3EB6" w:rsidRDefault="00AB3EB6" w:rsidP="00AB3EB6">
      <w:pPr>
        <w:suppressAutoHyphens w:val="0"/>
        <w:spacing w:after="0" w:line="276" w:lineRule="auto"/>
        <w:contextualSpacing/>
        <w:rPr>
          <w:rFonts w:asciiTheme="minorHAnsi" w:eastAsiaTheme="minorHAnsi" w:hAnsiTheme="minorHAnsi" w:cstheme="minorBidi"/>
          <w:szCs w:val="22"/>
          <w:lang w:val="el-GR" w:eastAsia="en-US"/>
        </w:rPr>
      </w:pPr>
      <w:r w:rsidRPr="00AB3EB6">
        <w:rPr>
          <w:rFonts w:asciiTheme="minorHAnsi" w:eastAsiaTheme="minorHAnsi" w:hAnsiTheme="minorHAnsi" w:cstheme="minorBidi"/>
          <w:szCs w:val="22"/>
          <w:lang w:val="el-GR" w:eastAsia="en-US"/>
        </w:rPr>
        <w:t xml:space="preserve">Μετά τη λύση της σύμβασης λόγω της έκπτωσης του αναδόχου, σύμφωνα με το άρθρο 203 του ν. 4412/2016 και την παράγραφο 5.2. της Διακήρυξης, όπως και σε περίπτωση καταγγελίας για όλους λόγους της παραγράφου 4.6 της Διακήρυξης,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w:t>
      </w:r>
      <w:proofErr w:type="spellStart"/>
      <w:r w:rsidRPr="00AB3EB6">
        <w:rPr>
          <w:rFonts w:asciiTheme="minorHAnsi" w:eastAsiaTheme="minorHAnsi" w:hAnsiTheme="minorHAnsi" w:cstheme="minorBidi"/>
          <w:szCs w:val="22"/>
          <w:lang w:val="el-GR" w:eastAsia="en-US"/>
        </w:rPr>
        <w:t>αναλάβειτο</w:t>
      </w:r>
      <w:proofErr w:type="spellEnd"/>
      <w:r w:rsidRPr="00AB3EB6">
        <w:rPr>
          <w:rFonts w:asciiTheme="minorHAnsi" w:eastAsiaTheme="minorHAnsi" w:hAnsiTheme="minorHAnsi" w:cstheme="minorBidi"/>
          <w:szCs w:val="22"/>
          <w:lang w:val="el-GR" w:eastAsia="en-US"/>
        </w:rPr>
        <w:t xml:space="preserve">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ταχθείσας προθεσμίας </w:t>
      </w:r>
      <w:r w:rsidRPr="00AB3EB6">
        <w:rPr>
          <w:rFonts w:asciiTheme="minorHAnsi" w:eastAsiaTheme="minorHAnsi" w:hAnsiTheme="minorHAnsi" w:cstheme="minorBidi"/>
          <w:szCs w:val="22"/>
          <w:lang w:val="el-GR" w:eastAsia="en-US"/>
        </w:rPr>
        <w:lastRenderedPageBreak/>
        <w:t>περιέλθει στην αναθέτουσα αρχή έγγραφη και ανεπιφύλακτη αποδοχή της. Η άπρακτη πάροδος της προθεσμίας θεωρείται ως απόρριψη της πρότασης.</w:t>
      </w:r>
    </w:p>
    <w:p w14:paraId="551B9B3E" w14:textId="77777777" w:rsidR="00162A39" w:rsidRPr="00162A39" w:rsidRDefault="00162A39" w:rsidP="00162A39">
      <w:pPr>
        <w:suppressAutoHyphens w:val="0"/>
        <w:spacing w:after="0"/>
        <w:rPr>
          <w:sz w:val="24"/>
          <w:lang w:val="el-GR" w:eastAsia="el-GR"/>
        </w:rPr>
      </w:pPr>
      <w:r w:rsidRPr="00AB3EB6">
        <w:rPr>
          <w:b/>
          <w:sz w:val="24"/>
          <w:lang w:val="el-GR" w:eastAsia="el-GR"/>
        </w:rPr>
        <w:t>1</w:t>
      </w:r>
      <w:r w:rsidR="00AB3EB6" w:rsidRPr="00AB3EB6">
        <w:rPr>
          <w:b/>
          <w:sz w:val="24"/>
          <w:lang w:val="el-GR" w:eastAsia="el-GR"/>
        </w:rPr>
        <w:t>1</w:t>
      </w:r>
      <w:r w:rsidRPr="00AB3EB6">
        <w:rPr>
          <w:b/>
          <w:sz w:val="24"/>
          <w:lang w:val="el-GR" w:eastAsia="el-GR"/>
        </w:rPr>
        <w:t>.</w:t>
      </w:r>
      <w:r w:rsidR="00AB3EB6" w:rsidRPr="00AB3EB6">
        <w:rPr>
          <w:b/>
          <w:sz w:val="24"/>
          <w:lang w:val="el-GR" w:eastAsia="el-GR"/>
        </w:rPr>
        <w:t>3</w:t>
      </w:r>
      <w:r w:rsidR="00AB3EB6">
        <w:rPr>
          <w:sz w:val="24"/>
          <w:lang w:val="el-GR" w:eastAsia="el-GR"/>
        </w:rPr>
        <w:t xml:space="preserve"> </w:t>
      </w:r>
      <w:r w:rsidRPr="00162A39">
        <w:rPr>
          <w:sz w:val="24"/>
          <w:lang w:val="el-GR" w:eastAsia="el-GR"/>
        </w:rPr>
        <w:t xml:space="preserve"> Τροποποίηση των όρων της παρούσας σύμβασης γίνεται μόνο με μεταγενέστερη γραπτή και ρητή συμφωνία των μερών και σύμφωνα με τα οριζόμενα στο άρθρο 132 του ν.4412/2016.</w:t>
      </w:r>
    </w:p>
    <w:p w14:paraId="1F1F8BF1" w14:textId="77777777" w:rsidR="00162A39" w:rsidRPr="00162A39" w:rsidRDefault="00162A39" w:rsidP="00162A39">
      <w:pPr>
        <w:suppressAutoHyphens w:val="0"/>
        <w:spacing w:after="0"/>
        <w:rPr>
          <w:sz w:val="24"/>
          <w:lang w:val="el-GR" w:eastAsia="el-GR"/>
        </w:rPr>
      </w:pPr>
    </w:p>
    <w:p w14:paraId="18485E0A" w14:textId="77777777" w:rsidR="00162A39" w:rsidRPr="00162A39" w:rsidRDefault="00162A39" w:rsidP="00162A39">
      <w:pPr>
        <w:suppressAutoHyphens w:val="0"/>
        <w:spacing w:after="0"/>
        <w:rPr>
          <w:sz w:val="24"/>
          <w:lang w:val="el-GR" w:eastAsia="el-GR"/>
        </w:rPr>
      </w:pPr>
    </w:p>
    <w:p w14:paraId="2F58E6ED" w14:textId="77777777" w:rsidR="00162A39" w:rsidRPr="00162A39" w:rsidRDefault="00162A39" w:rsidP="00162A39">
      <w:pPr>
        <w:suppressAutoHyphens w:val="0"/>
        <w:spacing w:after="0"/>
        <w:jc w:val="left"/>
        <w:rPr>
          <w:sz w:val="24"/>
          <w:lang w:val="el-GR" w:eastAsia="el-GR"/>
        </w:rPr>
      </w:pPr>
    </w:p>
    <w:p w14:paraId="009FD9A9" w14:textId="77777777" w:rsidR="00162A39" w:rsidRPr="00162A39" w:rsidRDefault="00162A39" w:rsidP="00162A39">
      <w:pPr>
        <w:suppressAutoHyphens w:val="0"/>
        <w:spacing w:after="0"/>
        <w:jc w:val="center"/>
        <w:rPr>
          <w:sz w:val="24"/>
          <w:lang w:val="el-GR" w:eastAsia="el-GR"/>
        </w:rPr>
      </w:pPr>
      <w:r w:rsidRPr="00162A39">
        <w:rPr>
          <w:sz w:val="24"/>
          <w:lang w:val="el-GR" w:eastAsia="el-GR"/>
        </w:rPr>
        <w:t>Άρθρο 1</w:t>
      </w:r>
      <w:r w:rsidR="00AB3EB6">
        <w:rPr>
          <w:sz w:val="24"/>
          <w:lang w:val="el-GR" w:eastAsia="el-GR"/>
        </w:rPr>
        <w:t>2</w:t>
      </w:r>
    </w:p>
    <w:p w14:paraId="0F6DC76B" w14:textId="77777777" w:rsidR="00162A39" w:rsidRPr="00162A39" w:rsidRDefault="00162A39" w:rsidP="00162A39">
      <w:pPr>
        <w:suppressAutoHyphens w:val="0"/>
        <w:spacing w:after="0"/>
        <w:jc w:val="center"/>
        <w:rPr>
          <w:sz w:val="24"/>
          <w:lang w:val="el-GR" w:eastAsia="el-GR"/>
        </w:rPr>
      </w:pPr>
      <w:r w:rsidRPr="00162A39">
        <w:rPr>
          <w:sz w:val="24"/>
          <w:lang w:val="el-GR" w:eastAsia="el-GR"/>
        </w:rPr>
        <w:t>Ανωτέρα Βία</w:t>
      </w:r>
    </w:p>
    <w:p w14:paraId="01880EFF" w14:textId="77777777" w:rsidR="00162A39" w:rsidRPr="00162A39" w:rsidRDefault="00162A39" w:rsidP="00162A39">
      <w:pPr>
        <w:suppressAutoHyphens w:val="0"/>
        <w:spacing w:after="0"/>
        <w:jc w:val="center"/>
        <w:rPr>
          <w:sz w:val="24"/>
          <w:lang w:val="el-GR" w:eastAsia="el-GR"/>
        </w:rPr>
      </w:pPr>
    </w:p>
    <w:p w14:paraId="5BB3F150" w14:textId="77777777" w:rsidR="00162A39" w:rsidRPr="00162A39" w:rsidRDefault="00162A39" w:rsidP="00162A39">
      <w:pPr>
        <w:suppressAutoHyphens w:val="0"/>
        <w:spacing w:after="0"/>
        <w:rPr>
          <w:sz w:val="24"/>
          <w:lang w:val="el-GR" w:eastAsia="el-GR"/>
        </w:rPr>
      </w:pPr>
      <w:r w:rsidRPr="00AB3EB6">
        <w:rPr>
          <w:b/>
          <w:sz w:val="24"/>
          <w:lang w:val="el-GR" w:eastAsia="el-GR"/>
        </w:rPr>
        <w:t>1</w:t>
      </w:r>
      <w:r w:rsidR="00AB3EB6">
        <w:rPr>
          <w:b/>
          <w:sz w:val="24"/>
          <w:lang w:val="el-GR" w:eastAsia="el-GR"/>
        </w:rPr>
        <w:t>2</w:t>
      </w:r>
      <w:r w:rsidRPr="00AB3EB6">
        <w:rPr>
          <w:b/>
          <w:sz w:val="24"/>
          <w:lang w:val="el-GR" w:eastAsia="el-GR"/>
        </w:rPr>
        <w:t>.1</w:t>
      </w:r>
      <w:r w:rsidR="00AB3EB6">
        <w:rPr>
          <w:sz w:val="24"/>
          <w:lang w:val="el-GR" w:eastAsia="el-GR"/>
        </w:rPr>
        <w:t xml:space="preserve"> </w:t>
      </w:r>
      <w:r w:rsidRPr="00162A39">
        <w:rPr>
          <w:sz w:val="24"/>
          <w:lang w:val="el-GR" w:eastAsia="el-GR"/>
        </w:rPr>
        <w:t xml:space="preserve">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14:paraId="213D73C1" w14:textId="77777777" w:rsidR="00162A39" w:rsidRPr="00162A39" w:rsidRDefault="00162A39" w:rsidP="00162A39">
      <w:pPr>
        <w:suppressAutoHyphens w:val="0"/>
        <w:spacing w:after="0"/>
        <w:rPr>
          <w:sz w:val="24"/>
          <w:lang w:val="el-GR" w:eastAsia="el-GR"/>
        </w:rPr>
      </w:pPr>
      <w:r w:rsidRPr="00AB3EB6">
        <w:rPr>
          <w:b/>
          <w:sz w:val="24"/>
          <w:lang w:val="el-GR" w:eastAsia="el-GR"/>
        </w:rPr>
        <w:t>1</w:t>
      </w:r>
      <w:r w:rsidR="00AB3EB6">
        <w:rPr>
          <w:b/>
          <w:sz w:val="24"/>
          <w:lang w:val="el-GR" w:eastAsia="el-GR"/>
        </w:rPr>
        <w:t>2</w:t>
      </w:r>
      <w:r w:rsidRPr="00AB3EB6">
        <w:rPr>
          <w:b/>
          <w:sz w:val="24"/>
          <w:lang w:val="el-GR" w:eastAsia="el-GR"/>
        </w:rPr>
        <w:t>.2</w:t>
      </w:r>
      <w:r w:rsidR="00AB3EB6">
        <w:rPr>
          <w:sz w:val="24"/>
          <w:lang w:val="el-GR" w:eastAsia="el-GR"/>
        </w:rPr>
        <w:t xml:space="preserve"> </w:t>
      </w:r>
      <w:r w:rsidRPr="00162A39">
        <w:rPr>
          <w:sz w:val="24"/>
          <w:lang w:val="el-GR" w:eastAsia="el-GR"/>
        </w:rPr>
        <w:t xml:space="preserve">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επικαλεστεί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οργάνου. </w:t>
      </w:r>
    </w:p>
    <w:p w14:paraId="4D8E66BD" w14:textId="77777777" w:rsidR="00162A39" w:rsidRPr="00162A39" w:rsidRDefault="00162A39" w:rsidP="00162A39">
      <w:pPr>
        <w:suppressAutoHyphens w:val="0"/>
        <w:spacing w:after="0"/>
        <w:rPr>
          <w:sz w:val="24"/>
          <w:lang w:val="el-GR" w:eastAsia="el-GR"/>
        </w:rPr>
      </w:pPr>
      <w:r w:rsidRPr="00162A39">
        <w:rPr>
          <w:sz w:val="24"/>
          <w:lang w:val="el-GR" w:eastAsia="el-GR"/>
        </w:rPr>
        <w:t>Μόνο η έγγραφη αναγνώριση από την Αναθέτουσα Αρχή του λόγου  ανωτέρας βίας που επικαλείται ο Ανάδοχος, τον απαλλάσσει από τις συνέπειες της εκπρόθεσμης ή μη κατάλληλα εκπλήρωσης της προμήθειας.</w:t>
      </w:r>
    </w:p>
    <w:p w14:paraId="6B084044" w14:textId="77777777" w:rsidR="00162A39" w:rsidRPr="00162A39" w:rsidRDefault="00162A39" w:rsidP="00162A39">
      <w:pPr>
        <w:suppressAutoHyphens w:val="0"/>
        <w:spacing w:after="0"/>
        <w:rPr>
          <w:sz w:val="24"/>
          <w:lang w:val="el-GR" w:eastAsia="el-GR"/>
        </w:rPr>
      </w:pPr>
    </w:p>
    <w:p w14:paraId="36966837" w14:textId="77777777" w:rsidR="00162A39" w:rsidRPr="00162A39" w:rsidRDefault="00162A39" w:rsidP="00162A39">
      <w:pPr>
        <w:suppressAutoHyphens w:val="0"/>
        <w:spacing w:after="0"/>
        <w:jc w:val="center"/>
        <w:rPr>
          <w:sz w:val="24"/>
          <w:lang w:val="el-GR" w:eastAsia="el-GR"/>
        </w:rPr>
      </w:pPr>
    </w:p>
    <w:p w14:paraId="4328D508" w14:textId="77777777" w:rsidR="00162A39" w:rsidRPr="00162A39" w:rsidRDefault="00162A39" w:rsidP="00162A39">
      <w:pPr>
        <w:suppressAutoHyphens w:val="0"/>
        <w:spacing w:after="0"/>
        <w:jc w:val="center"/>
        <w:rPr>
          <w:sz w:val="24"/>
          <w:lang w:val="el-GR" w:eastAsia="el-GR"/>
        </w:rPr>
      </w:pPr>
      <w:r w:rsidRPr="00162A39">
        <w:rPr>
          <w:sz w:val="24"/>
          <w:lang w:val="el-GR" w:eastAsia="el-GR"/>
        </w:rPr>
        <w:t>Άρθρο 1</w:t>
      </w:r>
      <w:r w:rsidR="00AB3EB6">
        <w:rPr>
          <w:sz w:val="24"/>
          <w:lang w:val="el-GR" w:eastAsia="el-GR"/>
        </w:rPr>
        <w:t>3</w:t>
      </w:r>
    </w:p>
    <w:p w14:paraId="10815F96" w14:textId="77777777" w:rsidR="00162A39" w:rsidRPr="00162A39" w:rsidRDefault="00162A39" w:rsidP="00162A39">
      <w:pPr>
        <w:suppressAutoHyphens w:val="0"/>
        <w:spacing w:after="0"/>
        <w:jc w:val="center"/>
        <w:rPr>
          <w:sz w:val="24"/>
          <w:lang w:val="el-GR" w:eastAsia="el-GR"/>
        </w:rPr>
      </w:pPr>
      <w:r w:rsidRPr="00162A39">
        <w:rPr>
          <w:sz w:val="24"/>
          <w:lang w:val="el-GR" w:eastAsia="el-GR"/>
        </w:rPr>
        <w:t>Ολοκλήρωση συμβατικού αντικειμένου</w:t>
      </w:r>
    </w:p>
    <w:p w14:paraId="4E3CC280" w14:textId="77777777" w:rsidR="00162A39" w:rsidRPr="00162A39" w:rsidRDefault="00162A39" w:rsidP="00162A39">
      <w:pPr>
        <w:suppressAutoHyphens w:val="0"/>
        <w:spacing w:after="0"/>
        <w:jc w:val="center"/>
        <w:rPr>
          <w:sz w:val="24"/>
          <w:lang w:val="el-GR" w:eastAsia="el-GR"/>
        </w:rPr>
      </w:pPr>
    </w:p>
    <w:p w14:paraId="0BFE8D82" w14:textId="77777777" w:rsidR="00162A39" w:rsidRPr="00162A39" w:rsidRDefault="00162A39" w:rsidP="00162A39">
      <w:pPr>
        <w:suppressAutoHyphens w:val="0"/>
        <w:spacing w:after="200"/>
        <w:rPr>
          <w:sz w:val="24"/>
          <w:lang w:val="el-GR" w:eastAsia="el-GR"/>
        </w:rPr>
      </w:pPr>
      <w:r w:rsidRPr="00162A39">
        <w:rPr>
          <w:sz w:val="24"/>
          <w:lang w:val="el-GR" w:eastAsia="el-GR"/>
        </w:rPr>
        <w:t xml:space="preserve">Η σύμβαση θεωρείται ότι έχει ολοκληρωθεί, όταν παραληφθούν οριστικά, ποσοτικά και ποιοτικά, τα αγαθά που παραδόθηκαν, αποπληρωθεί το συμβατικό τίμημα και εκπληρωθούν και οι τυχόν λοιπές συμβατικές ή νόμιμες υποχρεώσεις και από τα δύο συμβαλλόμενα μέρη και αποδεσμευτούν οι σχετικές εγγυήσεις κατά τα προβλεπόμενα στη σύμβαση. </w:t>
      </w:r>
    </w:p>
    <w:p w14:paraId="3F876202" w14:textId="77777777" w:rsidR="00162A39" w:rsidRPr="00162A39" w:rsidRDefault="00162A39" w:rsidP="00162A39">
      <w:pPr>
        <w:suppressAutoHyphens w:val="0"/>
        <w:spacing w:after="0"/>
        <w:rPr>
          <w:sz w:val="24"/>
          <w:lang w:val="el-GR" w:eastAsia="el-GR"/>
        </w:rPr>
      </w:pPr>
    </w:p>
    <w:p w14:paraId="47C7BFE4" w14:textId="77777777" w:rsidR="00162A39" w:rsidRPr="00162A39" w:rsidRDefault="00162A39" w:rsidP="00162A39">
      <w:pPr>
        <w:suppressAutoHyphens w:val="0"/>
        <w:spacing w:after="0"/>
        <w:rPr>
          <w:sz w:val="24"/>
          <w:lang w:val="el-GR" w:eastAsia="el-GR"/>
        </w:rPr>
      </w:pPr>
    </w:p>
    <w:p w14:paraId="55196D83" w14:textId="77777777" w:rsidR="00162A39" w:rsidRPr="00162A39" w:rsidRDefault="00162A39" w:rsidP="00162A39">
      <w:pPr>
        <w:suppressAutoHyphens w:val="0"/>
        <w:spacing w:after="0"/>
        <w:jc w:val="center"/>
        <w:rPr>
          <w:sz w:val="24"/>
          <w:lang w:val="el-GR" w:eastAsia="el-GR"/>
        </w:rPr>
      </w:pPr>
      <w:r w:rsidRPr="00162A39">
        <w:rPr>
          <w:sz w:val="24"/>
          <w:lang w:val="el-GR" w:eastAsia="el-GR"/>
        </w:rPr>
        <w:t>Άρθρο 1</w:t>
      </w:r>
      <w:r w:rsidR="00AB3EB6">
        <w:rPr>
          <w:sz w:val="24"/>
          <w:lang w:val="el-GR" w:eastAsia="el-GR"/>
        </w:rPr>
        <w:t>4</w:t>
      </w:r>
    </w:p>
    <w:p w14:paraId="4B8B12B5" w14:textId="77777777" w:rsidR="00162A39" w:rsidRPr="00162A39" w:rsidRDefault="00162A39" w:rsidP="00162A39">
      <w:pPr>
        <w:suppressAutoHyphens w:val="0"/>
        <w:spacing w:after="0"/>
        <w:jc w:val="center"/>
        <w:rPr>
          <w:sz w:val="24"/>
          <w:lang w:val="el-GR" w:eastAsia="el-GR"/>
        </w:rPr>
      </w:pPr>
      <w:r w:rsidRPr="00162A39">
        <w:rPr>
          <w:sz w:val="24"/>
          <w:lang w:val="el-GR" w:eastAsia="el-GR"/>
        </w:rPr>
        <w:t>Δικαίωμα μονομερούς λύσης της σύμβασης</w:t>
      </w:r>
    </w:p>
    <w:p w14:paraId="3159749C" w14:textId="77777777" w:rsidR="00162A39" w:rsidRPr="00162A39" w:rsidRDefault="00162A39" w:rsidP="00162A39">
      <w:pPr>
        <w:suppressAutoHyphens w:val="0"/>
        <w:spacing w:after="0"/>
        <w:rPr>
          <w:sz w:val="24"/>
          <w:lang w:val="el-GR" w:eastAsia="el-GR"/>
        </w:rPr>
      </w:pPr>
    </w:p>
    <w:p w14:paraId="4FDB49C1" w14:textId="77777777" w:rsidR="00162A39" w:rsidRPr="00162A39" w:rsidRDefault="00162A39" w:rsidP="00162A39">
      <w:pPr>
        <w:suppressAutoHyphens w:val="0"/>
        <w:spacing w:after="200"/>
        <w:rPr>
          <w:sz w:val="24"/>
          <w:lang w:val="el-GR" w:eastAsia="el-GR"/>
        </w:rPr>
      </w:pPr>
      <w:r w:rsidRPr="00162A39">
        <w:rPr>
          <w:sz w:val="24"/>
          <w:lang w:val="el-GR" w:eastAsia="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14:paraId="2AA95D16" w14:textId="77777777" w:rsidR="00162A39" w:rsidRPr="00162A39" w:rsidRDefault="00162A39" w:rsidP="00162A39">
      <w:pPr>
        <w:suppressAutoHyphens w:val="0"/>
        <w:spacing w:after="0"/>
        <w:rPr>
          <w:sz w:val="24"/>
          <w:lang w:val="el-GR" w:eastAsia="el-GR"/>
        </w:rPr>
      </w:pPr>
    </w:p>
    <w:p w14:paraId="3E64E504" w14:textId="77777777" w:rsidR="00162A39" w:rsidRPr="00162A39" w:rsidRDefault="00162A39" w:rsidP="00162A39">
      <w:pPr>
        <w:suppressAutoHyphens w:val="0"/>
        <w:spacing w:after="0"/>
        <w:rPr>
          <w:sz w:val="24"/>
          <w:lang w:val="el-GR" w:eastAsia="el-GR"/>
        </w:rPr>
      </w:pPr>
    </w:p>
    <w:p w14:paraId="3FB2A3FE" w14:textId="77777777" w:rsidR="00162A39" w:rsidRPr="00162A39" w:rsidRDefault="00162A39" w:rsidP="00162A39">
      <w:pPr>
        <w:suppressAutoHyphens w:val="0"/>
        <w:spacing w:after="0"/>
        <w:jc w:val="center"/>
        <w:rPr>
          <w:sz w:val="24"/>
          <w:lang w:val="el-GR" w:eastAsia="el-GR"/>
        </w:rPr>
      </w:pPr>
      <w:r w:rsidRPr="00162A39">
        <w:rPr>
          <w:sz w:val="24"/>
          <w:lang w:val="el-GR" w:eastAsia="el-GR"/>
        </w:rPr>
        <w:t>Άρθρο 1</w:t>
      </w:r>
      <w:r w:rsidR="00AB3EB6">
        <w:rPr>
          <w:sz w:val="24"/>
          <w:lang w:val="el-GR" w:eastAsia="el-GR"/>
        </w:rPr>
        <w:t>5</w:t>
      </w:r>
    </w:p>
    <w:p w14:paraId="434A236F" w14:textId="77777777" w:rsidR="00162A39" w:rsidRPr="00162A39" w:rsidRDefault="00162A39" w:rsidP="00162A39">
      <w:pPr>
        <w:suppressAutoHyphens w:val="0"/>
        <w:spacing w:after="0"/>
        <w:jc w:val="center"/>
        <w:rPr>
          <w:sz w:val="24"/>
          <w:lang w:val="el-GR" w:eastAsia="el-GR"/>
        </w:rPr>
      </w:pPr>
      <w:r w:rsidRPr="00162A39">
        <w:rPr>
          <w:sz w:val="24"/>
          <w:lang w:val="el-GR" w:eastAsia="el-GR"/>
        </w:rPr>
        <w:t>Εφαρμοστέο Δίκαιο – Επίλυση Διαφορών</w:t>
      </w:r>
    </w:p>
    <w:p w14:paraId="0E3E4334" w14:textId="77777777" w:rsidR="00162A39" w:rsidRPr="00162A39" w:rsidRDefault="00162A39" w:rsidP="00162A39">
      <w:pPr>
        <w:suppressAutoHyphens w:val="0"/>
        <w:spacing w:after="0"/>
        <w:jc w:val="left"/>
        <w:rPr>
          <w:sz w:val="24"/>
          <w:lang w:val="el-GR" w:eastAsia="el-GR"/>
        </w:rPr>
      </w:pPr>
    </w:p>
    <w:p w14:paraId="05A4C842" w14:textId="77777777" w:rsidR="00162A39" w:rsidRPr="00162A39" w:rsidRDefault="00162A39" w:rsidP="00162A39">
      <w:pPr>
        <w:suppressAutoHyphens w:val="0"/>
        <w:spacing w:after="0"/>
        <w:rPr>
          <w:sz w:val="24"/>
          <w:lang w:val="el-GR" w:eastAsia="el-GR"/>
        </w:rPr>
      </w:pPr>
      <w:r w:rsidRPr="00AB3EB6">
        <w:rPr>
          <w:b/>
          <w:sz w:val="24"/>
          <w:lang w:val="el-GR" w:eastAsia="el-GR"/>
        </w:rPr>
        <w:t>1</w:t>
      </w:r>
      <w:r w:rsidR="00AB3EB6" w:rsidRPr="00AB3EB6">
        <w:rPr>
          <w:b/>
          <w:sz w:val="24"/>
          <w:lang w:val="el-GR" w:eastAsia="el-GR"/>
        </w:rPr>
        <w:t>5</w:t>
      </w:r>
      <w:r w:rsidRPr="00AB3EB6">
        <w:rPr>
          <w:b/>
          <w:sz w:val="24"/>
          <w:lang w:val="el-GR" w:eastAsia="el-GR"/>
        </w:rPr>
        <w:t>.1</w:t>
      </w:r>
      <w:r w:rsidR="00AB3EB6">
        <w:rPr>
          <w:sz w:val="24"/>
          <w:lang w:val="el-GR" w:eastAsia="el-GR"/>
        </w:rPr>
        <w:t xml:space="preserve"> </w:t>
      </w:r>
      <w:r w:rsidRPr="00162A39">
        <w:rPr>
          <w:sz w:val="24"/>
          <w:lang w:val="el-GR" w:eastAsia="el-GR"/>
        </w:rPr>
        <w:t xml:space="preserve"> Η παρούσα </w:t>
      </w:r>
      <w:proofErr w:type="spellStart"/>
      <w:r w:rsidRPr="00162A39">
        <w:rPr>
          <w:sz w:val="24"/>
          <w:lang w:val="el-GR" w:eastAsia="el-GR"/>
        </w:rPr>
        <w:t>διέπεται</w:t>
      </w:r>
      <w:proofErr w:type="spellEnd"/>
      <w:r w:rsidRPr="00162A39">
        <w:rPr>
          <w:sz w:val="24"/>
          <w:lang w:val="el-GR" w:eastAsia="el-GR"/>
        </w:rPr>
        <w:t xml:space="preserve">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14:paraId="1DA33F74" w14:textId="77777777" w:rsidR="00162A39" w:rsidRPr="00162A39" w:rsidRDefault="00162A39" w:rsidP="00162A39">
      <w:pPr>
        <w:suppressAutoHyphens w:val="0"/>
        <w:spacing w:after="0"/>
        <w:rPr>
          <w:sz w:val="24"/>
          <w:lang w:val="el-GR" w:eastAsia="el-GR"/>
        </w:rPr>
      </w:pPr>
      <w:r w:rsidRPr="00AB3EB6">
        <w:rPr>
          <w:b/>
          <w:sz w:val="24"/>
          <w:lang w:val="el-GR" w:eastAsia="el-GR"/>
        </w:rPr>
        <w:t>1</w:t>
      </w:r>
      <w:r w:rsidR="00AB3EB6" w:rsidRPr="00AB3EB6">
        <w:rPr>
          <w:b/>
          <w:sz w:val="24"/>
          <w:lang w:val="el-GR" w:eastAsia="el-GR"/>
        </w:rPr>
        <w:t>5</w:t>
      </w:r>
      <w:r w:rsidRPr="00AB3EB6">
        <w:rPr>
          <w:b/>
          <w:sz w:val="24"/>
          <w:lang w:val="el-GR" w:eastAsia="el-GR"/>
        </w:rPr>
        <w:t>.2</w:t>
      </w:r>
      <w:r w:rsidR="00AB3EB6">
        <w:rPr>
          <w:sz w:val="24"/>
          <w:lang w:val="el-GR" w:eastAsia="el-GR"/>
        </w:rPr>
        <w:t xml:space="preserve"> </w:t>
      </w:r>
      <w:r w:rsidRPr="00162A39">
        <w:rPr>
          <w:sz w:val="24"/>
          <w:lang w:val="el-GR" w:eastAsia="el-GR"/>
        </w:rPr>
        <w:t>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(Χρόνος παράδοσης υλικών),6.</w:t>
      </w:r>
      <w:r w:rsidR="00AB3EB6">
        <w:rPr>
          <w:sz w:val="24"/>
          <w:lang w:val="el-GR" w:eastAsia="el-GR"/>
        </w:rPr>
        <w:t>3</w:t>
      </w:r>
      <w:r w:rsidRPr="00162A39">
        <w:rPr>
          <w:sz w:val="24"/>
          <w:lang w:val="el-GR" w:eastAsia="el-GR"/>
        </w:rPr>
        <w:t xml:space="preserve">. (Απόρριψη συμβατικών υλικών –αντικατάσταση),  </w:t>
      </w:r>
      <w:r w:rsidRPr="00162A39">
        <w:rPr>
          <w:sz w:val="24"/>
          <w:lang w:val="el-GR" w:eastAsia="el-GR"/>
        </w:rPr>
        <w:lastRenderedPageBreak/>
        <w:t xml:space="preserve">να ασκήσει τα δικαιώματα του άρθρου 5.3. της Διακήρυξης, υπό τους όρους και προϋποθέσεις που ορίζονται σε αυτό. </w:t>
      </w:r>
    </w:p>
    <w:p w14:paraId="1AC616D1" w14:textId="77777777" w:rsidR="00162A39" w:rsidRPr="00162A39" w:rsidRDefault="00162A39" w:rsidP="00162A39">
      <w:pPr>
        <w:suppressAutoHyphens w:val="0"/>
        <w:spacing w:after="0"/>
        <w:rPr>
          <w:sz w:val="24"/>
          <w:lang w:val="el-GR" w:eastAsia="el-GR"/>
        </w:rPr>
      </w:pPr>
      <w:r w:rsidRPr="00AB3EB6">
        <w:rPr>
          <w:b/>
          <w:sz w:val="24"/>
          <w:lang w:val="el-GR" w:eastAsia="el-GR"/>
        </w:rPr>
        <w:t>1</w:t>
      </w:r>
      <w:r w:rsidR="00AB3EB6" w:rsidRPr="00AB3EB6">
        <w:rPr>
          <w:b/>
          <w:sz w:val="24"/>
          <w:lang w:val="el-GR" w:eastAsia="el-GR"/>
        </w:rPr>
        <w:t>5</w:t>
      </w:r>
      <w:r w:rsidRPr="00AB3EB6">
        <w:rPr>
          <w:b/>
          <w:sz w:val="24"/>
          <w:lang w:val="el-GR" w:eastAsia="el-GR"/>
        </w:rPr>
        <w:t>.3</w:t>
      </w:r>
      <w:r w:rsidR="00AB3EB6">
        <w:rPr>
          <w:sz w:val="24"/>
          <w:lang w:val="el-GR" w:eastAsia="el-GR"/>
        </w:rPr>
        <w:t xml:space="preserve"> </w:t>
      </w:r>
      <w:r w:rsidRPr="00162A39">
        <w:rPr>
          <w:sz w:val="24"/>
          <w:lang w:val="el-GR" w:eastAsia="el-GR"/>
        </w:rPr>
        <w:t xml:space="preserve"> 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 </w:t>
      </w:r>
    </w:p>
    <w:p w14:paraId="3C6602F4" w14:textId="77777777" w:rsidR="00162A39" w:rsidRPr="00162A39" w:rsidRDefault="00162A39" w:rsidP="00162A39">
      <w:pPr>
        <w:suppressAutoHyphens w:val="0"/>
        <w:spacing w:after="0"/>
        <w:rPr>
          <w:sz w:val="24"/>
          <w:lang w:val="el-GR" w:eastAsia="el-GR"/>
        </w:rPr>
      </w:pPr>
    </w:p>
    <w:p w14:paraId="308C18DE" w14:textId="77777777" w:rsidR="00162A39" w:rsidRPr="00162A39" w:rsidRDefault="00162A39" w:rsidP="00162A39">
      <w:pPr>
        <w:suppressAutoHyphens w:val="0"/>
        <w:spacing w:after="0"/>
        <w:jc w:val="left"/>
        <w:rPr>
          <w:sz w:val="24"/>
          <w:lang w:val="el-GR" w:eastAsia="el-GR"/>
        </w:rPr>
      </w:pPr>
    </w:p>
    <w:p w14:paraId="09A2C868" w14:textId="77777777" w:rsidR="00162A39" w:rsidRPr="00162A39" w:rsidRDefault="00162A39" w:rsidP="00162A39">
      <w:pPr>
        <w:suppressAutoHyphens w:val="0"/>
        <w:spacing w:after="200"/>
        <w:jc w:val="center"/>
        <w:rPr>
          <w:sz w:val="24"/>
          <w:lang w:val="el-GR" w:eastAsia="el-GR"/>
        </w:rPr>
      </w:pPr>
      <w:r w:rsidRPr="00162A39">
        <w:rPr>
          <w:sz w:val="24"/>
          <w:lang w:val="el-GR" w:eastAsia="el-GR"/>
        </w:rPr>
        <w:t>Άρθρο 1</w:t>
      </w:r>
      <w:r w:rsidR="00E32CDF">
        <w:rPr>
          <w:sz w:val="24"/>
          <w:lang w:val="el-GR" w:eastAsia="el-GR"/>
        </w:rPr>
        <w:t>6</w:t>
      </w:r>
    </w:p>
    <w:p w14:paraId="44EEE365" w14:textId="77777777" w:rsidR="00E32CDF" w:rsidRPr="00E32CDF" w:rsidRDefault="00E32CDF" w:rsidP="00E32CDF">
      <w:pPr>
        <w:suppressAutoHyphens w:val="0"/>
        <w:spacing w:after="0" w:line="276" w:lineRule="auto"/>
        <w:jc w:val="center"/>
        <w:outlineLvl w:val="3"/>
        <w:rPr>
          <w:rFonts w:asciiTheme="minorHAnsi" w:eastAsiaTheme="minorHAnsi" w:hAnsiTheme="minorHAnsi" w:cstheme="minorBidi"/>
          <w:b/>
          <w:bCs/>
          <w:szCs w:val="22"/>
          <w:u w:val="single"/>
          <w:lang w:val="el-GR" w:eastAsia="en-US"/>
        </w:rPr>
      </w:pPr>
      <w:r w:rsidRPr="00E32CDF">
        <w:rPr>
          <w:rFonts w:asciiTheme="minorHAnsi" w:eastAsiaTheme="minorHAnsi" w:hAnsiTheme="minorHAnsi" w:cstheme="minorBidi"/>
          <w:b/>
          <w:bCs/>
          <w:szCs w:val="22"/>
          <w:u w:val="single"/>
          <w:lang w:val="el-GR" w:eastAsia="en-US"/>
        </w:rPr>
        <w:t xml:space="preserve">Συμμόρφωση με τον Κανονισμό ΕΕ/2016/2019 και τον ν. 4624/2019 (Α 137)  </w:t>
      </w:r>
    </w:p>
    <w:p w14:paraId="1B967A94" w14:textId="77777777" w:rsidR="00E32CDF" w:rsidRPr="00E32CDF" w:rsidRDefault="00E32CDF" w:rsidP="00E32CDF">
      <w:pPr>
        <w:suppressAutoHyphens w:val="0"/>
        <w:spacing w:after="0" w:line="276" w:lineRule="auto"/>
        <w:rPr>
          <w:rFonts w:asciiTheme="minorHAnsi" w:eastAsia="Arial Unicode MS" w:hAnsiTheme="minorHAnsi" w:cstheme="minorBidi"/>
          <w:szCs w:val="22"/>
          <w:lang w:val="el-GR" w:eastAsia="en-US"/>
        </w:rPr>
      </w:pPr>
      <w:r w:rsidRPr="00E32CDF">
        <w:rPr>
          <w:rFonts w:asciiTheme="minorHAnsi" w:eastAsia="Arial Unicode MS" w:hAnsiTheme="minorHAnsi" w:cstheme="minorBidi"/>
          <w:szCs w:val="22"/>
          <w:lang w:val="el-GR" w:eastAsia="en-US"/>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w:t>
      </w:r>
      <w:proofErr w:type="spellStart"/>
      <w:r w:rsidRPr="00E32CDF">
        <w:rPr>
          <w:rFonts w:asciiTheme="minorHAnsi" w:eastAsia="Arial Unicode MS" w:hAnsiTheme="minorHAnsi" w:cstheme="minorBidi"/>
          <w:szCs w:val="22"/>
          <w:lang w:val="el-GR" w:eastAsia="en-US"/>
        </w:rPr>
        <w:t>GeneralDataProtectionRegulation</w:t>
      </w:r>
      <w:proofErr w:type="spellEnd"/>
      <w:r w:rsidRPr="00E32CDF">
        <w:rPr>
          <w:rFonts w:asciiTheme="minorHAnsi" w:eastAsia="Arial Unicode MS" w:hAnsiTheme="minorHAnsi" w:cstheme="minorBidi"/>
          <w:szCs w:val="22"/>
          <w:lang w:val="el-GR" w:eastAsia="en-US"/>
        </w:rPr>
        <w:t xml:space="preserve"> – GDPR) και του Ν. 4624/2019. Ειδικότερα:</w:t>
      </w:r>
    </w:p>
    <w:p w14:paraId="76E92DEB" w14:textId="77777777" w:rsidR="00E32CDF" w:rsidRPr="00E32CDF" w:rsidRDefault="00E32CDF" w:rsidP="00E32CDF">
      <w:pPr>
        <w:suppressAutoHyphens w:val="0"/>
        <w:spacing w:after="0" w:line="276" w:lineRule="auto"/>
        <w:rPr>
          <w:rFonts w:asciiTheme="minorHAnsi" w:eastAsia="Arial Unicode MS" w:hAnsiTheme="minorHAnsi" w:cstheme="minorBidi"/>
          <w:szCs w:val="22"/>
          <w:lang w:val="el-GR" w:eastAsia="en-US"/>
        </w:rPr>
      </w:pPr>
      <w:r w:rsidRPr="00E32CDF">
        <w:rPr>
          <w:rFonts w:asciiTheme="minorHAnsi" w:eastAsia="Arial Unicode MS" w:hAnsiTheme="minorHAnsi" w:cstheme="minorBidi"/>
          <w:szCs w:val="22"/>
          <w:lang w:val="el-GR" w:eastAsia="en-US"/>
        </w:rPr>
        <w:t xml:space="preserve">Α) Ως προς την επεξεργασία από την Αναθέτουσα Αρχή των προσωπικών δεδομένων του Αναδόχου συμπεριλαμβανομένων των </w:t>
      </w:r>
      <w:proofErr w:type="spellStart"/>
      <w:r w:rsidRPr="00E32CDF">
        <w:rPr>
          <w:rFonts w:asciiTheme="minorHAnsi" w:eastAsia="Arial Unicode MS" w:hAnsiTheme="minorHAnsi" w:cstheme="minorBidi"/>
          <w:szCs w:val="22"/>
          <w:lang w:val="el-GR" w:eastAsia="en-US"/>
        </w:rPr>
        <w:t>προστηθέντων</w:t>
      </w:r>
      <w:proofErr w:type="spellEnd"/>
      <w:r w:rsidRPr="00E32CDF">
        <w:rPr>
          <w:rFonts w:asciiTheme="minorHAnsi" w:eastAsia="Arial Unicode MS" w:hAnsiTheme="minorHAnsi" w:cstheme="minorBidi"/>
          <w:szCs w:val="22"/>
          <w:lang w:val="el-GR" w:eastAsia="en-US"/>
        </w:rPr>
        <w:t>/συνεργατών/δανειζόντων εμπειρία/υπεργολάβων του, ισχύουν τα παρακάτω:</w:t>
      </w:r>
    </w:p>
    <w:p w14:paraId="6A938C60" w14:textId="77777777" w:rsidR="00E32CDF" w:rsidRPr="00E32CDF" w:rsidRDefault="00E32CDF" w:rsidP="00E32CDF">
      <w:pPr>
        <w:suppressAutoHyphens w:val="0"/>
        <w:spacing w:after="0" w:line="276" w:lineRule="auto"/>
        <w:rPr>
          <w:rFonts w:asciiTheme="minorHAnsi" w:eastAsia="Arial Unicode MS" w:hAnsiTheme="minorHAnsi" w:cstheme="minorBidi"/>
          <w:szCs w:val="22"/>
          <w:lang w:val="el-GR" w:eastAsia="en-US"/>
        </w:rPr>
      </w:pPr>
      <w:r w:rsidRPr="00E32CDF">
        <w:rPr>
          <w:rFonts w:asciiTheme="minorHAnsi" w:eastAsia="Arial Unicode MS" w:hAnsiTheme="minorHAnsi" w:cstheme="minorBidi"/>
          <w:szCs w:val="22"/>
          <w:lang w:val="el-GR" w:eastAsia="en-US"/>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397D3064" w14:textId="77777777" w:rsidR="00E32CDF" w:rsidRPr="00E32CDF" w:rsidRDefault="00E32CDF" w:rsidP="00E32CDF">
      <w:pPr>
        <w:suppressAutoHyphens w:val="0"/>
        <w:spacing w:after="0" w:line="276" w:lineRule="auto"/>
        <w:rPr>
          <w:rFonts w:asciiTheme="minorHAnsi" w:eastAsia="Arial Unicode MS" w:hAnsiTheme="minorHAnsi" w:cstheme="minorBidi"/>
          <w:szCs w:val="22"/>
          <w:lang w:val="el-GR" w:eastAsia="en-US"/>
        </w:rPr>
      </w:pPr>
      <w:r w:rsidRPr="00E32CDF">
        <w:rPr>
          <w:rFonts w:asciiTheme="minorHAnsi" w:eastAsia="Arial Unicode MS" w:hAnsiTheme="minorHAnsi" w:cstheme="minorBidi"/>
          <w:szCs w:val="22"/>
          <w:lang w:val="el-GR" w:eastAsia="en-US"/>
        </w:rPr>
        <w:t xml:space="preserve">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w:t>
      </w:r>
      <w:proofErr w:type="spellStart"/>
      <w:r w:rsidRPr="00E32CDF">
        <w:rPr>
          <w:rFonts w:asciiTheme="minorHAnsi" w:eastAsia="Arial Unicode MS" w:hAnsiTheme="minorHAnsi" w:cstheme="minorBidi"/>
          <w:szCs w:val="22"/>
          <w:lang w:val="el-GR" w:eastAsia="en-US"/>
        </w:rPr>
        <w:t>έγχαρτο</w:t>
      </w:r>
      <w:proofErr w:type="spellEnd"/>
      <w:r w:rsidRPr="00E32CDF">
        <w:rPr>
          <w:rFonts w:asciiTheme="minorHAnsi" w:eastAsia="Arial Unicode MS" w:hAnsiTheme="minorHAnsi" w:cstheme="minorBidi"/>
          <w:szCs w:val="22"/>
          <w:lang w:val="el-GR" w:eastAsia="en-US"/>
        </w:rPr>
        <w:t xml:space="preserve"> αρχείο και σε ηλεκτρονική βάση με υψηλά χαρακτηριστικά ασφαλείας με πρόσβαση αυστηρώς και μόνο σε εξουσιοδοτημένα πρόσωπα ή </w:t>
      </w:r>
      <w:proofErr w:type="spellStart"/>
      <w:r w:rsidRPr="00E32CDF">
        <w:rPr>
          <w:rFonts w:asciiTheme="minorHAnsi" w:eastAsia="Arial Unicode MS" w:hAnsiTheme="minorHAnsi" w:cstheme="minorBidi"/>
          <w:szCs w:val="22"/>
          <w:lang w:val="el-GR" w:eastAsia="en-US"/>
        </w:rPr>
        <w:t>παρόχους</w:t>
      </w:r>
      <w:proofErr w:type="spellEnd"/>
      <w:r w:rsidRPr="00E32CDF">
        <w:rPr>
          <w:rFonts w:asciiTheme="minorHAnsi" w:eastAsia="Arial Unicode MS" w:hAnsiTheme="minorHAnsi" w:cstheme="minorBidi"/>
          <w:szCs w:val="22"/>
          <w:lang w:val="el-GR" w:eastAsia="en-US"/>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14:paraId="12B64D4A" w14:textId="77777777" w:rsidR="00E32CDF" w:rsidRPr="00E32CDF" w:rsidRDefault="00E32CDF" w:rsidP="00E32CDF">
      <w:pPr>
        <w:suppressAutoHyphens w:val="0"/>
        <w:spacing w:after="0" w:line="276" w:lineRule="auto"/>
        <w:rPr>
          <w:rFonts w:asciiTheme="minorHAnsi" w:eastAsia="Arial Unicode MS" w:hAnsiTheme="minorHAnsi" w:cstheme="minorBidi"/>
          <w:szCs w:val="22"/>
          <w:lang w:val="el-GR" w:eastAsia="en-US"/>
        </w:rPr>
      </w:pPr>
      <w:r w:rsidRPr="00E32CDF">
        <w:rPr>
          <w:rFonts w:asciiTheme="minorHAnsi" w:eastAsia="Arial Unicode MS" w:hAnsiTheme="minorHAnsi" w:cstheme="minorBidi"/>
          <w:szCs w:val="22"/>
          <w:lang w:val="el-GR" w:eastAsia="en-US"/>
        </w:rPr>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w:t>
      </w:r>
      <w:proofErr w:type="spellStart"/>
      <w:r w:rsidRPr="00E32CDF">
        <w:rPr>
          <w:rFonts w:asciiTheme="minorHAnsi" w:eastAsia="Arial Unicode MS" w:hAnsiTheme="minorHAnsi" w:cstheme="minorBidi"/>
          <w:szCs w:val="22"/>
          <w:lang w:val="el-GR" w:eastAsia="en-US"/>
        </w:rPr>
        <w:t>στ</w:t>
      </w:r>
      <w:proofErr w:type="spellEnd"/>
      <w:r w:rsidRPr="00E32CDF">
        <w:rPr>
          <w:rFonts w:asciiTheme="minorHAnsi" w:eastAsia="Arial Unicode MS" w:hAnsiTheme="minorHAnsi" w:cstheme="minorBidi"/>
          <w:szCs w:val="22"/>
          <w:lang w:val="el-GR" w:eastAsia="en-US"/>
        </w:rPr>
        <w:t>)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76BFC501" w14:textId="77777777" w:rsidR="00E32CDF" w:rsidRPr="00E32CDF" w:rsidRDefault="00E32CDF" w:rsidP="00E32CDF">
      <w:pPr>
        <w:suppressAutoHyphens w:val="0"/>
        <w:spacing w:after="0" w:line="276" w:lineRule="auto"/>
        <w:rPr>
          <w:rFonts w:asciiTheme="minorHAnsi" w:eastAsia="Arial Unicode MS" w:hAnsiTheme="minorHAnsi" w:cstheme="minorBidi"/>
          <w:szCs w:val="22"/>
          <w:lang w:val="el-GR" w:eastAsia="en-US"/>
        </w:rPr>
      </w:pPr>
      <w:r w:rsidRPr="00E32CDF">
        <w:rPr>
          <w:rFonts w:asciiTheme="minorHAnsi" w:eastAsia="Arial Unicode MS" w:hAnsiTheme="minorHAnsi" w:cstheme="minorBidi"/>
          <w:szCs w:val="22"/>
          <w:lang w:val="el-GR" w:eastAsia="en-US"/>
        </w:rPr>
        <w:t>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w:t>
      </w:r>
    </w:p>
    <w:p w14:paraId="35F5AF40" w14:textId="77777777" w:rsidR="00E32CDF" w:rsidRPr="00E32CDF" w:rsidRDefault="00E32CDF" w:rsidP="00E32CDF">
      <w:pPr>
        <w:suppressAutoHyphens w:val="0"/>
        <w:spacing w:after="0" w:line="276" w:lineRule="auto"/>
        <w:rPr>
          <w:rFonts w:asciiTheme="minorHAnsi" w:eastAsia="Arial Unicode MS" w:hAnsiTheme="minorHAnsi" w:cstheme="minorBidi"/>
          <w:szCs w:val="22"/>
          <w:lang w:val="el-GR" w:eastAsia="en-US"/>
        </w:rPr>
      </w:pPr>
      <w:r w:rsidRPr="00E32CDF">
        <w:rPr>
          <w:rFonts w:asciiTheme="minorHAnsi" w:eastAsia="Arial Unicode MS" w:hAnsiTheme="minorHAnsi" w:cstheme="minorBidi"/>
          <w:szCs w:val="22"/>
          <w:lang w:val="el-GR" w:eastAsia="en-US"/>
        </w:rPr>
        <w:t xml:space="preserve">Καθ’ όλη την διάρκεια που η Αναθέτουσα Αρχή τηρεί και επεξεργάζεται τα προσωπικά δεδομένα ο Ανάδοχος έχει δικαίωμα ενημέρωσης, πρόσβασης, </w:t>
      </w:r>
      <w:proofErr w:type="spellStart"/>
      <w:r w:rsidRPr="00E32CDF">
        <w:rPr>
          <w:rFonts w:asciiTheme="minorHAnsi" w:eastAsia="Arial Unicode MS" w:hAnsiTheme="minorHAnsi" w:cstheme="minorBidi"/>
          <w:szCs w:val="22"/>
          <w:lang w:val="el-GR" w:eastAsia="en-US"/>
        </w:rPr>
        <w:t>φορητότητας</w:t>
      </w:r>
      <w:proofErr w:type="spellEnd"/>
      <w:r w:rsidRPr="00E32CDF">
        <w:rPr>
          <w:rFonts w:asciiTheme="minorHAnsi" w:eastAsia="Arial Unicode MS" w:hAnsiTheme="minorHAnsi" w:cstheme="minorBidi"/>
          <w:szCs w:val="22"/>
          <w:lang w:val="el-GR" w:eastAsia="en-US"/>
        </w:rPr>
        <w:t>, διόρθωσης, περιορισμού, διαγραφής ή και εναντίωσης υπό συγκεκριμένες προϋποθέσεις προβλεπόμενες από το νομοθετικό πλαίσιο.</w:t>
      </w:r>
    </w:p>
    <w:p w14:paraId="2D50F5B4" w14:textId="77777777" w:rsidR="00E32CDF" w:rsidRPr="00E32CDF" w:rsidRDefault="00E32CDF" w:rsidP="00E32CDF">
      <w:pPr>
        <w:suppressAutoHyphens w:val="0"/>
        <w:spacing w:after="0" w:line="276" w:lineRule="auto"/>
        <w:rPr>
          <w:rFonts w:asciiTheme="minorHAnsi" w:eastAsia="Arial Unicode MS" w:hAnsiTheme="minorHAnsi" w:cstheme="minorBidi"/>
          <w:szCs w:val="22"/>
          <w:lang w:val="el-GR" w:eastAsia="en-US"/>
        </w:rPr>
      </w:pPr>
      <w:r w:rsidRPr="00E32CDF">
        <w:rPr>
          <w:rFonts w:asciiTheme="minorHAnsi" w:eastAsia="Arial Unicode MS" w:hAnsiTheme="minorHAnsi" w:cstheme="minorBidi"/>
          <w:szCs w:val="22"/>
          <w:lang w:val="el-GR" w:eastAsia="en-US"/>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15EED0DC" w14:textId="77777777" w:rsidR="00E32CDF" w:rsidRPr="00E32CDF" w:rsidRDefault="00E32CDF" w:rsidP="00E32CDF">
      <w:pPr>
        <w:suppressAutoHyphens w:val="0"/>
        <w:spacing w:after="0" w:line="276" w:lineRule="auto"/>
        <w:rPr>
          <w:rFonts w:asciiTheme="minorHAnsi" w:eastAsia="Arial Unicode MS" w:hAnsiTheme="minorHAnsi" w:cstheme="minorBidi"/>
          <w:szCs w:val="22"/>
          <w:lang w:val="el-GR" w:eastAsia="en-US"/>
        </w:rPr>
      </w:pPr>
      <w:r w:rsidRPr="00E32CDF">
        <w:rPr>
          <w:rFonts w:asciiTheme="minorHAnsi" w:eastAsia="Arial Unicode MS" w:hAnsiTheme="minorHAnsi" w:cstheme="minorBidi"/>
          <w:szCs w:val="22"/>
          <w:lang w:val="el-GR" w:eastAsia="en-US"/>
        </w:rPr>
        <w:lastRenderedPageBreak/>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14:paraId="05CF52EE" w14:textId="77777777" w:rsidR="00E32CDF" w:rsidRPr="00E32CDF" w:rsidRDefault="00E32CDF" w:rsidP="00E32CDF">
      <w:pPr>
        <w:suppressAutoHyphens w:val="0"/>
        <w:spacing w:after="0" w:line="276" w:lineRule="auto"/>
        <w:rPr>
          <w:rFonts w:asciiTheme="minorHAnsi" w:eastAsia="Arial Unicode MS" w:hAnsiTheme="minorHAnsi" w:cstheme="minorBidi"/>
          <w:szCs w:val="22"/>
          <w:lang w:val="el-GR" w:eastAsia="en-US"/>
        </w:rPr>
      </w:pPr>
      <w:r w:rsidRPr="00E32CDF">
        <w:rPr>
          <w:rFonts w:asciiTheme="minorHAnsi" w:eastAsia="Arial Unicode MS" w:hAnsiTheme="minorHAnsi" w:cstheme="minorBidi"/>
          <w:szCs w:val="22"/>
          <w:lang w:val="el-GR" w:eastAsia="en-US"/>
        </w:rPr>
        <w:t xml:space="preserve">Τα στοιχεία επικοινωνίας με τον υπεύθυνο για την προστασία των προσωπικών δεδομένων της Αναθέτουσας Αρχής είναι τα ακόλουθα (email: </w:t>
      </w:r>
      <w:proofErr w:type="spellStart"/>
      <w:r w:rsidRPr="00E32CDF">
        <w:rPr>
          <w:rFonts w:asciiTheme="minorHAnsi" w:eastAsia="Arial Unicode MS" w:hAnsiTheme="minorHAnsi" w:cstheme="minorBidi"/>
          <w:szCs w:val="22"/>
          <w:lang w:val="en-US" w:eastAsia="en-US"/>
        </w:rPr>
        <w:t>efaioa</w:t>
      </w:r>
      <w:proofErr w:type="spellEnd"/>
      <w:r w:rsidRPr="00E32CDF">
        <w:rPr>
          <w:rFonts w:asciiTheme="minorHAnsi" w:eastAsia="Arial Unicode MS" w:hAnsiTheme="minorHAnsi" w:cstheme="minorBidi"/>
          <w:szCs w:val="22"/>
          <w:lang w:val="el-GR" w:eastAsia="en-US"/>
        </w:rPr>
        <w:t>@</w:t>
      </w:r>
      <w:r w:rsidRPr="00E32CDF">
        <w:rPr>
          <w:rFonts w:asciiTheme="minorHAnsi" w:eastAsia="Arial Unicode MS" w:hAnsiTheme="minorHAnsi" w:cstheme="minorBidi"/>
          <w:szCs w:val="22"/>
          <w:lang w:val="en-US" w:eastAsia="en-US"/>
        </w:rPr>
        <w:t>culture</w:t>
      </w:r>
      <w:r w:rsidRPr="00E32CDF">
        <w:rPr>
          <w:rFonts w:asciiTheme="minorHAnsi" w:eastAsia="Arial Unicode MS" w:hAnsiTheme="minorHAnsi" w:cstheme="minorBidi"/>
          <w:szCs w:val="22"/>
          <w:lang w:val="el-GR" w:eastAsia="en-US"/>
        </w:rPr>
        <w:t>.</w:t>
      </w:r>
      <w:r w:rsidRPr="00E32CDF">
        <w:rPr>
          <w:rFonts w:asciiTheme="minorHAnsi" w:eastAsia="Arial Unicode MS" w:hAnsiTheme="minorHAnsi" w:cstheme="minorBidi"/>
          <w:szCs w:val="22"/>
          <w:lang w:val="en-US" w:eastAsia="en-US"/>
        </w:rPr>
        <w:t>gr</w:t>
      </w:r>
      <w:r w:rsidRPr="00E32CDF">
        <w:rPr>
          <w:rFonts w:asciiTheme="minorHAnsi" w:eastAsia="Arial Unicode MS" w:hAnsiTheme="minorHAnsi" w:cstheme="minorBidi"/>
          <w:szCs w:val="22"/>
          <w:lang w:val="el-GR" w:eastAsia="en-US"/>
        </w:rPr>
        <w:t xml:space="preserve"> /</w:t>
      </w:r>
      <w:proofErr w:type="spellStart"/>
      <w:r w:rsidRPr="00E32CDF">
        <w:rPr>
          <w:rFonts w:asciiTheme="minorHAnsi" w:eastAsia="Arial Unicode MS" w:hAnsiTheme="minorHAnsi" w:cstheme="minorBidi"/>
          <w:szCs w:val="22"/>
          <w:lang w:val="el-GR" w:eastAsia="en-US"/>
        </w:rPr>
        <w:t>τηλ</w:t>
      </w:r>
      <w:proofErr w:type="spellEnd"/>
      <w:r w:rsidRPr="00E32CDF">
        <w:rPr>
          <w:rFonts w:asciiTheme="minorHAnsi" w:eastAsia="Arial Unicode MS" w:hAnsiTheme="minorHAnsi" w:cstheme="minorBidi"/>
          <w:szCs w:val="22"/>
          <w:lang w:val="el-GR" w:eastAsia="en-US"/>
        </w:rPr>
        <w:t>. 2651001051).</w:t>
      </w:r>
    </w:p>
    <w:p w14:paraId="7DAD211D" w14:textId="77777777" w:rsidR="00E32CDF" w:rsidRPr="00E32CDF" w:rsidRDefault="00E32CDF" w:rsidP="00E32CDF">
      <w:pPr>
        <w:suppressAutoHyphens w:val="0"/>
        <w:spacing w:after="0" w:line="276" w:lineRule="auto"/>
        <w:rPr>
          <w:rFonts w:asciiTheme="minorHAnsi" w:eastAsia="Arial Unicode MS" w:hAnsiTheme="minorHAnsi" w:cstheme="minorBidi"/>
          <w:szCs w:val="22"/>
          <w:lang w:val="el-GR" w:eastAsia="en-US"/>
        </w:rPr>
      </w:pPr>
    </w:p>
    <w:p w14:paraId="75DC5FA0" w14:textId="77777777" w:rsidR="00E32CDF" w:rsidRPr="00E32CDF" w:rsidRDefault="00E32CDF" w:rsidP="00E32CDF">
      <w:pPr>
        <w:suppressAutoHyphens w:val="0"/>
        <w:spacing w:after="0" w:line="276" w:lineRule="auto"/>
        <w:rPr>
          <w:rFonts w:asciiTheme="minorHAnsi" w:eastAsia="Arial Unicode MS" w:hAnsiTheme="minorHAnsi" w:cstheme="minorBidi"/>
          <w:szCs w:val="22"/>
          <w:lang w:val="el-GR" w:eastAsia="en-US"/>
        </w:rPr>
      </w:pPr>
      <w:r w:rsidRPr="00E32CDF">
        <w:rPr>
          <w:rFonts w:asciiTheme="minorHAnsi" w:eastAsia="Arial Unicode MS" w:hAnsiTheme="minorHAnsi" w:cstheme="minorBidi"/>
          <w:szCs w:val="22"/>
          <w:lang w:val="el-GR" w:eastAsia="en-US"/>
        </w:rPr>
        <w:t>B. Ως προς την επεξεργασία από τον ανάδοχο προσωπικών δεδομένων στο πλαίσιο εκτέλεσης των συμβατικών του υποχρεώσεων ισχύουν οι διατάξεις του άρθρου 28 ΓΚΠΔ. Ειδικότερα, ισχύουν τα παρακάτω:</w:t>
      </w:r>
    </w:p>
    <w:p w14:paraId="224D7457" w14:textId="77777777" w:rsidR="00E32CDF" w:rsidRPr="00E32CDF" w:rsidRDefault="00E32CDF" w:rsidP="00E32CDF">
      <w:pPr>
        <w:suppressAutoHyphens w:val="0"/>
        <w:spacing w:after="0" w:line="276" w:lineRule="auto"/>
        <w:rPr>
          <w:rFonts w:asciiTheme="minorHAnsi" w:eastAsia="Arial Unicode MS" w:hAnsiTheme="minorHAnsi" w:cstheme="minorBidi"/>
          <w:szCs w:val="22"/>
          <w:lang w:val="el-GR" w:eastAsia="en-US"/>
        </w:rPr>
      </w:pPr>
      <w:r w:rsidRPr="00E32CDF">
        <w:rPr>
          <w:rFonts w:asciiTheme="minorHAnsi" w:eastAsia="Arial Unicode MS" w:hAnsiTheme="minorHAnsi" w:cstheme="minorBidi"/>
          <w:szCs w:val="22"/>
          <w:lang w:val="el-GR" w:eastAsia="en-US"/>
        </w:rPr>
        <w:t xml:space="preserve">α) ο ανάδοχος (εκτελών την επεξεργασία) επεξεργάζεται τα δεδομένα προσωπικού χαρακτήρα μόνο βάσει καταγεγραμμένων εντολών της αναθέτουσας αρχής (υπεύθυνος επεξεργασίας), </w:t>
      </w:r>
    </w:p>
    <w:p w14:paraId="1074E0C9" w14:textId="77777777" w:rsidR="00E32CDF" w:rsidRPr="00E32CDF" w:rsidRDefault="00E32CDF" w:rsidP="00E32CDF">
      <w:pPr>
        <w:suppressAutoHyphens w:val="0"/>
        <w:spacing w:after="0" w:line="276" w:lineRule="auto"/>
        <w:rPr>
          <w:rFonts w:asciiTheme="minorHAnsi" w:eastAsia="Arial Unicode MS" w:hAnsiTheme="minorHAnsi" w:cstheme="minorBidi"/>
          <w:szCs w:val="22"/>
          <w:lang w:val="el-GR" w:eastAsia="en-US"/>
        </w:rPr>
      </w:pPr>
      <w:r w:rsidRPr="00E32CDF">
        <w:rPr>
          <w:rFonts w:asciiTheme="minorHAnsi" w:eastAsia="Arial Unicode MS" w:hAnsiTheme="minorHAnsi" w:cstheme="minorBidi"/>
          <w:szCs w:val="22"/>
          <w:lang w:val="el-GR" w:eastAsia="en-US"/>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6EE034D1" w14:textId="77777777" w:rsidR="00E32CDF" w:rsidRPr="00E32CDF" w:rsidRDefault="00E32CDF" w:rsidP="00E32CDF">
      <w:pPr>
        <w:suppressAutoHyphens w:val="0"/>
        <w:spacing w:after="0" w:line="276" w:lineRule="auto"/>
        <w:rPr>
          <w:rFonts w:asciiTheme="minorHAnsi" w:eastAsia="Arial Unicode MS" w:hAnsiTheme="minorHAnsi" w:cstheme="minorBidi"/>
          <w:szCs w:val="22"/>
          <w:lang w:val="el-GR" w:eastAsia="en-US"/>
        </w:rPr>
      </w:pPr>
      <w:r w:rsidRPr="00E32CDF">
        <w:rPr>
          <w:rFonts w:asciiTheme="minorHAnsi" w:eastAsia="Arial Unicode MS" w:hAnsiTheme="minorHAnsi" w:cstheme="minorBidi"/>
          <w:szCs w:val="22"/>
          <w:lang w:val="el-GR" w:eastAsia="en-US"/>
        </w:rPr>
        <w:t xml:space="preserve">γ) λαμβάνει όλα τα απαιτούμενα μέτρα δυνάμει του άρθρου 32 ΓΚΠΔ, </w:t>
      </w:r>
    </w:p>
    <w:p w14:paraId="2A571FCD" w14:textId="77777777" w:rsidR="00E32CDF" w:rsidRPr="00E32CDF" w:rsidRDefault="00E32CDF" w:rsidP="00E32CDF">
      <w:pPr>
        <w:suppressAutoHyphens w:val="0"/>
        <w:spacing w:after="0" w:line="276" w:lineRule="auto"/>
        <w:rPr>
          <w:rFonts w:asciiTheme="minorHAnsi" w:eastAsia="Arial Unicode MS" w:hAnsiTheme="minorHAnsi" w:cstheme="minorBidi"/>
          <w:szCs w:val="22"/>
          <w:lang w:val="el-GR" w:eastAsia="en-US"/>
        </w:rPr>
      </w:pPr>
      <w:r w:rsidRPr="00E32CDF">
        <w:rPr>
          <w:rFonts w:asciiTheme="minorHAnsi" w:eastAsia="Arial Unicode MS" w:hAnsiTheme="minorHAnsi" w:cstheme="minorBidi"/>
          <w:szCs w:val="22"/>
          <w:lang w:val="el-GR" w:eastAsia="en-US"/>
        </w:rPr>
        <w:t xml:space="preserve">δ) τηρεί τους όρους που αναφέρονται στις παραγράφους 2 και 4 για την πρόσληψη άλλου εκτελούντος την επεξεργασία, </w:t>
      </w:r>
    </w:p>
    <w:p w14:paraId="6B6BC846" w14:textId="77777777" w:rsidR="00E32CDF" w:rsidRPr="00E32CDF" w:rsidRDefault="00E32CDF" w:rsidP="00E32CDF">
      <w:pPr>
        <w:suppressAutoHyphens w:val="0"/>
        <w:spacing w:after="0" w:line="276" w:lineRule="auto"/>
        <w:rPr>
          <w:rFonts w:asciiTheme="minorHAnsi" w:eastAsia="Arial Unicode MS" w:hAnsiTheme="minorHAnsi" w:cstheme="minorBidi"/>
          <w:szCs w:val="22"/>
          <w:lang w:val="el-GR" w:eastAsia="en-US"/>
        </w:rPr>
      </w:pPr>
      <w:r w:rsidRPr="00E32CDF">
        <w:rPr>
          <w:rFonts w:asciiTheme="minorHAnsi" w:eastAsia="Arial Unicode MS" w:hAnsiTheme="minorHAnsi" w:cstheme="minorBidi"/>
          <w:szCs w:val="22"/>
          <w:lang w:val="el-GR" w:eastAsia="en-US"/>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 </w:t>
      </w:r>
    </w:p>
    <w:p w14:paraId="20EF063D" w14:textId="77777777" w:rsidR="00E32CDF" w:rsidRPr="00E32CDF" w:rsidRDefault="00E32CDF" w:rsidP="00E32CDF">
      <w:pPr>
        <w:suppressAutoHyphens w:val="0"/>
        <w:spacing w:after="0" w:line="276" w:lineRule="auto"/>
        <w:rPr>
          <w:rFonts w:asciiTheme="minorHAnsi" w:eastAsia="Arial Unicode MS" w:hAnsiTheme="minorHAnsi" w:cstheme="minorBidi"/>
          <w:szCs w:val="22"/>
          <w:lang w:val="el-GR" w:eastAsia="en-US"/>
        </w:rPr>
      </w:pPr>
      <w:proofErr w:type="spellStart"/>
      <w:r w:rsidRPr="00E32CDF">
        <w:rPr>
          <w:rFonts w:asciiTheme="minorHAnsi" w:eastAsia="Arial Unicode MS" w:hAnsiTheme="minorHAnsi" w:cstheme="minorBidi"/>
          <w:szCs w:val="22"/>
          <w:lang w:val="el-GR" w:eastAsia="en-US"/>
        </w:rPr>
        <w:t>στ</w:t>
      </w:r>
      <w:proofErr w:type="spellEnd"/>
      <w:r w:rsidRPr="00E32CDF">
        <w:rPr>
          <w:rFonts w:asciiTheme="minorHAnsi" w:eastAsia="Arial Unicode MS" w:hAnsiTheme="minorHAnsi" w:cstheme="minorBidi"/>
          <w:szCs w:val="22"/>
          <w:lang w:val="el-GR" w:eastAsia="en-US"/>
        </w:rPr>
        <w:t xml:space="preserve">) συνδράμει τον υπεύθυνο επεξεργασίας στη διασφάλιση της συμμόρφωσης προς τις υποχρεώσεις που απορρέουν από τα άρθρα 32 έως 36 ΓΚΠΔ, λαμβάνοντας υπόψη τη φύση της επεξεργασίας και τις πληροφορίες που διαθέτει ο εκτελών την επεξεργασία, </w:t>
      </w:r>
    </w:p>
    <w:p w14:paraId="0CCF1FB7" w14:textId="77777777" w:rsidR="00E32CDF" w:rsidRPr="00E32CDF" w:rsidRDefault="00E32CDF" w:rsidP="00E32CDF">
      <w:pPr>
        <w:suppressAutoHyphens w:val="0"/>
        <w:spacing w:after="0" w:line="276" w:lineRule="auto"/>
        <w:rPr>
          <w:rFonts w:asciiTheme="minorHAnsi" w:eastAsia="Arial Unicode MS" w:hAnsiTheme="minorHAnsi" w:cstheme="minorBidi"/>
          <w:szCs w:val="22"/>
          <w:lang w:val="el-GR" w:eastAsia="en-US"/>
        </w:rPr>
      </w:pPr>
      <w:r w:rsidRPr="00E32CDF">
        <w:rPr>
          <w:rFonts w:asciiTheme="minorHAnsi" w:eastAsia="Arial Unicode MS" w:hAnsiTheme="minorHAnsi" w:cstheme="minorBidi"/>
          <w:szCs w:val="22"/>
          <w:lang w:val="el-GR" w:eastAsia="en-US"/>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010062E3" w14:textId="77777777" w:rsidR="00E32CDF" w:rsidRPr="00E32CDF" w:rsidRDefault="00E32CDF" w:rsidP="00E32CDF">
      <w:pPr>
        <w:suppressAutoHyphens w:val="0"/>
        <w:spacing w:after="0" w:line="276" w:lineRule="auto"/>
        <w:rPr>
          <w:rFonts w:asciiTheme="minorHAnsi" w:eastAsia="Arial Unicode MS" w:hAnsiTheme="minorHAnsi" w:cstheme="minorBidi"/>
          <w:szCs w:val="22"/>
          <w:lang w:val="el-GR" w:eastAsia="en-US"/>
        </w:rPr>
      </w:pPr>
      <w:r w:rsidRPr="00E32CDF">
        <w:rPr>
          <w:rFonts w:asciiTheme="minorHAnsi" w:eastAsia="Arial Unicode MS" w:hAnsiTheme="minorHAnsi" w:cstheme="minorBidi"/>
          <w:szCs w:val="22"/>
          <w:lang w:val="el-GR" w:eastAsia="en-US"/>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06DE42CF" w14:textId="77777777" w:rsidR="00E32CDF" w:rsidRPr="00E32CDF" w:rsidRDefault="00E32CDF" w:rsidP="00E32CDF">
      <w:pPr>
        <w:suppressAutoHyphens w:val="0"/>
        <w:spacing w:after="0" w:line="276" w:lineRule="auto"/>
        <w:rPr>
          <w:rFonts w:asciiTheme="minorHAnsi" w:eastAsia="Arial Unicode MS" w:hAnsiTheme="minorHAnsi" w:cstheme="minorBidi"/>
          <w:szCs w:val="22"/>
          <w:lang w:val="el-GR" w:eastAsia="en-US"/>
        </w:rPr>
      </w:pPr>
      <w:r w:rsidRPr="00E32CDF">
        <w:rPr>
          <w:rFonts w:asciiTheme="minorHAnsi" w:eastAsia="Arial Unicode MS" w:hAnsiTheme="minorHAnsi" w:cstheme="minorBidi"/>
          <w:szCs w:val="22"/>
          <w:lang w:val="el-GR" w:eastAsia="en-US"/>
        </w:rPr>
        <w:t xml:space="preserve">ι) Ο εκτελών την επεξεργασία δεν προσλαμβάνει άλλον εκτελούντα την επεξεργασία χωρίς προηγούμενη ειδική ή γενική γραπτή άδεια του υπευθύνου επεξεργασίας. </w:t>
      </w:r>
    </w:p>
    <w:p w14:paraId="17B5B65A" w14:textId="77777777" w:rsidR="00E32CDF" w:rsidRDefault="00E32CDF" w:rsidP="00E32CDF">
      <w:pPr>
        <w:suppressAutoHyphens w:val="0"/>
        <w:spacing w:after="0" w:line="276" w:lineRule="auto"/>
        <w:rPr>
          <w:rFonts w:asciiTheme="minorHAnsi" w:eastAsia="Arial Unicode MS" w:hAnsiTheme="minorHAnsi" w:cstheme="minorBidi"/>
          <w:szCs w:val="22"/>
          <w:lang w:val="el-GR" w:eastAsia="en-US"/>
        </w:rPr>
      </w:pPr>
    </w:p>
    <w:p w14:paraId="31214DAF" w14:textId="77777777" w:rsidR="00E32CDF" w:rsidRDefault="00E32CDF" w:rsidP="00E32CDF">
      <w:pPr>
        <w:suppressAutoHyphens w:val="0"/>
        <w:spacing w:after="0" w:line="276" w:lineRule="auto"/>
        <w:rPr>
          <w:rFonts w:asciiTheme="minorHAnsi" w:eastAsia="Arial Unicode MS" w:hAnsiTheme="minorHAnsi" w:cstheme="minorBidi"/>
          <w:szCs w:val="22"/>
          <w:lang w:val="el-GR" w:eastAsia="en-US"/>
        </w:rPr>
      </w:pPr>
    </w:p>
    <w:p w14:paraId="65AE107F" w14:textId="77777777" w:rsidR="00E32CDF" w:rsidRDefault="00E32CDF" w:rsidP="00E32CDF">
      <w:pPr>
        <w:suppressAutoHyphens w:val="0"/>
        <w:spacing w:after="0" w:line="276" w:lineRule="auto"/>
        <w:rPr>
          <w:rFonts w:asciiTheme="minorHAnsi" w:eastAsia="Arial Unicode MS" w:hAnsiTheme="minorHAnsi" w:cstheme="minorBidi"/>
          <w:szCs w:val="22"/>
          <w:lang w:val="el-GR" w:eastAsia="en-US"/>
        </w:rPr>
      </w:pPr>
    </w:p>
    <w:p w14:paraId="61BBB921" w14:textId="77777777" w:rsidR="00E32CDF" w:rsidRPr="00E32CDF" w:rsidRDefault="00E32CDF" w:rsidP="00E32CDF">
      <w:pPr>
        <w:suppressAutoHyphens w:val="0"/>
        <w:spacing w:after="0" w:line="276" w:lineRule="auto"/>
        <w:rPr>
          <w:rFonts w:asciiTheme="minorHAnsi" w:eastAsia="Arial Unicode MS" w:hAnsiTheme="minorHAnsi" w:cstheme="minorBidi"/>
          <w:szCs w:val="22"/>
          <w:lang w:val="el-GR" w:eastAsia="en-US"/>
        </w:rPr>
      </w:pPr>
    </w:p>
    <w:p w14:paraId="79BA192D" w14:textId="77777777" w:rsidR="00E32CDF" w:rsidRPr="00E32CDF" w:rsidRDefault="00E32CDF" w:rsidP="00E32CDF">
      <w:pPr>
        <w:suppressAutoHyphens w:val="0"/>
        <w:spacing w:after="0" w:line="276" w:lineRule="auto"/>
        <w:jc w:val="center"/>
        <w:outlineLvl w:val="3"/>
        <w:rPr>
          <w:rFonts w:asciiTheme="minorHAnsi" w:eastAsiaTheme="minorHAnsi" w:hAnsiTheme="minorHAnsi" w:cstheme="minorBidi"/>
          <w:b/>
          <w:bCs/>
          <w:szCs w:val="22"/>
          <w:u w:val="single"/>
          <w:lang w:val="el-GR" w:eastAsia="en-US"/>
        </w:rPr>
      </w:pPr>
      <w:r w:rsidRPr="00E32CDF">
        <w:rPr>
          <w:rFonts w:asciiTheme="minorHAnsi" w:eastAsiaTheme="minorHAnsi" w:hAnsiTheme="minorHAnsi" w:cstheme="minorBidi"/>
          <w:b/>
          <w:bCs/>
          <w:szCs w:val="22"/>
          <w:u w:val="single"/>
          <w:lang w:val="el-GR" w:eastAsia="en-US"/>
        </w:rPr>
        <w:t>Άρθρο 17</w:t>
      </w:r>
    </w:p>
    <w:p w14:paraId="7364CCA7" w14:textId="77777777" w:rsidR="00E32CDF" w:rsidRPr="00E32CDF" w:rsidRDefault="00E32CDF" w:rsidP="00E32CDF">
      <w:pPr>
        <w:suppressAutoHyphens w:val="0"/>
        <w:spacing w:after="0" w:line="276" w:lineRule="auto"/>
        <w:jc w:val="center"/>
        <w:outlineLvl w:val="3"/>
        <w:rPr>
          <w:rFonts w:asciiTheme="minorHAnsi" w:eastAsiaTheme="minorHAnsi" w:hAnsiTheme="minorHAnsi" w:cstheme="minorBidi"/>
          <w:b/>
          <w:bCs/>
          <w:szCs w:val="22"/>
          <w:u w:val="single"/>
          <w:lang w:val="el-GR" w:eastAsia="en-US"/>
        </w:rPr>
      </w:pPr>
      <w:r w:rsidRPr="00E32CDF">
        <w:rPr>
          <w:rFonts w:asciiTheme="minorHAnsi" w:eastAsiaTheme="minorHAnsi" w:hAnsiTheme="minorHAnsi" w:cstheme="minorBidi"/>
          <w:b/>
          <w:bCs/>
          <w:szCs w:val="22"/>
          <w:u w:val="single"/>
          <w:lang w:val="el-GR" w:eastAsia="en-US"/>
        </w:rPr>
        <w:t>Λοιποί όροι</w:t>
      </w:r>
    </w:p>
    <w:p w14:paraId="7D0C25DD" w14:textId="77777777" w:rsidR="00E32CDF" w:rsidRPr="00E32CDF" w:rsidRDefault="00E32CDF" w:rsidP="00E32CDF">
      <w:pPr>
        <w:numPr>
          <w:ilvl w:val="0"/>
          <w:numId w:val="27"/>
        </w:numPr>
        <w:suppressAutoHyphens w:val="0"/>
        <w:spacing w:after="0" w:line="276" w:lineRule="auto"/>
        <w:contextualSpacing/>
        <w:rPr>
          <w:rFonts w:asciiTheme="minorHAnsi" w:eastAsia="Arial Unicode MS" w:hAnsiTheme="minorHAnsi" w:cstheme="minorBidi"/>
          <w:vanish/>
          <w:szCs w:val="22"/>
          <w:lang w:val="el-GR" w:eastAsia="en-US"/>
        </w:rPr>
      </w:pPr>
    </w:p>
    <w:p w14:paraId="56159196" w14:textId="77777777" w:rsidR="00E32CDF" w:rsidRPr="00E32CDF" w:rsidRDefault="00E32CDF" w:rsidP="00E32CDF">
      <w:pPr>
        <w:numPr>
          <w:ilvl w:val="0"/>
          <w:numId w:val="27"/>
        </w:numPr>
        <w:suppressAutoHyphens w:val="0"/>
        <w:spacing w:after="0" w:line="276" w:lineRule="auto"/>
        <w:contextualSpacing/>
        <w:rPr>
          <w:rFonts w:asciiTheme="minorHAnsi" w:eastAsia="Arial Unicode MS" w:hAnsiTheme="minorHAnsi" w:cstheme="minorBidi"/>
          <w:vanish/>
          <w:szCs w:val="22"/>
          <w:lang w:val="el-GR" w:eastAsia="en-US"/>
        </w:rPr>
      </w:pPr>
    </w:p>
    <w:p w14:paraId="147EFC8A" w14:textId="77777777" w:rsidR="00E32CDF" w:rsidRPr="00E32CDF" w:rsidRDefault="00E32CDF" w:rsidP="00E32CDF">
      <w:pPr>
        <w:numPr>
          <w:ilvl w:val="0"/>
          <w:numId w:val="27"/>
        </w:numPr>
        <w:suppressAutoHyphens w:val="0"/>
        <w:spacing w:after="0" w:line="276" w:lineRule="auto"/>
        <w:contextualSpacing/>
        <w:rPr>
          <w:rFonts w:asciiTheme="minorHAnsi" w:eastAsia="Arial Unicode MS" w:hAnsiTheme="minorHAnsi" w:cstheme="minorBidi"/>
          <w:vanish/>
          <w:szCs w:val="22"/>
          <w:lang w:val="el-GR" w:eastAsia="en-US"/>
        </w:rPr>
      </w:pPr>
    </w:p>
    <w:p w14:paraId="66AAF3D3" w14:textId="77777777" w:rsidR="00E32CDF" w:rsidRPr="00E32CDF" w:rsidRDefault="00E32CDF" w:rsidP="00E32CDF">
      <w:pPr>
        <w:numPr>
          <w:ilvl w:val="0"/>
          <w:numId w:val="27"/>
        </w:numPr>
        <w:suppressAutoHyphens w:val="0"/>
        <w:spacing w:after="0" w:line="276" w:lineRule="auto"/>
        <w:contextualSpacing/>
        <w:rPr>
          <w:rFonts w:asciiTheme="minorHAnsi" w:eastAsia="Arial Unicode MS" w:hAnsiTheme="minorHAnsi" w:cstheme="minorBidi"/>
          <w:vanish/>
          <w:szCs w:val="22"/>
          <w:lang w:val="el-GR" w:eastAsia="en-US"/>
        </w:rPr>
      </w:pPr>
    </w:p>
    <w:p w14:paraId="4758E09C" w14:textId="77777777" w:rsidR="00E32CDF" w:rsidRPr="00E32CDF" w:rsidRDefault="00E32CDF" w:rsidP="00E32CDF">
      <w:pPr>
        <w:numPr>
          <w:ilvl w:val="0"/>
          <w:numId w:val="27"/>
        </w:numPr>
        <w:suppressAutoHyphens w:val="0"/>
        <w:spacing w:after="0" w:line="276" w:lineRule="auto"/>
        <w:contextualSpacing/>
        <w:rPr>
          <w:rFonts w:asciiTheme="minorHAnsi" w:eastAsia="Arial Unicode MS" w:hAnsiTheme="minorHAnsi" w:cstheme="minorBidi"/>
          <w:vanish/>
          <w:szCs w:val="22"/>
          <w:lang w:val="el-GR" w:eastAsia="en-US"/>
        </w:rPr>
      </w:pPr>
    </w:p>
    <w:p w14:paraId="37AD9D49" w14:textId="77777777" w:rsidR="00E32CDF" w:rsidRPr="00E32CDF" w:rsidRDefault="00E32CDF" w:rsidP="00E32CDF">
      <w:pPr>
        <w:numPr>
          <w:ilvl w:val="0"/>
          <w:numId w:val="27"/>
        </w:numPr>
        <w:suppressAutoHyphens w:val="0"/>
        <w:spacing w:after="0" w:line="276" w:lineRule="auto"/>
        <w:contextualSpacing/>
        <w:rPr>
          <w:rFonts w:asciiTheme="minorHAnsi" w:eastAsia="Arial Unicode MS" w:hAnsiTheme="minorHAnsi" w:cstheme="minorBidi"/>
          <w:vanish/>
          <w:szCs w:val="22"/>
          <w:lang w:val="el-GR" w:eastAsia="en-US"/>
        </w:rPr>
      </w:pPr>
    </w:p>
    <w:p w14:paraId="1A77C07B" w14:textId="77777777" w:rsidR="00E32CDF" w:rsidRPr="00E32CDF" w:rsidRDefault="00E32CDF" w:rsidP="00E32CDF">
      <w:pPr>
        <w:numPr>
          <w:ilvl w:val="0"/>
          <w:numId w:val="27"/>
        </w:numPr>
        <w:suppressAutoHyphens w:val="0"/>
        <w:spacing w:after="0" w:line="276" w:lineRule="auto"/>
        <w:contextualSpacing/>
        <w:rPr>
          <w:rFonts w:asciiTheme="minorHAnsi" w:eastAsia="Arial Unicode MS" w:hAnsiTheme="minorHAnsi" w:cstheme="minorBidi"/>
          <w:vanish/>
          <w:szCs w:val="22"/>
          <w:lang w:val="el-GR" w:eastAsia="en-US"/>
        </w:rPr>
      </w:pPr>
    </w:p>
    <w:p w14:paraId="7F1FE2AE" w14:textId="77777777" w:rsidR="00E32CDF" w:rsidRPr="00E32CDF" w:rsidRDefault="00E32CDF" w:rsidP="00E32CDF">
      <w:pPr>
        <w:numPr>
          <w:ilvl w:val="0"/>
          <w:numId w:val="27"/>
        </w:numPr>
        <w:suppressAutoHyphens w:val="0"/>
        <w:spacing w:after="0" w:line="276" w:lineRule="auto"/>
        <w:contextualSpacing/>
        <w:rPr>
          <w:rFonts w:asciiTheme="minorHAnsi" w:eastAsia="Arial Unicode MS" w:hAnsiTheme="minorHAnsi" w:cstheme="minorBidi"/>
          <w:vanish/>
          <w:szCs w:val="22"/>
          <w:lang w:val="el-GR" w:eastAsia="en-US"/>
        </w:rPr>
      </w:pPr>
    </w:p>
    <w:p w14:paraId="05482FAA" w14:textId="77777777" w:rsidR="00E32CDF" w:rsidRPr="00E32CDF" w:rsidRDefault="00E32CDF" w:rsidP="00E32CDF">
      <w:pPr>
        <w:numPr>
          <w:ilvl w:val="0"/>
          <w:numId w:val="27"/>
        </w:numPr>
        <w:suppressAutoHyphens w:val="0"/>
        <w:spacing w:after="0" w:line="276" w:lineRule="auto"/>
        <w:contextualSpacing/>
        <w:rPr>
          <w:rFonts w:asciiTheme="minorHAnsi" w:eastAsia="Arial Unicode MS" w:hAnsiTheme="minorHAnsi" w:cstheme="minorBidi"/>
          <w:vanish/>
          <w:szCs w:val="22"/>
          <w:lang w:val="el-GR" w:eastAsia="en-US"/>
        </w:rPr>
      </w:pPr>
    </w:p>
    <w:p w14:paraId="3D594960" w14:textId="77777777" w:rsidR="00E32CDF" w:rsidRPr="00E32CDF" w:rsidRDefault="00E32CDF" w:rsidP="00E32CDF">
      <w:pPr>
        <w:numPr>
          <w:ilvl w:val="0"/>
          <w:numId w:val="27"/>
        </w:numPr>
        <w:suppressAutoHyphens w:val="0"/>
        <w:spacing w:after="0" w:line="276" w:lineRule="auto"/>
        <w:contextualSpacing/>
        <w:rPr>
          <w:rFonts w:asciiTheme="minorHAnsi" w:eastAsia="Arial Unicode MS" w:hAnsiTheme="minorHAnsi" w:cstheme="minorBidi"/>
          <w:vanish/>
          <w:szCs w:val="22"/>
          <w:lang w:val="el-GR" w:eastAsia="en-US"/>
        </w:rPr>
      </w:pPr>
    </w:p>
    <w:p w14:paraId="2560BFB1" w14:textId="77777777" w:rsidR="00E32CDF" w:rsidRPr="00E32CDF" w:rsidRDefault="00E32CDF" w:rsidP="00E32CDF">
      <w:pPr>
        <w:numPr>
          <w:ilvl w:val="0"/>
          <w:numId w:val="27"/>
        </w:numPr>
        <w:suppressAutoHyphens w:val="0"/>
        <w:spacing w:after="0" w:line="276" w:lineRule="auto"/>
        <w:contextualSpacing/>
        <w:rPr>
          <w:rFonts w:asciiTheme="minorHAnsi" w:eastAsia="Arial Unicode MS" w:hAnsiTheme="minorHAnsi" w:cstheme="minorBidi"/>
          <w:vanish/>
          <w:szCs w:val="22"/>
          <w:lang w:val="el-GR" w:eastAsia="en-US"/>
        </w:rPr>
      </w:pPr>
    </w:p>
    <w:p w14:paraId="0BA6BEA6" w14:textId="77777777" w:rsidR="00E32CDF" w:rsidRPr="00E32CDF" w:rsidRDefault="00E32CDF" w:rsidP="00E32CDF">
      <w:pPr>
        <w:numPr>
          <w:ilvl w:val="0"/>
          <w:numId w:val="27"/>
        </w:numPr>
        <w:suppressAutoHyphens w:val="0"/>
        <w:spacing w:after="0" w:line="276" w:lineRule="auto"/>
        <w:contextualSpacing/>
        <w:rPr>
          <w:rFonts w:asciiTheme="minorHAnsi" w:eastAsia="Arial Unicode MS" w:hAnsiTheme="minorHAnsi" w:cstheme="minorBidi"/>
          <w:vanish/>
          <w:szCs w:val="22"/>
          <w:lang w:val="el-GR" w:eastAsia="en-US"/>
        </w:rPr>
      </w:pPr>
    </w:p>
    <w:p w14:paraId="16EC9583" w14:textId="77777777" w:rsidR="00E32CDF" w:rsidRPr="00E32CDF" w:rsidRDefault="00E32CDF" w:rsidP="00E32CDF">
      <w:pPr>
        <w:numPr>
          <w:ilvl w:val="0"/>
          <w:numId w:val="27"/>
        </w:numPr>
        <w:suppressAutoHyphens w:val="0"/>
        <w:spacing w:after="0" w:line="276" w:lineRule="auto"/>
        <w:contextualSpacing/>
        <w:rPr>
          <w:rFonts w:asciiTheme="minorHAnsi" w:eastAsia="Arial Unicode MS" w:hAnsiTheme="minorHAnsi" w:cstheme="minorBidi"/>
          <w:vanish/>
          <w:szCs w:val="22"/>
          <w:lang w:val="el-GR" w:eastAsia="en-US"/>
        </w:rPr>
      </w:pPr>
    </w:p>
    <w:p w14:paraId="0D3086B4" w14:textId="77777777" w:rsidR="00E32CDF" w:rsidRPr="00E32CDF" w:rsidRDefault="00E32CDF" w:rsidP="00E32CDF">
      <w:pPr>
        <w:numPr>
          <w:ilvl w:val="0"/>
          <w:numId w:val="27"/>
        </w:numPr>
        <w:suppressAutoHyphens w:val="0"/>
        <w:spacing w:after="0" w:line="276" w:lineRule="auto"/>
        <w:contextualSpacing/>
        <w:rPr>
          <w:rFonts w:asciiTheme="minorHAnsi" w:eastAsia="Arial Unicode MS" w:hAnsiTheme="minorHAnsi" w:cstheme="minorBidi"/>
          <w:vanish/>
          <w:szCs w:val="22"/>
          <w:lang w:val="el-GR" w:eastAsia="en-US"/>
        </w:rPr>
      </w:pPr>
    </w:p>
    <w:p w14:paraId="19AC5F24" w14:textId="77777777" w:rsidR="00E32CDF" w:rsidRPr="00E32CDF" w:rsidRDefault="00E32CDF" w:rsidP="00E32CDF">
      <w:pPr>
        <w:numPr>
          <w:ilvl w:val="0"/>
          <w:numId w:val="27"/>
        </w:numPr>
        <w:suppressAutoHyphens w:val="0"/>
        <w:spacing w:after="0" w:line="276" w:lineRule="auto"/>
        <w:contextualSpacing/>
        <w:rPr>
          <w:rFonts w:asciiTheme="minorHAnsi" w:eastAsia="Arial Unicode MS" w:hAnsiTheme="minorHAnsi" w:cstheme="minorBidi"/>
          <w:vanish/>
          <w:szCs w:val="22"/>
          <w:lang w:val="el-GR" w:eastAsia="en-US"/>
        </w:rPr>
      </w:pPr>
    </w:p>
    <w:p w14:paraId="04CAA0F4" w14:textId="77777777" w:rsidR="00E32CDF" w:rsidRPr="00E32CDF" w:rsidRDefault="00E32CDF" w:rsidP="00E32CDF">
      <w:pPr>
        <w:numPr>
          <w:ilvl w:val="0"/>
          <w:numId w:val="27"/>
        </w:numPr>
        <w:suppressAutoHyphens w:val="0"/>
        <w:spacing w:after="0" w:line="276" w:lineRule="auto"/>
        <w:contextualSpacing/>
        <w:rPr>
          <w:rFonts w:asciiTheme="minorHAnsi" w:eastAsia="Arial Unicode MS" w:hAnsiTheme="minorHAnsi" w:cstheme="minorBidi"/>
          <w:vanish/>
          <w:szCs w:val="22"/>
          <w:lang w:val="el-GR" w:eastAsia="en-US"/>
        </w:rPr>
      </w:pPr>
    </w:p>
    <w:p w14:paraId="6C8D5EF2" w14:textId="77777777" w:rsidR="00E32CDF" w:rsidRPr="00E32CDF" w:rsidRDefault="00E32CDF" w:rsidP="00E32CDF">
      <w:pPr>
        <w:numPr>
          <w:ilvl w:val="0"/>
          <w:numId w:val="27"/>
        </w:numPr>
        <w:suppressAutoHyphens w:val="0"/>
        <w:spacing w:after="0" w:line="276" w:lineRule="auto"/>
        <w:contextualSpacing/>
        <w:rPr>
          <w:rFonts w:asciiTheme="minorHAnsi" w:eastAsia="Arial Unicode MS" w:hAnsiTheme="minorHAnsi" w:cstheme="minorBidi"/>
          <w:vanish/>
          <w:szCs w:val="22"/>
          <w:lang w:val="el-GR" w:eastAsia="en-US"/>
        </w:rPr>
      </w:pPr>
    </w:p>
    <w:p w14:paraId="06804D7F" w14:textId="77777777" w:rsidR="00E32CDF" w:rsidRPr="00E32CDF" w:rsidRDefault="00E32CDF" w:rsidP="00E32CDF">
      <w:pPr>
        <w:numPr>
          <w:ilvl w:val="0"/>
          <w:numId w:val="28"/>
        </w:numPr>
        <w:tabs>
          <w:tab w:val="left" w:pos="459"/>
        </w:tabs>
        <w:suppressAutoHyphens w:val="0"/>
        <w:spacing w:after="0" w:line="276" w:lineRule="auto"/>
        <w:contextualSpacing/>
        <w:rPr>
          <w:rFonts w:asciiTheme="minorHAnsi" w:eastAsia="Arial Unicode MS" w:hAnsiTheme="minorHAnsi" w:cstheme="minorBidi"/>
          <w:vanish/>
          <w:szCs w:val="22"/>
          <w:lang w:val="el-GR" w:eastAsia="en-US"/>
        </w:rPr>
      </w:pPr>
    </w:p>
    <w:p w14:paraId="0329C40D" w14:textId="77777777" w:rsidR="00E32CDF" w:rsidRPr="00E32CDF" w:rsidRDefault="00E32CDF" w:rsidP="00E32CDF">
      <w:pPr>
        <w:numPr>
          <w:ilvl w:val="0"/>
          <w:numId w:val="28"/>
        </w:numPr>
        <w:tabs>
          <w:tab w:val="left" w:pos="459"/>
        </w:tabs>
        <w:suppressAutoHyphens w:val="0"/>
        <w:spacing w:after="0" w:line="276" w:lineRule="auto"/>
        <w:contextualSpacing/>
        <w:rPr>
          <w:rFonts w:asciiTheme="minorHAnsi" w:eastAsia="Arial Unicode MS" w:hAnsiTheme="minorHAnsi" w:cstheme="minorBidi"/>
          <w:vanish/>
          <w:szCs w:val="22"/>
          <w:lang w:val="el-GR" w:eastAsia="en-US"/>
        </w:rPr>
      </w:pPr>
    </w:p>
    <w:p w14:paraId="7452E210" w14:textId="77777777" w:rsidR="00E32CDF" w:rsidRPr="00E32CDF" w:rsidRDefault="00E32CDF" w:rsidP="00E32CDF">
      <w:pPr>
        <w:numPr>
          <w:ilvl w:val="0"/>
          <w:numId w:val="28"/>
        </w:numPr>
        <w:tabs>
          <w:tab w:val="left" w:pos="459"/>
        </w:tabs>
        <w:suppressAutoHyphens w:val="0"/>
        <w:spacing w:after="0" w:line="276" w:lineRule="auto"/>
        <w:contextualSpacing/>
        <w:rPr>
          <w:rFonts w:asciiTheme="minorHAnsi" w:eastAsia="Arial Unicode MS" w:hAnsiTheme="minorHAnsi" w:cstheme="minorBidi"/>
          <w:vanish/>
          <w:szCs w:val="22"/>
          <w:lang w:val="el-GR" w:eastAsia="en-US"/>
        </w:rPr>
      </w:pPr>
    </w:p>
    <w:p w14:paraId="2AB77AA0" w14:textId="77777777" w:rsidR="00E32CDF" w:rsidRPr="00E32CDF" w:rsidRDefault="00E32CDF" w:rsidP="00E32CDF">
      <w:pPr>
        <w:numPr>
          <w:ilvl w:val="0"/>
          <w:numId w:val="28"/>
        </w:numPr>
        <w:tabs>
          <w:tab w:val="left" w:pos="459"/>
        </w:tabs>
        <w:suppressAutoHyphens w:val="0"/>
        <w:spacing w:after="0" w:line="276" w:lineRule="auto"/>
        <w:contextualSpacing/>
        <w:rPr>
          <w:rFonts w:asciiTheme="minorHAnsi" w:eastAsia="Arial Unicode MS" w:hAnsiTheme="minorHAnsi" w:cstheme="minorBidi"/>
          <w:vanish/>
          <w:szCs w:val="22"/>
          <w:lang w:val="el-GR" w:eastAsia="en-US"/>
        </w:rPr>
      </w:pPr>
    </w:p>
    <w:p w14:paraId="5BE80B70" w14:textId="77777777" w:rsidR="00E32CDF" w:rsidRPr="00E32CDF" w:rsidRDefault="00E32CDF" w:rsidP="00E32CDF">
      <w:pPr>
        <w:numPr>
          <w:ilvl w:val="0"/>
          <w:numId w:val="28"/>
        </w:numPr>
        <w:tabs>
          <w:tab w:val="left" w:pos="459"/>
        </w:tabs>
        <w:suppressAutoHyphens w:val="0"/>
        <w:spacing w:after="0" w:line="276" w:lineRule="auto"/>
        <w:contextualSpacing/>
        <w:rPr>
          <w:rFonts w:asciiTheme="minorHAnsi" w:eastAsia="Arial Unicode MS" w:hAnsiTheme="minorHAnsi" w:cstheme="minorBidi"/>
          <w:vanish/>
          <w:szCs w:val="22"/>
          <w:lang w:val="el-GR" w:eastAsia="en-US"/>
        </w:rPr>
      </w:pPr>
    </w:p>
    <w:p w14:paraId="700BB42E" w14:textId="77777777" w:rsidR="00E32CDF" w:rsidRPr="00E32CDF" w:rsidRDefault="00E32CDF" w:rsidP="00E32CDF">
      <w:pPr>
        <w:numPr>
          <w:ilvl w:val="0"/>
          <w:numId w:val="28"/>
        </w:numPr>
        <w:tabs>
          <w:tab w:val="left" w:pos="459"/>
        </w:tabs>
        <w:suppressAutoHyphens w:val="0"/>
        <w:spacing w:after="0" w:line="276" w:lineRule="auto"/>
        <w:contextualSpacing/>
        <w:rPr>
          <w:rFonts w:asciiTheme="minorHAnsi" w:eastAsia="Arial Unicode MS" w:hAnsiTheme="minorHAnsi" w:cstheme="minorBidi"/>
          <w:vanish/>
          <w:szCs w:val="22"/>
          <w:lang w:val="el-GR" w:eastAsia="en-US"/>
        </w:rPr>
      </w:pPr>
    </w:p>
    <w:p w14:paraId="0C0C4984" w14:textId="77777777" w:rsidR="00E32CDF" w:rsidRPr="00E32CDF" w:rsidRDefault="00E32CDF" w:rsidP="00E32CDF">
      <w:pPr>
        <w:numPr>
          <w:ilvl w:val="0"/>
          <w:numId w:val="28"/>
        </w:numPr>
        <w:tabs>
          <w:tab w:val="left" w:pos="459"/>
        </w:tabs>
        <w:suppressAutoHyphens w:val="0"/>
        <w:spacing w:after="0" w:line="276" w:lineRule="auto"/>
        <w:contextualSpacing/>
        <w:rPr>
          <w:rFonts w:asciiTheme="minorHAnsi" w:eastAsia="Arial Unicode MS" w:hAnsiTheme="minorHAnsi" w:cstheme="minorBidi"/>
          <w:vanish/>
          <w:szCs w:val="22"/>
          <w:lang w:val="el-GR" w:eastAsia="en-US"/>
        </w:rPr>
      </w:pPr>
    </w:p>
    <w:p w14:paraId="4E6D09B8" w14:textId="77777777" w:rsidR="00E32CDF" w:rsidRPr="00E32CDF" w:rsidRDefault="00E32CDF" w:rsidP="00E32CDF">
      <w:pPr>
        <w:numPr>
          <w:ilvl w:val="0"/>
          <w:numId w:val="28"/>
        </w:numPr>
        <w:tabs>
          <w:tab w:val="left" w:pos="459"/>
        </w:tabs>
        <w:suppressAutoHyphens w:val="0"/>
        <w:spacing w:after="0" w:line="276" w:lineRule="auto"/>
        <w:contextualSpacing/>
        <w:rPr>
          <w:rFonts w:asciiTheme="minorHAnsi" w:eastAsia="Arial Unicode MS" w:hAnsiTheme="minorHAnsi" w:cstheme="minorBidi"/>
          <w:vanish/>
          <w:szCs w:val="22"/>
          <w:lang w:val="el-GR" w:eastAsia="en-US"/>
        </w:rPr>
      </w:pPr>
    </w:p>
    <w:p w14:paraId="481ABD99" w14:textId="77777777" w:rsidR="00E32CDF" w:rsidRPr="00E32CDF" w:rsidRDefault="00E32CDF" w:rsidP="00E32CDF">
      <w:pPr>
        <w:numPr>
          <w:ilvl w:val="0"/>
          <w:numId w:val="28"/>
        </w:numPr>
        <w:tabs>
          <w:tab w:val="left" w:pos="459"/>
        </w:tabs>
        <w:suppressAutoHyphens w:val="0"/>
        <w:spacing w:after="0" w:line="276" w:lineRule="auto"/>
        <w:contextualSpacing/>
        <w:rPr>
          <w:rFonts w:asciiTheme="minorHAnsi" w:eastAsia="Arial Unicode MS" w:hAnsiTheme="minorHAnsi" w:cstheme="minorBidi"/>
          <w:vanish/>
          <w:szCs w:val="22"/>
          <w:lang w:val="el-GR" w:eastAsia="en-US"/>
        </w:rPr>
      </w:pPr>
    </w:p>
    <w:p w14:paraId="44E863AF" w14:textId="77777777" w:rsidR="00E32CDF" w:rsidRPr="00E32CDF" w:rsidRDefault="00E32CDF" w:rsidP="00E32CDF">
      <w:pPr>
        <w:numPr>
          <w:ilvl w:val="0"/>
          <w:numId w:val="28"/>
        </w:numPr>
        <w:tabs>
          <w:tab w:val="left" w:pos="459"/>
        </w:tabs>
        <w:suppressAutoHyphens w:val="0"/>
        <w:spacing w:after="0" w:line="276" w:lineRule="auto"/>
        <w:contextualSpacing/>
        <w:rPr>
          <w:rFonts w:asciiTheme="minorHAnsi" w:eastAsia="Arial Unicode MS" w:hAnsiTheme="minorHAnsi" w:cstheme="minorBidi"/>
          <w:vanish/>
          <w:szCs w:val="22"/>
          <w:lang w:val="el-GR" w:eastAsia="en-US"/>
        </w:rPr>
      </w:pPr>
    </w:p>
    <w:p w14:paraId="224506E5" w14:textId="77777777" w:rsidR="00E32CDF" w:rsidRPr="00E32CDF" w:rsidRDefault="00E32CDF" w:rsidP="00E32CDF">
      <w:pPr>
        <w:numPr>
          <w:ilvl w:val="0"/>
          <w:numId w:val="28"/>
        </w:numPr>
        <w:tabs>
          <w:tab w:val="left" w:pos="459"/>
        </w:tabs>
        <w:suppressAutoHyphens w:val="0"/>
        <w:spacing w:after="0" w:line="276" w:lineRule="auto"/>
        <w:contextualSpacing/>
        <w:rPr>
          <w:rFonts w:asciiTheme="minorHAnsi" w:eastAsia="Arial Unicode MS" w:hAnsiTheme="minorHAnsi" w:cstheme="minorBidi"/>
          <w:vanish/>
          <w:szCs w:val="22"/>
          <w:lang w:val="el-GR" w:eastAsia="en-US"/>
        </w:rPr>
      </w:pPr>
    </w:p>
    <w:p w14:paraId="4D263C42" w14:textId="77777777" w:rsidR="00E32CDF" w:rsidRPr="00E32CDF" w:rsidRDefault="00E32CDF" w:rsidP="00E32CDF">
      <w:pPr>
        <w:numPr>
          <w:ilvl w:val="0"/>
          <w:numId w:val="28"/>
        </w:numPr>
        <w:tabs>
          <w:tab w:val="left" w:pos="459"/>
        </w:tabs>
        <w:suppressAutoHyphens w:val="0"/>
        <w:spacing w:after="0" w:line="276" w:lineRule="auto"/>
        <w:contextualSpacing/>
        <w:rPr>
          <w:rFonts w:asciiTheme="minorHAnsi" w:eastAsia="Arial Unicode MS" w:hAnsiTheme="minorHAnsi" w:cstheme="minorBidi"/>
          <w:vanish/>
          <w:szCs w:val="22"/>
          <w:lang w:val="el-GR" w:eastAsia="en-US"/>
        </w:rPr>
      </w:pPr>
    </w:p>
    <w:p w14:paraId="4EE28B3D" w14:textId="77777777" w:rsidR="00E32CDF" w:rsidRPr="00E32CDF" w:rsidRDefault="00E32CDF" w:rsidP="00E32CDF">
      <w:pPr>
        <w:numPr>
          <w:ilvl w:val="0"/>
          <w:numId w:val="28"/>
        </w:numPr>
        <w:tabs>
          <w:tab w:val="left" w:pos="459"/>
        </w:tabs>
        <w:suppressAutoHyphens w:val="0"/>
        <w:spacing w:after="0" w:line="276" w:lineRule="auto"/>
        <w:contextualSpacing/>
        <w:rPr>
          <w:rFonts w:asciiTheme="minorHAnsi" w:eastAsia="Arial Unicode MS" w:hAnsiTheme="minorHAnsi" w:cstheme="minorBidi"/>
          <w:vanish/>
          <w:szCs w:val="22"/>
          <w:lang w:val="el-GR" w:eastAsia="en-US"/>
        </w:rPr>
      </w:pPr>
    </w:p>
    <w:p w14:paraId="64048623" w14:textId="77777777" w:rsidR="00E32CDF" w:rsidRPr="00E32CDF" w:rsidRDefault="00E32CDF" w:rsidP="00E32CDF">
      <w:pPr>
        <w:numPr>
          <w:ilvl w:val="0"/>
          <w:numId w:val="28"/>
        </w:numPr>
        <w:tabs>
          <w:tab w:val="left" w:pos="459"/>
        </w:tabs>
        <w:suppressAutoHyphens w:val="0"/>
        <w:spacing w:after="0" w:line="276" w:lineRule="auto"/>
        <w:contextualSpacing/>
        <w:rPr>
          <w:rFonts w:asciiTheme="minorHAnsi" w:eastAsia="Arial Unicode MS" w:hAnsiTheme="minorHAnsi" w:cstheme="minorBidi"/>
          <w:vanish/>
          <w:szCs w:val="22"/>
          <w:lang w:val="el-GR" w:eastAsia="en-US"/>
        </w:rPr>
      </w:pPr>
    </w:p>
    <w:p w14:paraId="1C9AEAE6" w14:textId="77777777" w:rsidR="00E32CDF" w:rsidRPr="00E32CDF" w:rsidRDefault="00E32CDF" w:rsidP="00E32CDF">
      <w:pPr>
        <w:numPr>
          <w:ilvl w:val="0"/>
          <w:numId w:val="28"/>
        </w:numPr>
        <w:tabs>
          <w:tab w:val="left" w:pos="459"/>
        </w:tabs>
        <w:suppressAutoHyphens w:val="0"/>
        <w:spacing w:after="0" w:line="276" w:lineRule="auto"/>
        <w:contextualSpacing/>
        <w:rPr>
          <w:rFonts w:asciiTheme="minorHAnsi" w:eastAsia="Arial Unicode MS" w:hAnsiTheme="minorHAnsi" w:cstheme="minorBidi"/>
          <w:vanish/>
          <w:szCs w:val="22"/>
          <w:lang w:val="el-GR" w:eastAsia="en-US"/>
        </w:rPr>
      </w:pPr>
    </w:p>
    <w:p w14:paraId="7E322888" w14:textId="77777777" w:rsidR="00E32CDF" w:rsidRPr="00E32CDF" w:rsidRDefault="00E32CDF" w:rsidP="00E32CDF">
      <w:pPr>
        <w:numPr>
          <w:ilvl w:val="0"/>
          <w:numId w:val="28"/>
        </w:numPr>
        <w:tabs>
          <w:tab w:val="left" w:pos="459"/>
        </w:tabs>
        <w:suppressAutoHyphens w:val="0"/>
        <w:spacing w:after="0" w:line="276" w:lineRule="auto"/>
        <w:contextualSpacing/>
        <w:rPr>
          <w:rFonts w:asciiTheme="minorHAnsi" w:eastAsia="Arial Unicode MS" w:hAnsiTheme="minorHAnsi" w:cstheme="minorBidi"/>
          <w:vanish/>
          <w:szCs w:val="22"/>
          <w:lang w:val="el-GR" w:eastAsia="en-US"/>
        </w:rPr>
      </w:pPr>
    </w:p>
    <w:p w14:paraId="6549E556" w14:textId="77777777" w:rsidR="00E32CDF" w:rsidRPr="00E32CDF" w:rsidRDefault="00E32CDF" w:rsidP="00E32CDF">
      <w:pPr>
        <w:numPr>
          <w:ilvl w:val="0"/>
          <w:numId w:val="28"/>
        </w:numPr>
        <w:tabs>
          <w:tab w:val="left" w:pos="459"/>
        </w:tabs>
        <w:suppressAutoHyphens w:val="0"/>
        <w:spacing w:after="0" w:line="276" w:lineRule="auto"/>
        <w:contextualSpacing/>
        <w:rPr>
          <w:rFonts w:asciiTheme="minorHAnsi" w:eastAsia="Arial Unicode MS" w:hAnsiTheme="minorHAnsi" w:cstheme="minorBidi"/>
          <w:vanish/>
          <w:szCs w:val="22"/>
          <w:lang w:val="el-GR" w:eastAsia="en-US"/>
        </w:rPr>
      </w:pPr>
    </w:p>
    <w:p w14:paraId="5EEFFEDD" w14:textId="77777777" w:rsidR="00E32CDF" w:rsidRDefault="00E32CDF" w:rsidP="00E32CDF">
      <w:pPr>
        <w:numPr>
          <w:ilvl w:val="1"/>
          <w:numId w:val="28"/>
        </w:numPr>
        <w:tabs>
          <w:tab w:val="left" w:pos="27"/>
        </w:tabs>
        <w:suppressAutoHyphens w:val="0"/>
        <w:spacing w:after="0" w:line="276" w:lineRule="auto"/>
        <w:ind w:left="0" w:firstLine="27"/>
        <w:contextualSpacing/>
        <w:rPr>
          <w:rFonts w:asciiTheme="minorHAnsi" w:eastAsia="Arial Unicode MS" w:hAnsiTheme="minorHAnsi" w:cstheme="minorBidi"/>
          <w:szCs w:val="22"/>
          <w:lang w:val="el-GR" w:eastAsia="en-US"/>
        </w:rPr>
      </w:pPr>
      <w:r w:rsidRPr="00E32CDF">
        <w:rPr>
          <w:rFonts w:asciiTheme="minorHAnsi" w:eastAsia="Arial Unicode MS" w:hAnsiTheme="minorHAnsi" w:cstheme="minorBidi"/>
          <w:szCs w:val="22"/>
          <w:lang w:val="el-GR" w:eastAsia="en-US"/>
        </w:rPr>
        <w:t>Άπαντες οι όροι της Σύμβασης που σχετίζονται με την εκτέλεση της παρούσας αποτελούν αναπόσπαστο τμήμα αυτής.</w:t>
      </w:r>
    </w:p>
    <w:p w14:paraId="38115055" w14:textId="77777777" w:rsidR="00E32CDF" w:rsidRPr="00E32CDF" w:rsidRDefault="00E32CDF" w:rsidP="008B0B48">
      <w:pPr>
        <w:tabs>
          <w:tab w:val="left" w:pos="27"/>
        </w:tabs>
        <w:suppressAutoHyphens w:val="0"/>
        <w:spacing w:after="0" w:line="276" w:lineRule="auto"/>
        <w:ind w:left="27"/>
        <w:contextualSpacing/>
        <w:rPr>
          <w:rFonts w:asciiTheme="minorHAnsi" w:eastAsia="Arial Unicode MS" w:hAnsiTheme="minorHAnsi" w:cstheme="minorBidi"/>
          <w:szCs w:val="22"/>
          <w:lang w:val="el-GR" w:eastAsia="en-US"/>
        </w:rPr>
      </w:pPr>
    </w:p>
    <w:p w14:paraId="0B43A3E0" w14:textId="77777777" w:rsidR="00E32CDF" w:rsidRPr="00E32CDF" w:rsidRDefault="00E32CDF" w:rsidP="00E32CDF">
      <w:pPr>
        <w:suppressAutoHyphens w:val="0"/>
        <w:spacing w:after="0" w:line="276" w:lineRule="auto"/>
        <w:rPr>
          <w:rFonts w:asciiTheme="minorHAnsi" w:eastAsia="Arial Unicode MS" w:hAnsiTheme="minorHAnsi" w:cstheme="minorBidi"/>
          <w:szCs w:val="22"/>
          <w:lang w:val="el-GR" w:eastAsia="en-US"/>
        </w:rPr>
      </w:pPr>
      <w:r w:rsidRPr="00E32CDF">
        <w:rPr>
          <w:rFonts w:asciiTheme="minorHAnsi" w:eastAsia="Arial Unicode MS" w:hAnsiTheme="minorHAnsi" w:cstheme="minorBidi"/>
          <w:szCs w:val="22"/>
          <w:lang w:val="el-GR" w:eastAsia="en-US"/>
        </w:rPr>
        <w:t xml:space="preserve">Σε πιστοποίηση των ανωτέρω η παρούσα Σύμβαση, αφού αναγνώσθηκε, υπογράφεται νομίμως από τα συμβαλλόμενα μέρη σε τρία (3) όμοια πρωτότυπα ως κατωτέρω. </w:t>
      </w:r>
    </w:p>
    <w:p w14:paraId="3CF2776E" w14:textId="77777777" w:rsidR="00E32CDF" w:rsidRPr="00E32CDF" w:rsidRDefault="00E32CDF" w:rsidP="00E32CDF">
      <w:pPr>
        <w:suppressAutoHyphens w:val="0"/>
        <w:spacing w:after="0"/>
        <w:rPr>
          <w:rFonts w:asciiTheme="minorHAnsi" w:eastAsia="Arial Unicode MS" w:hAnsiTheme="minorHAnsi" w:cstheme="minorBidi"/>
          <w:szCs w:val="22"/>
          <w:lang w:val="el-GR" w:eastAsia="en-US"/>
        </w:rPr>
      </w:pPr>
      <w:r w:rsidRPr="00E32CDF">
        <w:rPr>
          <w:rFonts w:asciiTheme="minorHAnsi" w:eastAsia="Arial Unicode MS" w:hAnsiTheme="minorHAnsi" w:cstheme="minorBidi"/>
          <w:szCs w:val="22"/>
          <w:lang w:val="el-GR" w:eastAsia="en-US"/>
        </w:rPr>
        <w:lastRenderedPageBreak/>
        <w:t>Από τα παραπάνω 3 πρωτότυπα τα δύο παραμένουν στην Αναθέτουσα Αρχή Εφορεία Αρχαιοτήτων Ιωαννίνων και ένα λαμβάνει ο Ανάδοχος.</w:t>
      </w:r>
    </w:p>
    <w:p w14:paraId="3CDC937F" w14:textId="77777777" w:rsidR="00E32CDF" w:rsidRPr="00E32CDF" w:rsidRDefault="00E32CDF" w:rsidP="00E32CDF">
      <w:pPr>
        <w:suppressAutoHyphens w:val="0"/>
        <w:spacing w:after="0"/>
        <w:jc w:val="center"/>
        <w:rPr>
          <w:rFonts w:asciiTheme="minorHAnsi" w:eastAsia="Arial Unicode MS" w:hAnsiTheme="minorHAnsi" w:cstheme="minorBidi"/>
          <w:szCs w:val="22"/>
          <w:lang w:val="el-GR" w:eastAsia="en-US"/>
        </w:rPr>
      </w:pPr>
    </w:p>
    <w:p w14:paraId="7513557C" w14:textId="77777777" w:rsidR="00E32CDF" w:rsidRPr="00E32CDF" w:rsidRDefault="00E32CDF" w:rsidP="00E32CDF">
      <w:pPr>
        <w:suppressAutoHyphens w:val="0"/>
        <w:spacing w:after="0"/>
        <w:jc w:val="center"/>
        <w:rPr>
          <w:rFonts w:asciiTheme="minorHAnsi" w:eastAsia="Arial Unicode MS" w:hAnsiTheme="minorHAnsi" w:cstheme="minorBidi"/>
          <w:szCs w:val="22"/>
          <w:lang w:val="el-GR" w:eastAsia="en-US"/>
        </w:rPr>
      </w:pPr>
    </w:p>
    <w:tbl>
      <w:tblPr>
        <w:tblW w:w="0" w:type="auto"/>
        <w:tblLook w:val="04A0" w:firstRow="1" w:lastRow="0" w:firstColumn="1" w:lastColumn="0" w:noHBand="0" w:noVBand="1"/>
      </w:tblPr>
      <w:tblGrid>
        <w:gridCol w:w="4698"/>
        <w:gridCol w:w="4699"/>
      </w:tblGrid>
      <w:tr w:rsidR="00E32CDF" w:rsidRPr="00E32CDF" w14:paraId="7C57389C" w14:textId="77777777" w:rsidTr="00C932A9">
        <w:tc>
          <w:tcPr>
            <w:tcW w:w="4698" w:type="dxa"/>
          </w:tcPr>
          <w:p w14:paraId="01C37AE6" w14:textId="77777777" w:rsidR="00E32CDF" w:rsidRPr="00E32CDF" w:rsidRDefault="00E32CDF" w:rsidP="00E32CDF">
            <w:pPr>
              <w:suppressAutoHyphens w:val="0"/>
              <w:spacing w:after="0" w:line="276" w:lineRule="auto"/>
              <w:jc w:val="center"/>
              <w:rPr>
                <w:rFonts w:asciiTheme="minorHAnsi" w:eastAsia="Arial Unicode MS" w:hAnsiTheme="minorHAnsi" w:cstheme="minorBidi"/>
                <w:b/>
                <w:bCs/>
                <w:szCs w:val="22"/>
                <w:lang w:val="el-GR" w:eastAsia="en-US"/>
              </w:rPr>
            </w:pPr>
            <w:r w:rsidRPr="00E32CDF">
              <w:rPr>
                <w:rFonts w:asciiTheme="minorHAnsi" w:eastAsia="Arial Unicode MS" w:hAnsiTheme="minorHAnsi" w:cstheme="minorBidi"/>
                <w:b/>
                <w:bCs/>
                <w:szCs w:val="22"/>
                <w:lang w:val="el-GR" w:eastAsia="en-US"/>
              </w:rPr>
              <w:t>ΓΙΑ ΤΟ ΕΛΛΗΝΙΚΟ ΔΗΜΟΣΙΟ</w:t>
            </w:r>
          </w:p>
          <w:p w14:paraId="434E7EFB" w14:textId="77777777" w:rsidR="00E32CDF" w:rsidRPr="00E32CDF" w:rsidRDefault="00E32CDF" w:rsidP="00E32CDF">
            <w:pPr>
              <w:suppressAutoHyphens w:val="0"/>
              <w:spacing w:after="0"/>
              <w:jc w:val="center"/>
              <w:rPr>
                <w:rFonts w:asciiTheme="minorHAnsi" w:eastAsia="Arial Unicode MS" w:hAnsiTheme="minorHAnsi" w:cstheme="minorBidi"/>
                <w:b/>
                <w:bCs/>
                <w:szCs w:val="22"/>
                <w:lang w:val="el-GR" w:eastAsia="en-US"/>
              </w:rPr>
            </w:pPr>
            <w:r w:rsidRPr="00E32CDF">
              <w:rPr>
                <w:rFonts w:asciiTheme="minorHAnsi" w:eastAsia="Arial Unicode MS" w:hAnsiTheme="minorHAnsi" w:cstheme="minorBidi"/>
                <w:szCs w:val="22"/>
                <w:lang w:val="el-GR" w:eastAsia="en-US"/>
              </w:rPr>
              <w:t>Ο Αναπληρωτής Προϊστάμενος της</w:t>
            </w:r>
          </w:p>
          <w:p w14:paraId="356A2A38" w14:textId="77777777" w:rsidR="00E32CDF" w:rsidRPr="00E32CDF" w:rsidRDefault="00E32CDF" w:rsidP="00E32CDF">
            <w:pPr>
              <w:suppressAutoHyphens w:val="0"/>
              <w:spacing w:after="0"/>
              <w:jc w:val="center"/>
              <w:rPr>
                <w:rFonts w:asciiTheme="minorHAnsi" w:eastAsia="Arial Unicode MS" w:hAnsiTheme="minorHAnsi" w:cstheme="minorBidi"/>
                <w:szCs w:val="22"/>
                <w:lang w:val="el-GR" w:eastAsia="en-US"/>
              </w:rPr>
            </w:pPr>
            <w:r w:rsidRPr="00E32CDF">
              <w:rPr>
                <w:rFonts w:asciiTheme="minorHAnsi" w:eastAsia="Arial Unicode MS" w:hAnsiTheme="minorHAnsi" w:cstheme="minorBidi"/>
                <w:szCs w:val="22"/>
                <w:lang w:val="el-GR" w:eastAsia="en-US"/>
              </w:rPr>
              <w:t>Εφορείας Αρχαιοτήτων Ιωαννίνων</w:t>
            </w:r>
          </w:p>
          <w:p w14:paraId="44E27851" w14:textId="77777777" w:rsidR="00E32CDF" w:rsidRPr="00E32CDF" w:rsidRDefault="00E32CDF" w:rsidP="00E32CDF">
            <w:pPr>
              <w:suppressAutoHyphens w:val="0"/>
              <w:spacing w:after="0" w:line="276" w:lineRule="auto"/>
              <w:jc w:val="center"/>
              <w:rPr>
                <w:rFonts w:asciiTheme="minorHAnsi" w:eastAsia="Arial Unicode MS" w:hAnsiTheme="minorHAnsi" w:cstheme="minorBidi"/>
                <w:szCs w:val="22"/>
                <w:lang w:val="el-GR" w:eastAsia="en-US"/>
              </w:rPr>
            </w:pPr>
          </w:p>
          <w:p w14:paraId="3F2E8A53" w14:textId="77777777" w:rsidR="00E32CDF" w:rsidRPr="00E32CDF" w:rsidRDefault="00E32CDF" w:rsidP="00E32CDF">
            <w:pPr>
              <w:suppressAutoHyphens w:val="0"/>
              <w:spacing w:after="0"/>
              <w:jc w:val="center"/>
              <w:rPr>
                <w:rFonts w:asciiTheme="minorHAnsi" w:eastAsia="Arial Unicode MS" w:hAnsiTheme="minorHAnsi" w:cstheme="minorBidi"/>
                <w:szCs w:val="22"/>
                <w:lang w:val="el-GR" w:eastAsia="en-US"/>
              </w:rPr>
            </w:pPr>
            <w:r w:rsidRPr="00E32CDF">
              <w:rPr>
                <w:rFonts w:asciiTheme="minorHAnsi" w:eastAsia="Arial Unicode MS" w:hAnsiTheme="minorHAnsi" w:cstheme="minorBidi"/>
                <w:szCs w:val="22"/>
                <w:lang w:val="el-GR" w:eastAsia="en-US"/>
              </w:rPr>
              <w:t>Ιωάννης Χουλιαράς</w:t>
            </w:r>
          </w:p>
          <w:p w14:paraId="777D7641" w14:textId="77777777" w:rsidR="00E32CDF" w:rsidRPr="00E32CDF" w:rsidRDefault="00E32CDF" w:rsidP="00E32CDF">
            <w:pPr>
              <w:suppressAutoHyphens w:val="0"/>
              <w:spacing w:after="0" w:line="276" w:lineRule="auto"/>
              <w:jc w:val="center"/>
              <w:rPr>
                <w:rFonts w:asciiTheme="minorHAnsi" w:eastAsia="Arial Unicode MS" w:hAnsiTheme="minorHAnsi" w:cstheme="minorBidi"/>
                <w:szCs w:val="22"/>
                <w:lang w:val="el-GR" w:eastAsia="en-US"/>
              </w:rPr>
            </w:pPr>
            <w:r w:rsidRPr="00E32CDF">
              <w:rPr>
                <w:rFonts w:asciiTheme="minorHAnsi" w:eastAsia="Arial Unicode MS" w:hAnsiTheme="minorHAnsi" w:cstheme="minorBidi"/>
                <w:szCs w:val="22"/>
                <w:lang w:val="el-GR" w:eastAsia="en-US"/>
              </w:rPr>
              <w:t>Αρχαιολόγος</w:t>
            </w:r>
          </w:p>
        </w:tc>
        <w:tc>
          <w:tcPr>
            <w:tcW w:w="4699" w:type="dxa"/>
          </w:tcPr>
          <w:p w14:paraId="232E8F3B" w14:textId="77777777" w:rsidR="00E32CDF" w:rsidRPr="00E32CDF" w:rsidRDefault="00E32CDF" w:rsidP="00E32CDF">
            <w:pPr>
              <w:suppressAutoHyphens w:val="0"/>
              <w:spacing w:after="0" w:line="276" w:lineRule="auto"/>
              <w:jc w:val="center"/>
              <w:rPr>
                <w:rFonts w:asciiTheme="minorHAnsi" w:eastAsia="Arial Unicode MS" w:hAnsiTheme="minorHAnsi" w:cstheme="minorBidi"/>
                <w:szCs w:val="22"/>
                <w:lang w:val="el-GR" w:eastAsia="en-US"/>
              </w:rPr>
            </w:pPr>
            <w:r w:rsidRPr="00E32CDF">
              <w:rPr>
                <w:rFonts w:asciiTheme="minorHAnsi" w:eastAsia="Arial Unicode MS" w:hAnsiTheme="minorHAnsi" w:cstheme="minorBidi"/>
                <w:b/>
                <w:bCs/>
                <w:szCs w:val="22"/>
                <w:lang w:val="el-GR" w:eastAsia="en-US"/>
              </w:rPr>
              <w:t>ΓΙΑ ΤΟΝ ΑΝΑΔΟΧΟ</w:t>
            </w:r>
          </w:p>
          <w:p w14:paraId="4C398866" w14:textId="77777777" w:rsidR="00E32CDF" w:rsidRPr="00E32CDF" w:rsidRDefault="00E32CDF" w:rsidP="00E32CDF">
            <w:pPr>
              <w:suppressAutoHyphens w:val="0"/>
              <w:spacing w:after="0" w:line="276" w:lineRule="auto"/>
              <w:jc w:val="center"/>
              <w:rPr>
                <w:rFonts w:asciiTheme="minorHAnsi" w:eastAsia="Arial Unicode MS" w:hAnsiTheme="minorHAnsi" w:cstheme="minorBidi"/>
                <w:szCs w:val="22"/>
                <w:lang w:val="el-GR" w:eastAsia="en-US"/>
              </w:rPr>
            </w:pPr>
          </w:p>
          <w:p w14:paraId="56329336" w14:textId="77777777" w:rsidR="00E32CDF" w:rsidRPr="00E32CDF" w:rsidRDefault="00E32CDF" w:rsidP="00E32CDF">
            <w:pPr>
              <w:suppressAutoHyphens w:val="0"/>
              <w:spacing w:after="0" w:line="276" w:lineRule="auto"/>
              <w:jc w:val="center"/>
              <w:rPr>
                <w:rFonts w:asciiTheme="minorHAnsi" w:eastAsia="Arial Unicode MS" w:hAnsiTheme="minorHAnsi" w:cstheme="minorBidi"/>
                <w:szCs w:val="22"/>
                <w:lang w:val="el-GR" w:eastAsia="en-US"/>
              </w:rPr>
            </w:pPr>
          </w:p>
          <w:p w14:paraId="6D465681" w14:textId="77777777" w:rsidR="00E32CDF" w:rsidRPr="00E32CDF" w:rsidRDefault="00E32CDF" w:rsidP="00E32CDF">
            <w:pPr>
              <w:suppressAutoHyphens w:val="0"/>
              <w:spacing w:after="0" w:line="276" w:lineRule="auto"/>
              <w:jc w:val="center"/>
              <w:rPr>
                <w:rFonts w:asciiTheme="minorHAnsi" w:eastAsia="Arial Unicode MS" w:hAnsiTheme="minorHAnsi" w:cstheme="minorBidi"/>
                <w:szCs w:val="22"/>
                <w:lang w:val="el-GR" w:eastAsia="en-US"/>
              </w:rPr>
            </w:pPr>
          </w:p>
          <w:p w14:paraId="3E71958A" w14:textId="77777777" w:rsidR="00E32CDF" w:rsidRPr="00E32CDF" w:rsidRDefault="00E32CDF" w:rsidP="00E32CDF">
            <w:pPr>
              <w:suppressAutoHyphens w:val="0"/>
              <w:spacing w:after="0" w:line="276" w:lineRule="auto"/>
              <w:jc w:val="center"/>
              <w:rPr>
                <w:rFonts w:asciiTheme="minorHAnsi" w:eastAsia="Arial Unicode MS" w:hAnsiTheme="minorHAnsi" w:cstheme="minorBidi"/>
                <w:szCs w:val="22"/>
                <w:lang w:val="el-GR" w:eastAsia="en-US"/>
              </w:rPr>
            </w:pPr>
          </w:p>
          <w:p w14:paraId="2682A095" w14:textId="77777777" w:rsidR="00E32CDF" w:rsidRPr="00E32CDF" w:rsidRDefault="00E32CDF" w:rsidP="00E32CDF">
            <w:pPr>
              <w:suppressAutoHyphens w:val="0"/>
              <w:spacing w:after="0" w:line="276" w:lineRule="auto"/>
              <w:jc w:val="center"/>
              <w:rPr>
                <w:rFonts w:asciiTheme="minorHAnsi" w:eastAsia="Arial Unicode MS" w:hAnsiTheme="minorHAnsi" w:cstheme="minorBidi"/>
                <w:szCs w:val="22"/>
                <w:lang w:val="el-GR" w:eastAsia="en-US"/>
              </w:rPr>
            </w:pPr>
          </w:p>
        </w:tc>
      </w:tr>
    </w:tbl>
    <w:p w14:paraId="3923B9A0" w14:textId="77777777" w:rsidR="00162A39" w:rsidRDefault="00162A39" w:rsidP="00162A39">
      <w:pPr>
        <w:suppressAutoHyphens w:val="0"/>
        <w:spacing w:after="0"/>
        <w:jc w:val="center"/>
        <w:rPr>
          <w:sz w:val="24"/>
          <w:lang w:val="el-GR" w:eastAsia="el-GR"/>
        </w:rPr>
      </w:pPr>
    </w:p>
    <w:p w14:paraId="2A94F9D5" w14:textId="77777777" w:rsidR="00E32CDF" w:rsidRDefault="00E32CDF" w:rsidP="00162A39">
      <w:pPr>
        <w:suppressAutoHyphens w:val="0"/>
        <w:spacing w:after="0"/>
        <w:jc w:val="center"/>
        <w:rPr>
          <w:sz w:val="24"/>
          <w:lang w:val="el-GR" w:eastAsia="el-GR"/>
        </w:rPr>
      </w:pPr>
    </w:p>
    <w:p w14:paraId="30411787" w14:textId="77777777" w:rsidR="00E32CDF" w:rsidRPr="00162A39" w:rsidRDefault="00E32CDF" w:rsidP="00162A39">
      <w:pPr>
        <w:suppressAutoHyphens w:val="0"/>
        <w:spacing w:after="0"/>
        <w:jc w:val="center"/>
        <w:rPr>
          <w:sz w:val="24"/>
          <w:lang w:val="el-GR" w:eastAsia="el-GR"/>
        </w:rPr>
      </w:pPr>
    </w:p>
    <w:p w14:paraId="4C3063E5" w14:textId="77777777" w:rsidR="00E32CDF" w:rsidRPr="00E32CDF" w:rsidRDefault="00E32CDF" w:rsidP="00E32CDF">
      <w:pPr>
        <w:suppressAutoHyphens w:val="0"/>
        <w:spacing w:after="0" w:line="276" w:lineRule="auto"/>
        <w:jc w:val="left"/>
        <w:rPr>
          <w:rFonts w:asciiTheme="minorHAnsi" w:eastAsiaTheme="minorHAnsi" w:hAnsiTheme="minorHAnsi" w:cstheme="minorHAnsi"/>
          <w:b/>
          <w:color w:val="002060"/>
          <w:szCs w:val="22"/>
          <w:u w:val="single"/>
          <w:lang w:val="el-GR" w:eastAsia="el-GR"/>
        </w:rPr>
      </w:pPr>
      <w:r w:rsidRPr="00E32CDF">
        <w:rPr>
          <w:rFonts w:asciiTheme="minorHAnsi" w:eastAsiaTheme="minorHAnsi" w:hAnsiTheme="minorHAnsi" w:cstheme="minorHAnsi"/>
          <w:b/>
          <w:color w:val="002060"/>
          <w:szCs w:val="22"/>
          <w:u w:val="single"/>
          <w:lang w:val="el-GR" w:eastAsia="el-GR"/>
        </w:rPr>
        <w:t xml:space="preserve">ΡΗΤΡΑ ΑΚΕΡΑΙΟΤΗΤΑΣ </w:t>
      </w:r>
    </w:p>
    <w:p w14:paraId="77751776" w14:textId="77777777" w:rsidR="00E32CDF" w:rsidRPr="00E32CDF" w:rsidRDefault="00E32CDF" w:rsidP="00E32CDF">
      <w:pPr>
        <w:suppressAutoHyphens w:val="0"/>
        <w:spacing w:after="0" w:line="276" w:lineRule="auto"/>
        <w:rPr>
          <w:rFonts w:asciiTheme="minorHAnsi" w:eastAsiaTheme="minorHAnsi" w:hAnsiTheme="minorHAnsi" w:cstheme="minorHAnsi"/>
          <w:szCs w:val="22"/>
          <w:lang w:val="el-GR" w:eastAsia="en-US"/>
        </w:rPr>
      </w:pPr>
    </w:p>
    <w:p w14:paraId="621210D0" w14:textId="77777777" w:rsidR="00E32CDF" w:rsidRPr="00E32CDF" w:rsidRDefault="00E32CDF" w:rsidP="00E32CDF">
      <w:pPr>
        <w:suppressAutoHyphens w:val="0"/>
        <w:spacing w:after="0" w:line="276" w:lineRule="auto"/>
        <w:rPr>
          <w:rFonts w:asciiTheme="minorHAnsi" w:eastAsiaTheme="minorHAnsi" w:hAnsiTheme="minorHAnsi" w:cstheme="minorHAnsi"/>
          <w:szCs w:val="22"/>
          <w:lang w:val="el-GR" w:eastAsia="en-US"/>
        </w:rPr>
      </w:pPr>
      <w:r w:rsidRPr="00E32CDF">
        <w:rPr>
          <w:rFonts w:asciiTheme="minorHAnsi" w:eastAsiaTheme="minorHAnsi" w:hAnsiTheme="minorHAnsi" w:cstheme="minorHAnsi"/>
          <w:szCs w:val="22"/>
          <w:lang w:val="el-GR" w:eastAsia="en-US"/>
        </w:rPr>
        <w:t>Δηλώνω/</w:t>
      </w:r>
      <w:proofErr w:type="spellStart"/>
      <w:r w:rsidRPr="00E32CDF">
        <w:rPr>
          <w:rFonts w:asciiTheme="minorHAnsi" w:eastAsiaTheme="minorHAnsi" w:hAnsiTheme="minorHAnsi" w:cstheme="minorHAnsi"/>
          <w:szCs w:val="22"/>
          <w:lang w:val="el-GR" w:eastAsia="en-US"/>
        </w:rPr>
        <w:t>ούμε</w:t>
      </w:r>
      <w:proofErr w:type="spellEnd"/>
      <w:r w:rsidRPr="00E32CDF">
        <w:rPr>
          <w:rFonts w:asciiTheme="minorHAnsi" w:eastAsiaTheme="minorHAnsi" w:hAnsiTheme="minorHAnsi" w:cstheme="minorHAnsi"/>
          <w:szCs w:val="22"/>
          <w:lang w:val="el-GR" w:eastAsia="en-US"/>
        </w:rPr>
        <w:t xml:space="preserve"> ότι δεσμευόμαστε ότι σε όλα τα στάδια που προηγήθηκαν της κατακύρωσης της σύμβασης δεν ενήργησα/ενεργήσαμε αθέμιτα, παράνομα ή καταχρηστικά και ότι θα εξακολουθήσω/</w:t>
      </w:r>
      <w:proofErr w:type="spellStart"/>
      <w:r w:rsidRPr="00E32CDF">
        <w:rPr>
          <w:rFonts w:asciiTheme="minorHAnsi" w:eastAsiaTheme="minorHAnsi" w:hAnsiTheme="minorHAnsi" w:cstheme="minorHAnsi"/>
          <w:szCs w:val="22"/>
          <w:lang w:val="el-GR" w:eastAsia="en-US"/>
        </w:rPr>
        <w:t>ουμε</w:t>
      </w:r>
      <w:proofErr w:type="spellEnd"/>
      <w:r w:rsidRPr="00E32CDF">
        <w:rPr>
          <w:rFonts w:asciiTheme="minorHAnsi" w:eastAsiaTheme="minorHAnsi" w:hAnsiTheme="minorHAnsi" w:cstheme="minorHAnsi"/>
          <w:szCs w:val="22"/>
          <w:lang w:val="el-GR" w:eastAsia="en-US"/>
        </w:rPr>
        <w:t xml:space="preserve"> να ενεργώ/</w:t>
      </w:r>
      <w:proofErr w:type="spellStart"/>
      <w:r w:rsidRPr="00E32CDF">
        <w:rPr>
          <w:rFonts w:asciiTheme="minorHAnsi" w:eastAsiaTheme="minorHAnsi" w:hAnsiTheme="minorHAnsi" w:cstheme="minorHAnsi"/>
          <w:szCs w:val="22"/>
          <w:lang w:val="el-GR" w:eastAsia="en-US"/>
        </w:rPr>
        <w:t>ούμε</w:t>
      </w:r>
      <w:proofErr w:type="spellEnd"/>
      <w:r w:rsidRPr="00E32CDF">
        <w:rPr>
          <w:rFonts w:asciiTheme="minorHAnsi" w:eastAsiaTheme="minorHAnsi" w:hAnsiTheme="minorHAnsi" w:cstheme="minorHAnsi"/>
          <w:szCs w:val="22"/>
          <w:lang w:val="el-GR" w:eastAsia="en-US"/>
        </w:rPr>
        <w:t xml:space="preserve"> κατ’ αυτόν τον τρόπο κατά το στάδιο εκτέλεσης της σύμβασης αλλά και μετά τη λήξη αυτής. </w:t>
      </w:r>
    </w:p>
    <w:p w14:paraId="6A1BDAA5" w14:textId="77777777" w:rsidR="00E32CDF" w:rsidRPr="00E32CDF" w:rsidRDefault="00E32CDF" w:rsidP="00E32CDF">
      <w:pPr>
        <w:suppressAutoHyphens w:val="0"/>
        <w:spacing w:after="0" w:line="276" w:lineRule="auto"/>
        <w:rPr>
          <w:rFonts w:asciiTheme="minorHAnsi" w:eastAsiaTheme="minorHAnsi" w:hAnsiTheme="minorHAnsi" w:cstheme="minorHAnsi"/>
          <w:szCs w:val="22"/>
          <w:lang w:val="el-GR" w:eastAsia="en-US"/>
        </w:rPr>
      </w:pPr>
      <w:r w:rsidRPr="00E32CDF">
        <w:rPr>
          <w:rFonts w:asciiTheme="minorHAnsi" w:eastAsiaTheme="minorHAnsi" w:hAnsiTheme="minorHAnsi" w:cstheme="minorHAnsi"/>
          <w:szCs w:val="22"/>
          <w:lang w:val="el-GR" w:eastAsia="en-US"/>
        </w:rPr>
        <w:t>Ειδικότερα ότι:</w:t>
      </w:r>
    </w:p>
    <w:p w14:paraId="499FD909" w14:textId="77777777" w:rsidR="00E32CDF" w:rsidRPr="00E32CDF" w:rsidRDefault="00E32CDF" w:rsidP="00E32CDF">
      <w:pPr>
        <w:suppressAutoHyphens w:val="0"/>
        <w:spacing w:after="0" w:line="276" w:lineRule="auto"/>
        <w:rPr>
          <w:rFonts w:asciiTheme="minorHAnsi" w:eastAsiaTheme="minorHAnsi" w:hAnsiTheme="minorHAnsi" w:cstheme="minorHAnsi"/>
          <w:szCs w:val="22"/>
          <w:lang w:val="el-GR" w:eastAsia="en-US"/>
        </w:rPr>
      </w:pPr>
      <w:r w:rsidRPr="00E32CDF">
        <w:rPr>
          <w:rFonts w:asciiTheme="minorHAnsi" w:eastAsiaTheme="minorHAnsi" w:hAnsiTheme="minorHAnsi" w:cstheme="minorHAnsi"/>
          <w:szCs w:val="22"/>
          <w:lang w:val="el-GR" w:eastAsia="en-US"/>
        </w:rPr>
        <w:t>1) δεν διέθετα/διαθέταμε εσωτερική πληροφόρηση, πέραν των στοιχείων που περιήλθαν στη γνώση και στην αντίληψη μου/μας μέσω των εγγράφων της σύμβασης και στο πλαίσιο της συμμετοχής μου/μας στη διαδικασία σύναψης της σύμβασης και των προκαταρκτικών διαβουλεύσεων στις οποίες συμμετείχα/με και έχουν δημοσιοποιηθεί.</w:t>
      </w:r>
    </w:p>
    <w:p w14:paraId="14561A18" w14:textId="77777777" w:rsidR="00E32CDF" w:rsidRPr="00E32CDF" w:rsidRDefault="00E32CDF" w:rsidP="00E32CDF">
      <w:pPr>
        <w:suppressAutoHyphens w:val="0"/>
        <w:spacing w:after="0" w:line="276" w:lineRule="auto"/>
        <w:rPr>
          <w:rFonts w:asciiTheme="minorHAnsi" w:eastAsiaTheme="minorHAnsi" w:hAnsiTheme="minorHAnsi" w:cstheme="minorHAnsi"/>
          <w:szCs w:val="22"/>
          <w:lang w:val="el-GR" w:eastAsia="en-US"/>
        </w:rPr>
      </w:pPr>
      <w:r w:rsidRPr="00E32CDF">
        <w:rPr>
          <w:rFonts w:asciiTheme="minorHAnsi" w:eastAsiaTheme="minorHAnsi" w:hAnsiTheme="minorHAnsi" w:cstheme="minorHAnsi"/>
          <w:szCs w:val="22"/>
          <w:lang w:val="el-GR" w:eastAsia="en-US"/>
        </w:rPr>
        <w:t>2) δεν πραγματοποίησα/</w:t>
      </w:r>
      <w:proofErr w:type="spellStart"/>
      <w:r w:rsidRPr="00E32CDF">
        <w:rPr>
          <w:rFonts w:asciiTheme="minorHAnsi" w:eastAsiaTheme="minorHAnsi" w:hAnsiTheme="minorHAnsi" w:cstheme="minorHAnsi"/>
          <w:szCs w:val="22"/>
          <w:lang w:val="el-GR" w:eastAsia="en-US"/>
        </w:rPr>
        <w:t>ήσαμε</w:t>
      </w:r>
      <w:proofErr w:type="spellEnd"/>
      <w:r w:rsidRPr="00E32CDF">
        <w:rPr>
          <w:rFonts w:asciiTheme="minorHAnsi" w:eastAsiaTheme="minorHAnsi" w:hAnsiTheme="minorHAnsi" w:cstheme="minorHAnsi"/>
          <w:szCs w:val="22"/>
          <w:lang w:val="el-GR" w:eastAsia="en-US"/>
        </w:rPr>
        <w:t xml:space="preserve">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14:paraId="4633CCCE" w14:textId="77777777" w:rsidR="00E32CDF" w:rsidRPr="00E32CDF" w:rsidRDefault="00E32CDF" w:rsidP="00E32CDF">
      <w:pPr>
        <w:suppressAutoHyphens w:val="0"/>
        <w:spacing w:after="0" w:line="276" w:lineRule="auto"/>
        <w:rPr>
          <w:rFonts w:asciiTheme="minorHAnsi" w:eastAsiaTheme="minorHAnsi" w:hAnsiTheme="minorHAnsi" w:cstheme="minorHAnsi"/>
          <w:szCs w:val="22"/>
          <w:lang w:val="el-GR" w:eastAsia="en-US"/>
        </w:rPr>
      </w:pPr>
      <w:r w:rsidRPr="00E32CDF">
        <w:rPr>
          <w:rFonts w:asciiTheme="minorHAnsi" w:eastAsiaTheme="minorHAnsi" w:hAnsiTheme="minorHAnsi" w:cstheme="minorHAnsi"/>
          <w:szCs w:val="22"/>
          <w:lang w:val="el-GR" w:eastAsia="en-US"/>
        </w:rPr>
        <w:t>3) δεν διενήργησα/διενεργήσαμε ούτε θα διενεργήσω/</w:t>
      </w:r>
      <w:proofErr w:type="spellStart"/>
      <w:r w:rsidRPr="00E32CDF">
        <w:rPr>
          <w:rFonts w:asciiTheme="minorHAnsi" w:eastAsiaTheme="minorHAnsi" w:hAnsiTheme="minorHAnsi" w:cstheme="minorHAnsi"/>
          <w:szCs w:val="22"/>
          <w:lang w:val="el-GR" w:eastAsia="en-US"/>
        </w:rPr>
        <w:t>ήσουμε</w:t>
      </w:r>
      <w:proofErr w:type="spellEnd"/>
      <w:r w:rsidRPr="00E32CDF">
        <w:rPr>
          <w:rFonts w:asciiTheme="minorHAnsi" w:eastAsiaTheme="minorHAnsi" w:hAnsiTheme="minorHAnsi" w:cstheme="minorHAnsi"/>
          <w:szCs w:val="22"/>
          <w:lang w:val="el-GR" w:eastAsia="en-US"/>
        </w:rPr>
        <w:t xml:space="preserve">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p>
    <w:p w14:paraId="4C44DC9E" w14:textId="77777777" w:rsidR="00E32CDF" w:rsidRPr="00E32CDF" w:rsidRDefault="00E32CDF" w:rsidP="00E32CDF">
      <w:pPr>
        <w:suppressAutoHyphens w:val="0"/>
        <w:spacing w:after="0" w:line="276" w:lineRule="auto"/>
        <w:rPr>
          <w:rFonts w:asciiTheme="minorHAnsi" w:eastAsiaTheme="minorHAnsi" w:hAnsiTheme="minorHAnsi" w:cstheme="minorHAnsi"/>
          <w:szCs w:val="22"/>
          <w:lang w:val="el-GR" w:eastAsia="en-US"/>
        </w:rPr>
      </w:pPr>
      <w:r w:rsidRPr="00E32CDF">
        <w:rPr>
          <w:rFonts w:asciiTheme="minorHAnsi" w:eastAsiaTheme="minorHAnsi" w:hAnsiTheme="minorHAnsi" w:cstheme="minorHAnsi"/>
          <w:szCs w:val="22"/>
          <w:lang w:val="el-GR" w:eastAsia="en-US"/>
        </w:rPr>
        <w:t>4) δεν πρόσφερα/προσφέραμε ούτε θα προσφέρω/</w:t>
      </w:r>
      <w:proofErr w:type="spellStart"/>
      <w:r w:rsidRPr="00E32CDF">
        <w:rPr>
          <w:rFonts w:asciiTheme="minorHAnsi" w:eastAsiaTheme="minorHAnsi" w:hAnsiTheme="minorHAnsi" w:cstheme="minorHAnsi"/>
          <w:szCs w:val="22"/>
          <w:lang w:val="el-GR" w:eastAsia="en-US"/>
        </w:rPr>
        <w:t>ουμε</w:t>
      </w:r>
      <w:proofErr w:type="spellEnd"/>
      <w:r w:rsidRPr="00E32CDF">
        <w:rPr>
          <w:rFonts w:asciiTheme="minorHAnsi" w:eastAsiaTheme="minorHAnsi" w:hAnsiTheme="minorHAnsi" w:cstheme="minorHAnsi"/>
          <w:szCs w:val="22"/>
          <w:lang w:val="el-GR" w:eastAsia="en-US"/>
        </w:rPr>
        <w:t xml:space="preserve">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χρησιμοποίησα/χρησιμοποιήσαμε ή θα χρησιμοποιήσω/χρησιμοποιήσουμε τρίτα πρόσωπα, για να διοχετεύσουν χρηματικά ποσά στα προαναφερόμενα πρόσωπα.</w:t>
      </w:r>
    </w:p>
    <w:p w14:paraId="08D074D1" w14:textId="77777777" w:rsidR="00E32CDF" w:rsidRPr="00E32CDF" w:rsidRDefault="00E32CDF" w:rsidP="00E32CDF">
      <w:pPr>
        <w:suppressAutoHyphens w:val="0"/>
        <w:spacing w:after="0" w:line="276" w:lineRule="auto"/>
        <w:rPr>
          <w:rFonts w:asciiTheme="minorHAnsi" w:eastAsiaTheme="minorHAnsi" w:hAnsiTheme="minorHAnsi" w:cstheme="minorHAnsi"/>
          <w:szCs w:val="22"/>
          <w:lang w:val="el-GR" w:eastAsia="en-US"/>
        </w:rPr>
      </w:pPr>
      <w:r w:rsidRPr="00E32CDF">
        <w:rPr>
          <w:rFonts w:asciiTheme="minorHAnsi" w:eastAsiaTheme="minorHAnsi" w:hAnsiTheme="minorHAnsi" w:cstheme="minorHAnsi"/>
          <w:szCs w:val="22"/>
          <w:lang w:val="el-GR" w:eastAsia="en-US"/>
        </w:rPr>
        <w:t>5) δεν θα επιχειρήσω/</w:t>
      </w:r>
      <w:proofErr w:type="spellStart"/>
      <w:r w:rsidRPr="00E32CDF">
        <w:rPr>
          <w:rFonts w:asciiTheme="minorHAnsi" w:eastAsiaTheme="minorHAnsi" w:hAnsiTheme="minorHAnsi" w:cstheme="minorHAnsi"/>
          <w:szCs w:val="22"/>
          <w:lang w:val="el-GR" w:eastAsia="en-US"/>
        </w:rPr>
        <w:t>ουμε</w:t>
      </w:r>
      <w:proofErr w:type="spellEnd"/>
      <w:r w:rsidRPr="00E32CDF">
        <w:rPr>
          <w:rFonts w:asciiTheme="minorHAnsi" w:eastAsiaTheme="minorHAnsi" w:hAnsiTheme="minorHAnsi" w:cstheme="minorHAnsi"/>
          <w:szCs w:val="22"/>
          <w:lang w:val="el-GR" w:eastAsia="en-US"/>
        </w:rPr>
        <w:t xml:space="preserve">  να επηρεάσω/</w:t>
      </w:r>
      <w:proofErr w:type="spellStart"/>
      <w:r w:rsidRPr="00E32CDF">
        <w:rPr>
          <w:rFonts w:asciiTheme="minorHAnsi" w:eastAsiaTheme="minorHAnsi" w:hAnsiTheme="minorHAnsi" w:cstheme="minorHAnsi"/>
          <w:szCs w:val="22"/>
          <w:lang w:val="el-GR" w:eastAsia="en-US"/>
        </w:rPr>
        <w:t>ουμε</w:t>
      </w:r>
      <w:proofErr w:type="spellEnd"/>
      <w:r w:rsidRPr="00E32CDF">
        <w:rPr>
          <w:rFonts w:asciiTheme="minorHAnsi" w:eastAsiaTheme="minorHAnsi" w:hAnsiTheme="minorHAnsi" w:cstheme="minorHAnsi"/>
          <w:szCs w:val="22"/>
          <w:lang w:val="el-GR" w:eastAsia="en-US"/>
        </w:rPr>
        <w:t xml:space="preserve"> με αθέμιτο τρόπο τη διαδικασία λήψης αποφάσεων της αναθέτουσας αρχής, ούτε θα παράσχω-</w:t>
      </w:r>
      <w:proofErr w:type="spellStart"/>
      <w:r w:rsidRPr="00E32CDF">
        <w:rPr>
          <w:rFonts w:asciiTheme="minorHAnsi" w:eastAsiaTheme="minorHAnsi" w:hAnsiTheme="minorHAnsi" w:cstheme="minorHAnsi"/>
          <w:szCs w:val="22"/>
          <w:lang w:val="el-GR" w:eastAsia="en-US"/>
        </w:rPr>
        <w:t>ουμε</w:t>
      </w:r>
      <w:proofErr w:type="spellEnd"/>
      <w:r w:rsidRPr="00E32CDF">
        <w:rPr>
          <w:rFonts w:asciiTheme="minorHAnsi" w:eastAsiaTheme="minorHAnsi" w:hAnsiTheme="minorHAnsi" w:cstheme="minorHAnsi"/>
          <w:szCs w:val="22"/>
          <w:lang w:val="el-GR" w:eastAsia="en-US"/>
        </w:rPr>
        <w:t xml:space="preserve">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14:paraId="401E1A1E" w14:textId="77777777" w:rsidR="00E32CDF" w:rsidRPr="00E32CDF" w:rsidRDefault="00E32CDF" w:rsidP="00E32CDF">
      <w:pPr>
        <w:suppressAutoHyphens w:val="0"/>
        <w:spacing w:after="0" w:line="276" w:lineRule="auto"/>
        <w:rPr>
          <w:rFonts w:asciiTheme="minorHAnsi" w:eastAsiaTheme="minorHAnsi" w:hAnsiTheme="minorHAnsi" w:cstheme="minorHAnsi"/>
          <w:szCs w:val="22"/>
          <w:lang w:val="el-GR" w:eastAsia="en-US"/>
        </w:rPr>
      </w:pPr>
      <w:r w:rsidRPr="00E32CDF">
        <w:rPr>
          <w:rFonts w:asciiTheme="minorHAnsi" w:eastAsiaTheme="minorHAnsi" w:hAnsiTheme="minorHAnsi" w:cstheme="minorHAnsi"/>
          <w:szCs w:val="22"/>
          <w:lang w:val="el-GR" w:eastAsia="en-US"/>
        </w:rPr>
        <w:t>6) δεν έχω/</w:t>
      </w:r>
      <w:proofErr w:type="spellStart"/>
      <w:r w:rsidRPr="00E32CDF">
        <w:rPr>
          <w:rFonts w:asciiTheme="minorHAnsi" w:eastAsiaTheme="minorHAnsi" w:hAnsiTheme="minorHAnsi" w:cstheme="minorHAnsi"/>
          <w:szCs w:val="22"/>
          <w:lang w:val="el-GR" w:eastAsia="en-US"/>
        </w:rPr>
        <w:t>ουμε</w:t>
      </w:r>
      <w:proofErr w:type="spellEnd"/>
      <w:r w:rsidRPr="00E32CDF">
        <w:rPr>
          <w:rFonts w:asciiTheme="minorHAnsi" w:eastAsiaTheme="minorHAnsi" w:hAnsiTheme="minorHAnsi" w:cstheme="minorHAnsi"/>
          <w:szCs w:val="22"/>
          <w:lang w:val="el-GR" w:eastAsia="en-US"/>
        </w:rPr>
        <w:t xml:space="preserve"> προβεί ούτε θα προβώ/</w:t>
      </w:r>
      <w:proofErr w:type="spellStart"/>
      <w:r w:rsidRPr="00E32CDF">
        <w:rPr>
          <w:rFonts w:asciiTheme="minorHAnsi" w:eastAsiaTheme="minorHAnsi" w:hAnsiTheme="minorHAnsi" w:cstheme="minorHAnsi"/>
          <w:szCs w:val="22"/>
          <w:lang w:val="el-GR" w:eastAsia="en-US"/>
        </w:rPr>
        <w:t>ούμε</w:t>
      </w:r>
      <w:proofErr w:type="spellEnd"/>
      <w:r w:rsidRPr="00E32CDF">
        <w:rPr>
          <w:rFonts w:asciiTheme="minorHAnsi" w:eastAsiaTheme="minorHAnsi" w:hAnsiTheme="minorHAnsi" w:cstheme="minorHAnsi"/>
          <w:szCs w:val="22"/>
          <w:lang w:val="el-GR" w:eastAsia="en-US"/>
        </w:rPr>
        <w:t>, άμεσα (ο ίδιος) ή έμμεσα (μέσω τρίτων προσώπων), σε οποιαδήποτε πράξη ή παράλειψη [εναλλακτικά: ότι δεν έχω-</w:t>
      </w:r>
      <w:proofErr w:type="spellStart"/>
      <w:r w:rsidRPr="00E32CDF">
        <w:rPr>
          <w:rFonts w:asciiTheme="minorHAnsi" w:eastAsiaTheme="minorHAnsi" w:hAnsiTheme="minorHAnsi" w:cstheme="minorHAnsi"/>
          <w:szCs w:val="22"/>
          <w:lang w:val="el-GR" w:eastAsia="en-US"/>
        </w:rPr>
        <w:t>ουμε</w:t>
      </w:r>
      <w:proofErr w:type="spellEnd"/>
      <w:r w:rsidRPr="00E32CDF">
        <w:rPr>
          <w:rFonts w:asciiTheme="minorHAnsi" w:eastAsiaTheme="minorHAnsi" w:hAnsiTheme="minorHAnsi" w:cstheme="minorHAnsi"/>
          <w:szCs w:val="22"/>
          <w:lang w:val="el-GR" w:eastAsia="en-US"/>
        </w:rPr>
        <w:t xml:space="preserve"> εμπλακεί και δεν θα εμπλακώ-</w:t>
      </w:r>
      <w:proofErr w:type="spellStart"/>
      <w:r w:rsidRPr="00E32CDF">
        <w:rPr>
          <w:rFonts w:asciiTheme="minorHAnsi" w:eastAsiaTheme="minorHAnsi" w:hAnsiTheme="minorHAnsi" w:cstheme="minorHAnsi"/>
          <w:szCs w:val="22"/>
          <w:lang w:val="el-GR" w:eastAsia="en-US"/>
        </w:rPr>
        <w:t>ουμε</w:t>
      </w:r>
      <w:proofErr w:type="spellEnd"/>
      <w:r w:rsidRPr="00E32CDF">
        <w:rPr>
          <w:rFonts w:asciiTheme="minorHAnsi" w:eastAsiaTheme="minorHAnsi" w:hAnsiTheme="minorHAnsi" w:cstheme="minorHAnsi"/>
          <w:szCs w:val="22"/>
          <w:lang w:val="el-GR" w:eastAsia="en-US"/>
        </w:rPr>
        <w:t xml:space="preserve"> σε οποιαδήποτε παράτυπη, ανέντιμη ή απατηλή συμπεριφορά (πράξη ή παράλειψη)] που έχει ως στόχο την παραπλάνηση [/εξαπάτηση] οποιουδήποτε προσώπου ή οργάνου της αναθέτουσας αρχής εμπλεκομένου σε οποιαδήποτε διαδικασία σχετική με την εκτέλεση της σύμβασης (όπως ενδεικτικά στις διαδικασίες παρακολούθησης και παραλαβής), την απόκρυψη πληροφοριών από αυτό, τον εξαναγκασμό αυτού σε ή/και την αθέμιτη απόσπαση από αυτό ρητής ή σιωπηρής συγκατάθεσης στην παραβίαση ή παράκαμψη </w:t>
      </w:r>
      <w:proofErr w:type="spellStart"/>
      <w:r w:rsidRPr="00E32CDF">
        <w:rPr>
          <w:rFonts w:asciiTheme="minorHAnsi" w:eastAsiaTheme="minorHAnsi" w:hAnsiTheme="minorHAnsi" w:cstheme="minorHAnsi"/>
          <w:szCs w:val="22"/>
          <w:lang w:val="el-GR" w:eastAsia="en-US"/>
        </w:rPr>
        <w:t>νομίμων</w:t>
      </w:r>
      <w:proofErr w:type="spellEnd"/>
      <w:r w:rsidRPr="00E32CDF">
        <w:rPr>
          <w:rFonts w:asciiTheme="minorHAnsi" w:eastAsiaTheme="minorHAnsi" w:hAnsiTheme="minorHAnsi" w:cstheme="minorHAnsi"/>
          <w:szCs w:val="22"/>
          <w:lang w:val="el-GR" w:eastAsia="en-US"/>
        </w:rPr>
        <w:t xml:space="preserve"> ή συμβατικών υποχρεώσεων που σχετίζονται με την εκτέλεση της σύμβασης, ή τυχόν έγκρισης, </w:t>
      </w:r>
      <w:r w:rsidRPr="00E32CDF">
        <w:rPr>
          <w:rFonts w:asciiTheme="minorHAnsi" w:eastAsiaTheme="minorHAnsi" w:hAnsiTheme="minorHAnsi" w:cstheme="minorHAnsi"/>
          <w:szCs w:val="22"/>
          <w:lang w:val="el-GR" w:eastAsia="en-US"/>
        </w:rPr>
        <w:lastRenderedPageBreak/>
        <w:t>θετικής γνώμης ή απόφασης παραλαβής (μέρους ή όλου) του συμβατικού αντικείμενου ή/και καταβολής (μέρους ή όλου) του συμβατικού τιμήματος,</w:t>
      </w:r>
    </w:p>
    <w:p w14:paraId="5DDCC079" w14:textId="77777777" w:rsidR="00E32CDF" w:rsidRPr="00E32CDF" w:rsidRDefault="00E32CDF" w:rsidP="00E32CDF">
      <w:pPr>
        <w:suppressAutoHyphens w:val="0"/>
        <w:spacing w:after="0" w:line="276" w:lineRule="auto"/>
        <w:rPr>
          <w:rFonts w:asciiTheme="minorHAnsi" w:eastAsiaTheme="minorHAnsi" w:hAnsiTheme="minorHAnsi" w:cstheme="minorHAnsi"/>
          <w:szCs w:val="22"/>
          <w:lang w:val="el-GR" w:eastAsia="en-US"/>
        </w:rPr>
      </w:pPr>
      <w:r w:rsidRPr="00E32CDF">
        <w:rPr>
          <w:rFonts w:asciiTheme="minorHAnsi" w:eastAsiaTheme="minorHAnsi" w:hAnsiTheme="minorHAnsi" w:cstheme="minorHAnsi"/>
          <w:szCs w:val="22"/>
          <w:lang w:val="el-GR" w:eastAsia="en-US"/>
        </w:rPr>
        <w:t>7) ότι θα απέχω/</w:t>
      </w:r>
      <w:proofErr w:type="spellStart"/>
      <w:r w:rsidRPr="00E32CDF">
        <w:rPr>
          <w:rFonts w:asciiTheme="minorHAnsi" w:eastAsiaTheme="minorHAnsi" w:hAnsiTheme="minorHAnsi" w:cstheme="minorHAnsi"/>
          <w:szCs w:val="22"/>
          <w:lang w:val="el-GR" w:eastAsia="en-US"/>
        </w:rPr>
        <w:t>ουμε</w:t>
      </w:r>
      <w:proofErr w:type="spellEnd"/>
      <w:r w:rsidRPr="00E32CDF">
        <w:rPr>
          <w:rFonts w:asciiTheme="minorHAnsi" w:eastAsiaTheme="minorHAnsi" w:hAnsiTheme="minorHAnsi" w:cstheme="minorHAnsi"/>
          <w:szCs w:val="22"/>
          <w:lang w:val="el-GR" w:eastAsia="en-US"/>
        </w:rPr>
        <w:t xml:space="preserve"> από οποιαδήποτε εν γένει συμπεριφορά που συνιστά σοβαρό επαγγελματικό παράπτωμα και θα μπορούσε να θέσει εν αμφιβόλω την ακεραιότητά μου-μας, </w:t>
      </w:r>
    </w:p>
    <w:p w14:paraId="78D0B80C" w14:textId="77777777" w:rsidR="00E32CDF" w:rsidRPr="00E32CDF" w:rsidRDefault="00E32CDF" w:rsidP="00E32CDF">
      <w:pPr>
        <w:suppressAutoHyphens w:val="0"/>
        <w:spacing w:after="0" w:line="276" w:lineRule="auto"/>
        <w:rPr>
          <w:rFonts w:asciiTheme="minorHAnsi" w:eastAsiaTheme="minorHAnsi" w:hAnsiTheme="minorHAnsi" w:cstheme="minorHAnsi"/>
          <w:szCs w:val="22"/>
          <w:lang w:val="el-GR" w:eastAsia="en-US"/>
        </w:rPr>
      </w:pPr>
      <w:r w:rsidRPr="00E32CDF">
        <w:rPr>
          <w:rFonts w:asciiTheme="minorHAnsi" w:eastAsiaTheme="minorHAnsi" w:hAnsiTheme="minorHAnsi" w:cstheme="minorHAnsi"/>
          <w:szCs w:val="22"/>
          <w:lang w:val="el-GR" w:eastAsia="en-US"/>
        </w:rPr>
        <w:t>8) ότι θα δηλώσω/</w:t>
      </w:r>
      <w:proofErr w:type="spellStart"/>
      <w:r w:rsidRPr="00E32CDF">
        <w:rPr>
          <w:rFonts w:asciiTheme="minorHAnsi" w:eastAsiaTheme="minorHAnsi" w:hAnsiTheme="minorHAnsi" w:cstheme="minorHAnsi"/>
          <w:szCs w:val="22"/>
          <w:lang w:val="el-GR" w:eastAsia="en-US"/>
        </w:rPr>
        <w:t>ουμε</w:t>
      </w:r>
      <w:proofErr w:type="spellEnd"/>
      <w:r w:rsidRPr="00E32CDF">
        <w:rPr>
          <w:rFonts w:asciiTheme="minorHAnsi" w:eastAsiaTheme="minorHAnsi" w:hAnsiTheme="minorHAnsi" w:cstheme="minorHAnsi"/>
          <w:szCs w:val="22"/>
          <w:lang w:val="el-GR" w:eastAsia="en-US"/>
        </w:rPr>
        <w:t xml:space="preserve"> στην αναθέτουσα αρχή, αμελλητί με την </w:t>
      </w:r>
      <w:proofErr w:type="spellStart"/>
      <w:r w:rsidRPr="00E32CDF">
        <w:rPr>
          <w:rFonts w:asciiTheme="minorHAnsi" w:eastAsiaTheme="minorHAnsi" w:hAnsiTheme="minorHAnsi" w:cstheme="minorHAnsi"/>
          <w:szCs w:val="22"/>
          <w:lang w:val="el-GR" w:eastAsia="en-US"/>
        </w:rPr>
        <w:t>περιέλευση</w:t>
      </w:r>
      <w:proofErr w:type="spellEnd"/>
      <w:r w:rsidRPr="00E32CDF">
        <w:rPr>
          <w:rFonts w:asciiTheme="minorHAnsi" w:eastAsiaTheme="minorHAnsi" w:hAnsiTheme="minorHAnsi" w:cstheme="minorHAnsi"/>
          <w:szCs w:val="22"/>
          <w:lang w:val="el-GR" w:eastAsia="en-US"/>
        </w:rPr>
        <w:t xml:space="preserve"> σε γνώση μου/μας,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Pr="00E32CDF">
        <w:rPr>
          <w:rFonts w:asciiTheme="minorHAnsi" w:eastAsiaTheme="minorHAnsi" w:hAnsiTheme="minorHAnsi" w:cstheme="minorHAnsi"/>
          <w:szCs w:val="22"/>
          <w:lang w:val="el-GR" w:eastAsia="en-US"/>
        </w:rPr>
        <w:t>νομίμων</w:t>
      </w:r>
      <w:proofErr w:type="spellEnd"/>
      <w:r w:rsidRPr="00E32CDF">
        <w:rPr>
          <w:rFonts w:asciiTheme="minorHAnsi" w:eastAsiaTheme="minorHAnsi" w:hAnsiTheme="minorHAnsi" w:cstheme="minorHAnsi"/>
          <w:szCs w:val="22"/>
          <w:lang w:val="el-GR" w:eastAsia="en-US"/>
        </w:rPr>
        <w:t xml:space="preserve"> ή εξουσιοδοτημένων εκπροσώπων μου-μας, υπαλλήλων ή συνεργατών μου-μας που χρησιμοποιούνται για την εκτέλεση της σύμβασης (συμπεριλαμβανομένων και των υπεργολάβων μου) με μέλη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συμπεριλαμβανομένων των μελών των αποφαινόμενων ή/και γνωμοδοτικών οργάνων αυτής, ή/και των μελών των οργάνων διοίκησής της ή/και των συζύγων και συγγενών εξ 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 </w:t>
      </w:r>
    </w:p>
    <w:p w14:paraId="7A31993F" w14:textId="77777777" w:rsidR="00E32CDF" w:rsidRPr="00E32CDF" w:rsidRDefault="00E32CDF" w:rsidP="00E32CDF">
      <w:pPr>
        <w:suppressAutoHyphens w:val="0"/>
        <w:spacing w:after="0" w:line="276" w:lineRule="auto"/>
        <w:jc w:val="center"/>
        <w:rPr>
          <w:rFonts w:asciiTheme="minorHAnsi" w:eastAsiaTheme="minorHAnsi" w:hAnsiTheme="minorHAnsi" w:cstheme="minorHAnsi"/>
          <w:szCs w:val="22"/>
          <w:lang w:val="el-GR" w:eastAsia="el-GR"/>
        </w:rPr>
      </w:pPr>
    </w:p>
    <w:p w14:paraId="5BD0ED83" w14:textId="77777777" w:rsidR="00E32CDF" w:rsidRPr="00E32CDF" w:rsidRDefault="00E32CDF" w:rsidP="00E32CDF">
      <w:pPr>
        <w:suppressAutoHyphens w:val="0"/>
        <w:spacing w:after="0" w:line="276" w:lineRule="auto"/>
        <w:jc w:val="center"/>
        <w:rPr>
          <w:rFonts w:asciiTheme="minorHAnsi" w:eastAsiaTheme="minorHAnsi" w:hAnsiTheme="minorHAnsi" w:cstheme="minorHAnsi"/>
          <w:szCs w:val="22"/>
          <w:lang w:val="el-GR" w:eastAsia="el-GR"/>
        </w:rPr>
      </w:pPr>
      <w:r w:rsidRPr="00E32CDF">
        <w:rPr>
          <w:rFonts w:asciiTheme="minorHAnsi" w:eastAsiaTheme="minorHAnsi" w:hAnsiTheme="minorHAnsi" w:cstheme="minorHAnsi"/>
          <w:szCs w:val="22"/>
          <w:lang w:val="el-GR" w:eastAsia="el-GR"/>
        </w:rPr>
        <w:t>Υπογραφή/Σφραγίδα</w:t>
      </w:r>
    </w:p>
    <w:p w14:paraId="79349C85" w14:textId="77777777" w:rsidR="00E32CDF" w:rsidRPr="00E32CDF" w:rsidRDefault="00E32CDF" w:rsidP="00E32CDF">
      <w:pPr>
        <w:suppressAutoHyphens w:val="0"/>
        <w:spacing w:after="0" w:line="276" w:lineRule="auto"/>
        <w:rPr>
          <w:rFonts w:asciiTheme="minorHAnsi" w:eastAsiaTheme="minorHAnsi" w:hAnsiTheme="minorHAnsi" w:cstheme="minorHAnsi"/>
          <w:szCs w:val="22"/>
          <w:lang w:val="el-GR" w:eastAsia="el-GR"/>
        </w:rPr>
      </w:pPr>
    </w:p>
    <w:p w14:paraId="726583AA" w14:textId="77777777" w:rsidR="00E32CDF" w:rsidRPr="00E32CDF" w:rsidRDefault="00E32CDF" w:rsidP="00E32CDF">
      <w:pPr>
        <w:suppressAutoHyphens w:val="0"/>
        <w:spacing w:after="0" w:line="276" w:lineRule="auto"/>
        <w:rPr>
          <w:rFonts w:asciiTheme="minorHAnsi" w:eastAsiaTheme="minorHAnsi" w:hAnsiTheme="minorHAnsi" w:cstheme="minorHAnsi"/>
          <w:szCs w:val="22"/>
          <w:lang w:val="el-GR" w:eastAsia="el-GR"/>
        </w:rPr>
      </w:pPr>
    </w:p>
    <w:p w14:paraId="3B78F995" w14:textId="77777777" w:rsidR="00E32CDF" w:rsidRPr="00E32CDF" w:rsidRDefault="00E32CDF" w:rsidP="00E32CDF">
      <w:pPr>
        <w:suppressAutoHyphens w:val="0"/>
        <w:spacing w:after="0" w:line="276" w:lineRule="auto"/>
        <w:rPr>
          <w:rFonts w:asciiTheme="minorHAnsi" w:eastAsiaTheme="minorHAnsi" w:hAnsiTheme="minorHAnsi" w:cstheme="minorHAnsi"/>
          <w:color w:val="0070C0"/>
          <w:szCs w:val="22"/>
          <w:lang w:val="el-GR" w:eastAsia="en-US"/>
        </w:rPr>
      </w:pPr>
      <w:r w:rsidRPr="00E32CDF">
        <w:rPr>
          <w:rFonts w:asciiTheme="minorHAnsi" w:eastAsiaTheme="minorHAnsi" w:hAnsiTheme="minorHAnsi" w:cstheme="minorHAnsi"/>
          <w:color w:val="0070C0"/>
          <w:szCs w:val="22"/>
          <w:lang w:val="el-GR" w:eastAsia="en-US"/>
        </w:rPr>
        <w:t xml:space="preserve">9) [Σε περίπτωση χρησιμοποίησης υπεργολάβου] </w:t>
      </w:r>
    </w:p>
    <w:p w14:paraId="2B0BA777" w14:textId="77777777" w:rsidR="00E32CDF" w:rsidRPr="00E32CDF" w:rsidRDefault="00E32CDF" w:rsidP="00E32CDF">
      <w:pPr>
        <w:suppressAutoHyphens w:val="0"/>
        <w:spacing w:after="0" w:line="276" w:lineRule="auto"/>
        <w:rPr>
          <w:rFonts w:asciiTheme="minorHAnsi" w:eastAsiaTheme="minorHAnsi" w:hAnsiTheme="minorHAnsi" w:cstheme="minorHAnsi"/>
          <w:szCs w:val="22"/>
          <w:lang w:val="el-GR" w:eastAsia="en-US"/>
        </w:rPr>
      </w:pPr>
    </w:p>
    <w:p w14:paraId="79244E01" w14:textId="77777777" w:rsidR="00E32CDF" w:rsidRPr="00E32CDF" w:rsidRDefault="00E32CDF" w:rsidP="00E32CDF">
      <w:pPr>
        <w:suppressAutoHyphens w:val="0"/>
        <w:spacing w:after="0" w:line="276" w:lineRule="auto"/>
        <w:rPr>
          <w:rFonts w:asciiTheme="minorHAnsi" w:eastAsiaTheme="minorHAnsi" w:hAnsiTheme="minorHAnsi" w:cstheme="minorHAnsi"/>
          <w:szCs w:val="22"/>
          <w:lang w:val="el-GR" w:eastAsia="en-US"/>
        </w:rPr>
      </w:pPr>
      <w:r w:rsidRPr="00E32CDF">
        <w:rPr>
          <w:rFonts w:asciiTheme="minorHAnsi" w:eastAsiaTheme="minorHAnsi" w:hAnsiTheme="minorHAnsi" w:cstheme="minorHAnsi"/>
          <w:szCs w:val="22"/>
          <w:lang w:val="el-GR" w:eastAsia="en-US"/>
        </w:rPr>
        <w:t xml:space="preserve">Ο υπεργολάβος ……………..  έλαβα γνώση της παρούσας ρήτρας ακεραιότητας και ευθύνομαι/ευθυνόμαστε  για την τήρηση και από αυτόν απασών των υποχρεώσεων  που περιλαμβάνονται σε αυτή. </w:t>
      </w:r>
    </w:p>
    <w:p w14:paraId="00D16B09" w14:textId="77777777" w:rsidR="00E32CDF" w:rsidRPr="00E32CDF" w:rsidRDefault="00E32CDF" w:rsidP="00E32CDF">
      <w:pPr>
        <w:suppressAutoHyphens w:val="0"/>
        <w:spacing w:after="0" w:line="276" w:lineRule="auto"/>
        <w:rPr>
          <w:rFonts w:asciiTheme="minorHAnsi" w:eastAsiaTheme="minorHAnsi" w:hAnsiTheme="minorHAnsi" w:cstheme="minorHAnsi"/>
          <w:szCs w:val="22"/>
          <w:lang w:val="el-GR" w:eastAsia="en-US"/>
        </w:rPr>
      </w:pPr>
      <w:r w:rsidRPr="00E32CDF">
        <w:rPr>
          <w:rFonts w:asciiTheme="minorHAnsi" w:eastAsiaTheme="minorHAnsi" w:hAnsiTheme="minorHAnsi" w:cstheme="minorHAnsi"/>
          <w:szCs w:val="22"/>
          <w:lang w:val="el-GR" w:eastAsia="en-US"/>
        </w:rPr>
        <w:t>Υπογραφή/Σφραγίδα</w:t>
      </w:r>
    </w:p>
    <w:p w14:paraId="7D03F6AE" w14:textId="77777777" w:rsidR="00E32CDF" w:rsidRPr="00E32CDF" w:rsidRDefault="00E32CDF" w:rsidP="00E32CDF">
      <w:pPr>
        <w:suppressAutoHyphens w:val="0"/>
        <w:spacing w:after="0" w:line="276" w:lineRule="auto"/>
        <w:rPr>
          <w:rFonts w:asciiTheme="minorHAnsi" w:eastAsiaTheme="minorHAnsi" w:hAnsiTheme="minorHAnsi" w:cstheme="minorHAnsi"/>
          <w:szCs w:val="22"/>
          <w:lang w:val="el-GR" w:eastAsia="en-US"/>
        </w:rPr>
      </w:pPr>
    </w:p>
    <w:p w14:paraId="1C1B7D2E" w14:textId="77777777" w:rsidR="00E32CDF" w:rsidRPr="00E32CDF" w:rsidRDefault="00E32CDF" w:rsidP="00E32CDF">
      <w:pPr>
        <w:suppressAutoHyphens w:val="0"/>
        <w:spacing w:after="0" w:line="276" w:lineRule="auto"/>
        <w:rPr>
          <w:rFonts w:asciiTheme="minorHAnsi" w:eastAsiaTheme="minorHAnsi" w:hAnsiTheme="minorHAnsi" w:cstheme="minorHAnsi"/>
          <w:szCs w:val="22"/>
          <w:lang w:val="el-GR" w:eastAsia="en-US"/>
        </w:rPr>
      </w:pPr>
      <w:r w:rsidRPr="00E32CDF">
        <w:rPr>
          <w:rFonts w:asciiTheme="minorHAnsi" w:eastAsiaTheme="minorHAnsi" w:hAnsiTheme="minorHAnsi" w:cstheme="minorHAnsi"/>
          <w:szCs w:val="22"/>
          <w:lang w:val="el-GR" w:eastAsia="en-US"/>
        </w:rPr>
        <w:t xml:space="preserve">Ο/η ……. (σε περίπτωση φυσικού προσώπου/ ατομικής επιχείρησης) ή το νομικό πρόσωπο...........με την επωνυμία ………….και με το διακριτικό τίτλο «..........................», που εδρεύει ...................................... (. ΑΦΜ:....................., ΔΟΥ: ................., Τ.Κ. ...................., νομίμως εκπροσωπούμενο (μόνο για νομικά πρόσωπα) από τον ......................................... </w:t>
      </w:r>
    </w:p>
    <w:p w14:paraId="659E186A" w14:textId="77777777" w:rsidR="003929DA" w:rsidRPr="00E32CDF" w:rsidRDefault="00E32CDF" w:rsidP="00E32CDF">
      <w:pPr>
        <w:suppressAutoHyphens w:val="0"/>
        <w:spacing w:after="0" w:line="276" w:lineRule="auto"/>
        <w:rPr>
          <w:rFonts w:ascii="Arial" w:hAnsi="Arial" w:cs="Arial"/>
          <w:color w:val="002060"/>
          <w:sz w:val="24"/>
          <w:szCs w:val="22"/>
          <w:lang w:val="el-GR" w:eastAsia="zh-CN"/>
        </w:rPr>
      </w:pPr>
      <w:r w:rsidRPr="00E32CDF">
        <w:rPr>
          <w:rFonts w:asciiTheme="minorHAnsi" w:eastAsiaTheme="minorHAnsi" w:hAnsiTheme="minorHAnsi" w:cstheme="minorHAnsi"/>
          <w:szCs w:val="22"/>
          <w:lang w:val="el-GR" w:eastAsia="en-US"/>
        </w:rPr>
        <w:br w:type="page"/>
      </w:r>
    </w:p>
    <w:p w14:paraId="7D1B7804" w14:textId="77777777" w:rsidR="006448FC" w:rsidRDefault="006448FC" w:rsidP="00E20E70">
      <w:pPr>
        <w:pStyle w:val="2"/>
        <w:tabs>
          <w:tab w:val="clear" w:pos="567"/>
          <w:tab w:val="left" w:pos="0"/>
        </w:tabs>
        <w:spacing w:before="57" w:after="57"/>
        <w:ind w:left="0" w:firstLine="0"/>
        <w:rPr>
          <w:lang w:val="el-GR"/>
        </w:rPr>
      </w:pPr>
    </w:p>
    <w:p w14:paraId="21D825AB" w14:textId="5540DD80" w:rsidR="00E20E70" w:rsidRDefault="00E20E70" w:rsidP="00E20E70">
      <w:pPr>
        <w:pStyle w:val="2"/>
        <w:tabs>
          <w:tab w:val="clear" w:pos="567"/>
          <w:tab w:val="left" w:pos="0"/>
        </w:tabs>
        <w:spacing w:before="57" w:after="57"/>
        <w:ind w:left="0" w:firstLine="0"/>
        <w:rPr>
          <w:lang w:val="el-GR"/>
        </w:rPr>
      </w:pPr>
      <w:bookmarkStart w:id="8" w:name="_Toc225252688"/>
      <w:r>
        <w:rPr>
          <w:lang w:val="el-GR"/>
        </w:rPr>
        <w:t xml:space="preserve">ΠΑΡΑΡΤΗΜΑ </w:t>
      </w:r>
      <w:r w:rsidR="002D6C32">
        <w:rPr>
          <w:lang w:val="en-US"/>
        </w:rPr>
        <w:t>X</w:t>
      </w:r>
      <w:r>
        <w:rPr>
          <w:lang w:val="el-GR"/>
        </w:rPr>
        <w:t xml:space="preserve"> </w:t>
      </w:r>
      <w:r w:rsidR="006448FC">
        <w:rPr>
          <w:lang w:val="el-GR"/>
        </w:rPr>
        <w:t>– ΕΝΗΜΕΡΩΣΗ ΓΙΑ ΤΗΝ ΕΠΕΞΕΡΓΑΣΙΑ ΠΡΟΣΩΠΙΚΩΝ ΔΕΔΟΜΕΝΩΝ</w:t>
      </w:r>
      <w:bookmarkEnd w:id="8"/>
      <w:r w:rsidR="006448FC">
        <w:rPr>
          <w:lang w:val="el-GR"/>
        </w:rPr>
        <w:t xml:space="preserve"> </w:t>
      </w:r>
    </w:p>
    <w:p w14:paraId="7C29E078" w14:textId="77777777" w:rsidR="003929DA" w:rsidRDefault="003929DA">
      <w:pPr>
        <w:rPr>
          <w:lang w:val="el-GR"/>
        </w:rPr>
      </w:pPr>
    </w:p>
    <w:p w14:paraId="6D954324" w14:textId="77777777" w:rsidR="006448FC" w:rsidRPr="00E91FD5" w:rsidRDefault="00242558" w:rsidP="006448FC">
      <w:pPr>
        <w:rPr>
          <w:lang w:val="el-GR"/>
        </w:rPr>
      </w:pPr>
      <w:r w:rsidRPr="00E91FD5">
        <w:rPr>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123DBD7B" w14:textId="77777777" w:rsidR="006448FC" w:rsidRPr="00E91FD5" w:rsidRDefault="00242558" w:rsidP="006448FC">
      <w:pPr>
        <w:rPr>
          <w:lang w:val="el-GR"/>
        </w:rPr>
      </w:pPr>
      <w:r w:rsidRPr="00E91FD5">
        <w:rPr>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659AE5D5" w14:textId="77777777" w:rsidR="006448FC" w:rsidRPr="00E91FD5" w:rsidRDefault="00242558" w:rsidP="006448FC">
      <w:pPr>
        <w:rPr>
          <w:lang w:val="el-GR"/>
        </w:rPr>
      </w:pPr>
      <w:r w:rsidRPr="00E91FD5">
        <w:rPr>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02700788" w14:textId="77777777" w:rsidR="006448FC" w:rsidRPr="00E91FD5" w:rsidRDefault="00242558" w:rsidP="006448FC">
      <w:pPr>
        <w:rPr>
          <w:lang w:val="el-GR"/>
        </w:rPr>
      </w:pPr>
      <w:r w:rsidRPr="00E91FD5">
        <w:rPr>
          <w:lang w:val="el-GR"/>
        </w:rPr>
        <w:t xml:space="preserve">ΙΙΙ. Αποδέκτες των ανωτέρω (υπό Α) δεδομένων στους οποίους κοινοποιούνται είναι: </w:t>
      </w:r>
    </w:p>
    <w:p w14:paraId="1EDD9625" w14:textId="77777777" w:rsidR="006448FC" w:rsidRPr="00E91FD5" w:rsidRDefault="00242558" w:rsidP="006448FC">
      <w:pPr>
        <w:rPr>
          <w:lang w:val="el-GR"/>
        </w:rPr>
      </w:pPr>
      <w:r w:rsidRPr="00E91FD5">
        <w:rPr>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E91FD5">
        <w:rPr>
          <w:lang w:val="el-GR"/>
        </w:rPr>
        <w:t>προστηθέντες</w:t>
      </w:r>
      <w:proofErr w:type="spellEnd"/>
      <w:r w:rsidRPr="00E91FD5">
        <w:rPr>
          <w:lang w:val="el-GR"/>
        </w:rPr>
        <w:t xml:space="preserve"> της, υπό τον όρο της τήρησης σε κάθε περίπτωση του απορρήτου.</w:t>
      </w:r>
    </w:p>
    <w:p w14:paraId="35D5C397" w14:textId="77777777" w:rsidR="006448FC" w:rsidRPr="00E91FD5" w:rsidRDefault="00242558" w:rsidP="006448FC">
      <w:pPr>
        <w:rPr>
          <w:lang w:val="el-GR"/>
        </w:rPr>
      </w:pPr>
      <w:r w:rsidRPr="00E91FD5">
        <w:rPr>
          <w:lang w:val="el-GR"/>
        </w:rPr>
        <w:t>(β) Το Δημόσιο, άλλοι δημόσιοι φορείς ή δικαστικές αρχές ή άλλες αρχές ή δικαιοδοτικά όργανα, στο πλαίσιο των αρμοδιοτήτων τους.</w:t>
      </w:r>
    </w:p>
    <w:p w14:paraId="64BD4089" w14:textId="77777777" w:rsidR="006448FC" w:rsidRPr="00E91FD5" w:rsidRDefault="00242558" w:rsidP="006448FC">
      <w:pPr>
        <w:rPr>
          <w:lang w:val="el-GR"/>
        </w:rPr>
      </w:pPr>
      <w:r w:rsidRPr="00E91FD5">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4B61A8F3" w14:textId="77777777" w:rsidR="006448FC" w:rsidRPr="00E91FD5" w:rsidRDefault="006448FC" w:rsidP="006448FC">
      <w:pPr>
        <w:rPr>
          <w:lang w:val="el-GR"/>
        </w:rPr>
      </w:pPr>
      <w:r>
        <w:t>IV</w:t>
      </w:r>
      <w:r w:rsidR="00242558" w:rsidRPr="00E91FD5">
        <w:rPr>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7C9B62AB" w14:textId="77777777" w:rsidR="006448FC" w:rsidRPr="00E91FD5" w:rsidRDefault="006448FC" w:rsidP="006448FC">
      <w:pPr>
        <w:rPr>
          <w:lang w:val="el-GR"/>
        </w:rPr>
      </w:pPr>
      <w:r>
        <w:t>V</w:t>
      </w:r>
      <w:r w:rsidR="00242558" w:rsidRPr="00E91FD5">
        <w:rPr>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702525A4" w14:textId="77777777" w:rsidR="006448FC" w:rsidRPr="00E91FD5" w:rsidRDefault="006448FC" w:rsidP="006448FC">
      <w:pPr>
        <w:rPr>
          <w:lang w:val="el-GR"/>
        </w:rPr>
      </w:pPr>
      <w:r>
        <w:t>VI</w:t>
      </w:r>
      <w:r w:rsidR="00242558" w:rsidRPr="00E91FD5">
        <w:rPr>
          <w:lang w:val="el-GR"/>
        </w:rPr>
        <w:t xml:space="preserve">. </w:t>
      </w:r>
      <w:r>
        <w:t>H</w:t>
      </w:r>
      <w:r w:rsidR="00242558" w:rsidRPr="00E91FD5">
        <w:rPr>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37CE77C7" w14:textId="77777777" w:rsidR="0037670C" w:rsidRDefault="0037670C">
      <w:pPr>
        <w:rPr>
          <w:lang w:val="el-GR"/>
        </w:rPr>
      </w:pPr>
    </w:p>
    <w:sectPr w:rsidR="0037670C" w:rsidSect="00937A3D">
      <w:headerReference w:type="default" r:id="rId10"/>
      <w:footerReference w:type="default" r:id="rId11"/>
      <w:pgSz w:w="11906" w:h="16838"/>
      <w:pgMar w:top="1134" w:right="1134" w:bottom="1134" w:left="1134"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BD95A" w14:textId="77777777" w:rsidR="0067779F" w:rsidRDefault="0067779F">
      <w:pPr>
        <w:spacing w:after="0"/>
      </w:pPr>
      <w:r>
        <w:separator/>
      </w:r>
    </w:p>
  </w:endnote>
  <w:endnote w:type="continuationSeparator" w:id="0">
    <w:p w14:paraId="3DDDA478" w14:textId="77777777" w:rsidR="0067779F" w:rsidRDefault="006777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883" w:usb1="00000000" w:usb2="00000000" w:usb3="00000000" w:csb0="0000002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BF70" w14:textId="77777777" w:rsidR="00CA5831" w:rsidRDefault="00CA5831">
    <w:pPr>
      <w:pStyle w:val="af3"/>
      <w:spacing w:after="0"/>
      <w:jc w:val="center"/>
      <w:rPr>
        <w:rFonts w:eastAsia="Times New Roman"/>
        <w:kern w:val="1"/>
        <w:sz w:val="18"/>
        <w:szCs w:val="18"/>
        <w:lang w:val="el-GR" w:eastAsia="zh-CN"/>
      </w:rPr>
    </w:pPr>
  </w:p>
  <w:p w14:paraId="22D1E28A" w14:textId="77777777" w:rsidR="00CA5831" w:rsidRDefault="00CA5831">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841ED6">
      <w:rPr>
        <w:noProof/>
        <w:sz w:val="20"/>
        <w:szCs w:val="20"/>
      </w:rPr>
      <w:t>82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EBDBE" w14:textId="77777777" w:rsidR="0067779F" w:rsidRDefault="0067779F">
      <w:pPr>
        <w:spacing w:after="0"/>
      </w:pPr>
      <w:r>
        <w:separator/>
      </w:r>
    </w:p>
  </w:footnote>
  <w:footnote w:type="continuationSeparator" w:id="0">
    <w:p w14:paraId="7DE9EF5D" w14:textId="77777777" w:rsidR="0067779F" w:rsidRDefault="006777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3DF6" w14:textId="77777777" w:rsidR="00CA5831" w:rsidRPr="00E91447" w:rsidRDefault="00CA5831">
    <w:pPr>
      <w:rPr>
        <w:lang w:val="el-GR"/>
      </w:rPr>
    </w:pPr>
    <w:r>
      <w:rPr>
        <w:b/>
        <w:noProof/>
        <w:sz w:val="24"/>
        <w:lang w:val="el-GR" w:eastAsia="el-GR"/>
      </w:rPr>
      <w:drawing>
        <wp:anchor distT="0" distB="0" distL="114300" distR="114300" simplePos="0" relativeHeight="251659264" behindDoc="0" locked="0" layoutInCell="1" allowOverlap="1" wp14:anchorId="182AC9F8" wp14:editId="3C92EF75">
          <wp:simplePos x="0" y="0"/>
          <wp:positionH relativeFrom="column">
            <wp:posOffset>3532505</wp:posOffset>
          </wp:positionH>
          <wp:positionV relativeFrom="paragraph">
            <wp:posOffset>-280035</wp:posOffset>
          </wp:positionV>
          <wp:extent cx="2541270" cy="450850"/>
          <wp:effectExtent l="19050" t="0" r="0" b="0"/>
          <wp:wrapSquare wrapText="bothSides"/>
          <wp:docPr id="547314122" name="Picture 1" descr="espa1420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a1420_print"/>
                  <pic:cNvPicPr>
                    <a:picLocks noChangeAspect="1" noChangeArrowheads="1"/>
                  </pic:cNvPicPr>
                </pic:nvPicPr>
                <pic:blipFill>
                  <a:blip r:embed="rId1"/>
                  <a:stretch>
                    <a:fillRect/>
                  </a:stretch>
                </pic:blipFill>
                <pic:spPr bwMode="auto">
                  <a:xfrm>
                    <a:off x="0" y="0"/>
                    <a:ext cx="2541270" cy="450850"/>
                  </a:xfrm>
                  <a:prstGeom prst="rect">
                    <a:avLst/>
                  </a:prstGeom>
                  <a:noFill/>
                  <a:ln>
                    <a:noFill/>
                  </a:ln>
                </pic:spPr>
              </pic:pic>
            </a:graphicData>
          </a:graphic>
        </wp:anchor>
      </w:drawing>
    </w:r>
    <w:r>
      <w:rPr>
        <w:b/>
        <w:noProof/>
        <w:sz w:val="24"/>
        <w:lang w:val="el-GR" w:eastAsia="el-GR"/>
      </w:rPr>
      <w:drawing>
        <wp:anchor distT="0" distB="0" distL="114300" distR="114300" simplePos="0" relativeHeight="251658240" behindDoc="0" locked="0" layoutInCell="1" allowOverlap="1" wp14:anchorId="6BF93677" wp14:editId="52AB60B3">
          <wp:simplePos x="0" y="0"/>
          <wp:positionH relativeFrom="column">
            <wp:posOffset>0</wp:posOffset>
          </wp:positionH>
          <wp:positionV relativeFrom="paragraph">
            <wp:posOffset>-328930</wp:posOffset>
          </wp:positionV>
          <wp:extent cx="1261110" cy="499745"/>
          <wp:effectExtent l="19050" t="0" r="0" b="0"/>
          <wp:wrapSquare wrapText="bothSides"/>
          <wp:docPr id="1314109316" name="Picture 2" descr="Ευρωπαϊκή Ένωση - Ευρωπαϊκά Διαρθρωτικά και Επενδυτικά Ταμε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Ευρωπαϊκή Ένωση - Ευρωπαϊκά Διαρθρωτικά και Επενδυτικά Ταμεία"/>
                  <pic:cNvPicPr>
                    <a:picLocks noChangeAspect="1" noChangeArrowheads="1"/>
                  </pic:cNvPicPr>
                </pic:nvPicPr>
                <pic:blipFill>
                  <a:blip r:embed="rId2"/>
                  <a:stretch>
                    <a:fillRect/>
                  </a:stretch>
                </pic:blipFill>
                <pic:spPr bwMode="auto">
                  <a:xfrm>
                    <a:off x="0" y="0"/>
                    <a:ext cx="1261110" cy="499745"/>
                  </a:xfrm>
                  <a:prstGeom prst="rect">
                    <a:avLst/>
                  </a:prstGeom>
                  <a:noFill/>
                  <a:ln>
                    <a:noFill/>
                  </a:ln>
                </pic:spPr>
              </pic:pic>
            </a:graphicData>
          </a:graphic>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multilevel"/>
    <w:tmpl w:val="950C9468"/>
    <w:name w:val="WW8Num3"/>
    <w:lvl w:ilvl="0">
      <w:start w:val="1"/>
      <w:numFmt w:val="decimal"/>
      <w:lvlText w:val="%1."/>
      <w:lvlJc w:val="left"/>
      <w:pPr>
        <w:tabs>
          <w:tab w:val="num" w:pos="0"/>
        </w:tabs>
        <w:ind w:left="720" w:hanging="360"/>
      </w:pPr>
      <w:rPr>
        <w:lang w:val="el-GR"/>
      </w:rPr>
    </w:lvl>
    <w:lvl w:ilvl="1">
      <w:start w:val="1"/>
      <w:numFmt w:val="decimal"/>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09166D2"/>
    <w:multiLevelType w:val="multilevel"/>
    <w:tmpl w:val="D3864DE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3AF0674"/>
    <w:multiLevelType w:val="hybridMultilevel"/>
    <w:tmpl w:val="FCE8DE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19B0841"/>
    <w:multiLevelType w:val="hybridMultilevel"/>
    <w:tmpl w:val="88301E3A"/>
    <w:lvl w:ilvl="0" w:tplc="D7846818">
      <w:start w:val="1"/>
      <w:numFmt w:val="decimal"/>
      <w:lvlText w:val="%1."/>
      <w:lvlJc w:val="left"/>
      <w:pPr>
        <w:ind w:left="3904" w:hanging="360"/>
      </w:pPr>
      <w:rPr>
        <w:rFonts w:hint="default"/>
        <w:i w:val="0"/>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A266A05"/>
    <w:multiLevelType w:val="hybridMultilevel"/>
    <w:tmpl w:val="184A50BE"/>
    <w:lvl w:ilvl="0" w:tplc="761458E2">
      <w:start w:val="1"/>
      <w:numFmt w:val="bullet"/>
      <w:lvlText w:val=""/>
      <w:lvlJc w:val="left"/>
      <w:pPr>
        <w:ind w:left="1440" w:hanging="360"/>
      </w:pPr>
      <w:rPr>
        <w:rFonts w:ascii="Symbol" w:hAnsi="Symbol" w:hint="default"/>
      </w:rPr>
    </w:lvl>
    <w:lvl w:ilvl="1" w:tplc="5C34C5BC" w:tentative="1">
      <w:start w:val="1"/>
      <w:numFmt w:val="bullet"/>
      <w:lvlText w:val="o"/>
      <w:lvlJc w:val="left"/>
      <w:pPr>
        <w:ind w:left="2160" w:hanging="360"/>
      </w:pPr>
      <w:rPr>
        <w:rFonts w:ascii="Courier New" w:hAnsi="Courier New" w:cs="Courier New" w:hint="default"/>
      </w:rPr>
    </w:lvl>
    <w:lvl w:ilvl="2" w:tplc="571659A8" w:tentative="1">
      <w:start w:val="1"/>
      <w:numFmt w:val="bullet"/>
      <w:lvlText w:val=""/>
      <w:lvlJc w:val="left"/>
      <w:pPr>
        <w:ind w:left="2880" w:hanging="360"/>
      </w:pPr>
      <w:rPr>
        <w:rFonts w:ascii="Wingdings" w:hAnsi="Wingdings" w:hint="default"/>
      </w:rPr>
    </w:lvl>
    <w:lvl w:ilvl="3" w:tplc="124AF720" w:tentative="1">
      <w:start w:val="1"/>
      <w:numFmt w:val="bullet"/>
      <w:lvlText w:val=""/>
      <w:lvlJc w:val="left"/>
      <w:pPr>
        <w:ind w:left="3600" w:hanging="360"/>
      </w:pPr>
      <w:rPr>
        <w:rFonts w:ascii="Symbol" w:hAnsi="Symbol" w:hint="default"/>
      </w:rPr>
    </w:lvl>
    <w:lvl w:ilvl="4" w:tplc="1ED63A34" w:tentative="1">
      <w:start w:val="1"/>
      <w:numFmt w:val="bullet"/>
      <w:lvlText w:val="o"/>
      <w:lvlJc w:val="left"/>
      <w:pPr>
        <w:ind w:left="4320" w:hanging="360"/>
      </w:pPr>
      <w:rPr>
        <w:rFonts w:ascii="Courier New" w:hAnsi="Courier New" w:cs="Courier New" w:hint="default"/>
      </w:rPr>
    </w:lvl>
    <w:lvl w:ilvl="5" w:tplc="328A2B46" w:tentative="1">
      <w:start w:val="1"/>
      <w:numFmt w:val="bullet"/>
      <w:lvlText w:val=""/>
      <w:lvlJc w:val="left"/>
      <w:pPr>
        <w:ind w:left="5040" w:hanging="360"/>
      </w:pPr>
      <w:rPr>
        <w:rFonts w:ascii="Wingdings" w:hAnsi="Wingdings" w:hint="default"/>
      </w:rPr>
    </w:lvl>
    <w:lvl w:ilvl="6" w:tplc="A06E255E" w:tentative="1">
      <w:start w:val="1"/>
      <w:numFmt w:val="bullet"/>
      <w:lvlText w:val=""/>
      <w:lvlJc w:val="left"/>
      <w:pPr>
        <w:ind w:left="5760" w:hanging="360"/>
      </w:pPr>
      <w:rPr>
        <w:rFonts w:ascii="Symbol" w:hAnsi="Symbol" w:hint="default"/>
      </w:rPr>
    </w:lvl>
    <w:lvl w:ilvl="7" w:tplc="CDB41816" w:tentative="1">
      <w:start w:val="1"/>
      <w:numFmt w:val="bullet"/>
      <w:lvlText w:val="o"/>
      <w:lvlJc w:val="left"/>
      <w:pPr>
        <w:ind w:left="6480" w:hanging="360"/>
      </w:pPr>
      <w:rPr>
        <w:rFonts w:ascii="Courier New" w:hAnsi="Courier New" w:cs="Courier New" w:hint="default"/>
      </w:rPr>
    </w:lvl>
    <w:lvl w:ilvl="8" w:tplc="4FAC1046" w:tentative="1">
      <w:start w:val="1"/>
      <w:numFmt w:val="bullet"/>
      <w:lvlText w:val=""/>
      <w:lvlJc w:val="left"/>
      <w:pPr>
        <w:ind w:left="7200" w:hanging="360"/>
      </w:pPr>
      <w:rPr>
        <w:rFonts w:ascii="Wingdings" w:hAnsi="Wingdings" w:hint="default"/>
      </w:rPr>
    </w:lvl>
  </w:abstractNum>
  <w:abstractNum w:abstractNumId="15" w15:restartNumberingAfterBreak="0">
    <w:nsid w:val="259B5CBC"/>
    <w:multiLevelType w:val="hybridMultilevel"/>
    <w:tmpl w:val="7F1E358A"/>
    <w:lvl w:ilvl="0" w:tplc="8D989AA0">
      <w:start w:val="1"/>
      <w:numFmt w:val="decimal"/>
      <w:lvlText w:val="%1."/>
      <w:lvlJc w:val="left"/>
      <w:pPr>
        <w:ind w:left="284" w:hanging="284"/>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6" w15:restartNumberingAfterBreak="0">
    <w:nsid w:val="35263656"/>
    <w:multiLevelType w:val="hybridMultilevel"/>
    <w:tmpl w:val="57BADA7A"/>
    <w:lvl w:ilvl="0" w:tplc="1136AB66">
      <w:start w:val="1"/>
      <w:numFmt w:val="decimal"/>
      <w:lvlText w:val="%1."/>
      <w:lvlJc w:val="left"/>
      <w:pPr>
        <w:ind w:left="720" w:hanging="360"/>
      </w:pPr>
      <w:rPr>
        <w:rFonts w:hint="default"/>
        <w:color w:val="000000" w:themeColor="text1"/>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7" w15:restartNumberingAfterBreak="0">
    <w:nsid w:val="4CA87CBA"/>
    <w:multiLevelType w:val="hybridMultilevel"/>
    <w:tmpl w:val="9DA8BD6C"/>
    <w:lvl w:ilvl="0" w:tplc="78B066BE">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8E1DB2">
      <w:start w:val="1"/>
      <w:numFmt w:val="bullet"/>
      <w:lvlText w:val="o"/>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62AC3A">
      <w:start w:val="1"/>
      <w:numFmt w:val="bullet"/>
      <w:lvlText w:val="▪"/>
      <w:lvlJc w:val="left"/>
      <w:pPr>
        <w:ind w:left="2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68DB98">
      <w:start w:val="1"/>
      <w:numFmt w:val="bullet"/>
      <w:lvlText w:val="•"/>
      <w:lvlJc w:val="left"/>
      <w:pPr>
        <w:ind w:left="3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E41D2E">
      <w:start w:val="1"/>
      <w:numFmt w:val="bullet"/>
      <w:lvlText w:val="o"/>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2ED678">
      <w:start w:val="1"/>
      <w:numFmt w:val="bullet"/>
      <w:lvlText w:val="▪"/>
      <w:lvlJc w:val="left"/>
      <w:pPr>
        <w:ind w:left="51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383F3C">
      <w:start w:val="1"/>
      <w:numFmt w:val="bullet"/>
      <w:lvlText w:val="•"/>
      <w:lvlJc w:val="left"/>
      <w:pPr>
        <w:ind w:left="5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CE3318">
      <w:start w:val="1"/>
      <w:numFmt w:val="bullet"/>
      <w:lvlText w:val="o"/>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6276E2">
      <w:start w:val="1"/>
      <w:numFmt w:val="bullet"/>
      <w:lvlText w:val="▪"/>
      <w:lvlJc w:val="left"/>
      <w:pPr>
        <w:ind w:left="7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F5D5EB9"/>
    <w:multiLevelType w:val="hybridMultilevel"/>
    <w:tmpl w:val="418CF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3FC32FA"/>
    <w:multiLevelType w:val="hybridMultilevel"/>
    <w:tmpl w:val="C4A463F0"/>
    <w:lvl w:ilvl="0" w:tplc="5844A696">
      <w:start w:val="1"/>
      <w:numFmt w:val="decimal"/>
      <w:lvlText w:val="%1)"/>
      <w:lvlJc w:val="left"/>
      <w:pPr>
        <w:ind w:left="720" w:hanging="360"/>
      </w:pPr>
      <w:rPr>
        <w:rFonts w:hint="default"/>
      </w:rPr>
    </w:lvl>
    <w:lvl w:ilvl="1" w:tplc="5C9650A4" w:tentative="1">
      <w:start w:val="1"/>
      <w:numFmt w:val="lowerLetter"/>
      <w:lvlText w:val="%2."/>
      <w:lvlJc w:val="left"/>
      <w:pPr>
        <w:ind w:left="1440" w:hanging="360"/>
      </w:pPr>
    </w:lvl>
    <w:lvl w:ilvl="2" w:tplc="12A2109C" w:tentative="1">
      <w:start w:val="1"/>
      <w:numFmt w:val="lowerRoman"/>
      <w:lvlText w:val="%3."/>
      <w:lvlJc w:val="right"/>
      <w:pPr>
        <w:ind w:left="2160" w:hanging="180"/>
      </w:pPr>
    </w:lvl>
    <w:lvl w:ilvl="3" w:tplc="84AC28FA" w:tentative="1">
      <w:start w:val="1"/>
      <w:numFmt w:val="decimal"/>
      <w:lvlText w:val="%4."/>
      <w:lvlJc w:val="left"/>
      <w:pPr>
        <w:ind w:left="2880" w:hanging="360"/>
      </w:pPr>
    </w:lvl>
    <w:lvl w:ilvl="4" w:tplc="450C57CE" w:tentative="1">
      <w:start w:val="1"/>
      <w:numFmt w:val="lowerLetter"/>
      <w:lvlText w:val="%5."/>
      <w:lvlJc w:val="left"/>
      <w:pPr>
        <w:ind w:left="3600" w:hanging="360"/>
      </w:pPr>
    </w:lvl>
    <w:lvl w:ilvl="5" w:tplc="DF94BFC8" w:tentative="1">
      <w:start w:val="1"/>
      <w:numFmt w:val="lowerRoman"/>
      <w:lvlText w:val="%6."/>
      <w:lvlJc w:val="right"/>
      <w:pPr>
        <w:ind w:left="4320" w:hanging="180"/>
      </w:pPr>
    </w:lvl>
    <w:lvl w:ilvl="6" w:tplc="F120F1AA" w:tentative="1">
      <w:start w:val="1"/>
      <w:numFmt w:val="decimal"/>
      <w:lvlText w:val="%7."/>
      <w:lvlJc w:val="left"/>
      <w:pPr>
        <w:ind w:left="5040" w:hanging="360"/>
      </w:pPr>
    </w:lvl>
    <w:lvl w:ilvl="7" w:tplc="BC627410" w:tentative="1">
      <w:start w:val="1"/>
      <w:numFmt w:val="lowerLetter"/>
      <w:lvlText w:val="%8."/>
      <w:lvlJc w:val="left"/>
      <w:pPr>
        <w:ind w:left="5760" w:hanging="360"/>
      </w:pPr>
    </w:lvl>
    <w:lvl w:ilvl="8" w:tplc="F5846300" w:tentative="1">
      <w:start w:val="1"/>
      <w:numFmt w:val="lowerRoman"/>
      <w:lvlText w:val="%9."/>
      <w:lvlJc w:val="right"/>
      <w:pPr>
        <w:ind w:left="6480" w:hanging="180"/>
      </w:pPr>
    </w:lvl>
  </w:abstractNum>
  <w:abstractNum w:abstractNumId="20" w15:restartNumberingAfterBreak="0">
    <w:nsid w:val="54101F4E"/>
    <w:multiLevelType w:val="hybridMultilevel"/>
    <w:tmpl w:val="6F06BC02"/>
    <w:lvl w:ilvl="0" w:tplc="38600ABE">
      <w:start w:val="1"/>
      <w:numFmt w:val="bullet"/>
      <w:lvlText w:val=""/>
      <w:lvlJc w:val="left"/>
      <w:pPr>
        <w:ind w:left="720" w:hanging="360"/>
      </w:pPr>
      <w:rPr>
        <w:rFonts w:ascii="Symbol" w:hAnsi="Symbol" w:hint="default"/>
      </w:rPr>
    </w:lvl>
    <w:lvl w:ilvl="1" w:tplc="72B404E2" w:tentative="1">
      <w:start w:val="1"/>
      <w:numFmt w:val="bullet"/>
      <w:lvlText w:val="o"/>
      <w:lvlJc w:val="left"/>
      <w:pPr>
        <w:ind w:left="1440" w:hanging="360"/>
      </w:pPr>
      <w:rPr>
        <w:rFonts w:ascii="Courier New" w:hAnsi="Courier New" w:cs="Courier New" w:hint="default"/>
      </w:rPr>
    </w:lvl>
    <w:lvl w:ilvl="2" w:tplc="CAE08606" w:tentative="1">
      <w:start w:val="1"/>
      <w:numFmt w:val="bullet"/>
      <w:lvlText w:val=""/>
      <w:lvlJc w:val="left"/>
      <w:pPr>
        <w:ind w:left="2160" w:hanging="360"/>
      </w:pPr>
      <w:rPr>
        <w:rFonts w:ascii="Wingdings" w:hAnsi="Wingdings" w:hint="default"/>
      </w:rPr>
    </w:lvl>
    <w:lvl w:ilvl="3" w:tplc="FB220A78" w:tentative="1">
      <w:start w:val="1"/>
      <w:numFmt w:val="bullet"/>
      <w:lvlText w:val=""/>
      <w:lvlJc w:val="left"/>
      <w:pPr>
        <w:ind w:left="2880" w:hanging="360"/>
      </w:pPr>
      <w:rPr>
        <w:rFonts w:ascii="Symbol" w:hAnsi="Symbol" w:hint="default"/>
      </w:rPr>
    </w:lvl>
    <w:lvl w:ilvl="4" w:tplc="1A082CBE" w:tentative="1">
      <w:start w:val="1"/>
      <w:numFmt w:val="bullet"/>
      <w:lvlText w:val="o"/>
      <w:lvlJc w:val="left"/>
      <w:pPr>
        <w:ind w:left="3600" w:hanging="360"/>
      </w:pPr>
      <w:rPr>
        <w:rFonts w:ascii="Courier New" w:hAnsi="Courier New" w:cs="Courier New" w:hint="default"/>
      </w:rPr>
    </w:lvl>
    <w:lvl w:ilvl="5" w:tplc="C8EA385A" w:tentative="1">
      <w:start w:val="1"/>
      <w:numFmt w:val="bullet"/>
      <w:lvlText w:val=""/>
      <w:lvlJc w:val="left"/>
      <w:pPr>
        <w:ind w:left="4320" w:hanging="360"/>
      </w:pPr>
      <w:rPr>
        <w:rFonts w:ascii="Wingdings" w:hAnsi="Wingdings" w:hint="default"/>
      </w:rPr>
    </w:lvl>
    <w:lvl w:ilvl="6" w:tplc="1D98DB62" w:tentative="1">
      <w:start w:val="1"/>
      <w:numFmt w:val="bullet"/>
      <w:lvlText w:val=""/>
      <w:lvlJc w:val="left"/>
      <w:pPr>
        <w:ind w:left="5040" w:hanging="360"/>
      </w:pPr>
      <w:rPr>
        <w:rFonts w:ascii="Symbol" w:hAnsi="Symbol" w:hint="default"/>
      </w:rPr>
    </w:lvl>
    <w:lvl w:ilvl="7" w:tplc="D11A9080" w:tentative="1">
      <w:start w:val="1"/>
      <w:numFmt w:val="bullet"/>
      <w:lvlText w:val="o"/>
      <w:lvlJc w:val="left"/>
      <w:pPr>
        <w:ind w:left="5760" w:hanging="360"/>
      </w:pPr>
      <w:rPr>
        <w:rFonts w:ascii="Courier New" w:hAnsi="Courier New" w:cs="Courier New" w:hint="default"/>
      </w:rPr>
    </w:lvl>
    <w:lvl w:ilvl="8" w:tplc="114A8DB8" w:tentative="1">
      <w:start w:val="1"/>
      <w:numFmt w:val="bullet"/>
      <w:lvlText w:val=""/>
      <w:lvlJc w:val="left"/>
      <w:pPr>
        <w:ind w:left="6480" w:hanging="360"/>
      </w:pPr>
      <w:rPr>
        <w:rFonts w:ascii="Wingdings" w:hAnsi="Wingdings" w:hint="default"/>
      </w:rPr>
    </w:lvl>
  </w:abstractNum>
  <w:abstractNum w:abstractNumId="21" w15:restartNumberingAfterBreak="0">
    <w:nsid w:val="66CC74E6"/>
    <w:multiLevelType w:val="multilevel"/>
    <w:tmpl w:val="B5D6526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23" w15:restartNumberingAfterBreak="0">
    <w:nsid w:val="6EA322DC"/>
    <w:multiLevelType w:val="multilevel"/>
    <w:tmpl w:val="6780FE5C"/>
    <w:lvl w:ilvl="0">
      <w:start w:val="1"/>
      <w:numFmt w:val="decimal"/>
      <w:lvlText w:val="%1."/>
      <w:lvlJc w:val="left"/>
      <w:pPr>
        <w:ind w:left="720" w:hanging="360"/>
      </w:p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71FF0914"/>
    <w:multiLevelType w:val="multilevel"/>
    <w:tmpl w:val="5BB6B1E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7670233"/>
    <w:multiLevelType w:val="multilevel"/>
    <w:tmpl w:val="CEB6B864"/>
    <w:lvl w:ilvl="0">
      <w:start w:val="1"/>
      <w:numFmt w:val="decimal"/>
      <w:lvlText w:val="%1."/>
      <w:lvlJc w:val="left"/>
      <w:rPr>
        <w:color w:val="FFFFFF"/>
        <w:sz w:val="18"/>
        <w:szCs w:val="18"/>
      </w:rPr>
    </w:lvl>
    <w:lvl w:ilvl="1">
      <w:start w:val="1"/>
      <w:numFmt w:val="decimal"/>
      <w:lvlText w:val="%1.%2."/>
      <w:lvlJc w:val="left"/>
      <w:pPr>
        <w:ind w:left="2701" w:hanging="432"/>
      </w:pPr>
      <w:rPr>
        <w:b/>
        <w:bCs/>
        <w:i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16cid:durableId="1133865096">
    <w:abstractNumId w:val="0"/>
  </w:num>
  <w:num w:numId="2" w16cid:durableId="1919944210">
    <w:abstractNumId w:val="1"/>
  </w:num>
  <w:num w:numId="3" w16cid:durableId="671419601">
    <w:abstractNumId w:val="2"/>
  </w:num>
  <w:num w:numId="4" w16cid:durableId="418329118">
    <w:abstractNumId w:val="3"/>
  </w:num>
  <w:num w:numId="5" w16cid:durableId="1355619787">
    <w:abstractNumId w:val="4"/>
  </w:num>
  <w:num w:numId="6" w16cid:durableId="1723672048">
    <w:abstractNumId w:val="5"/>
  </w:num>
  <w:num w:numId="7" w16cid:durableId="1204710699">
    <w:abstractNumId w:val="6"/>
  </w:num>
  <w:num w:numId="8" w16cid:durableId="1490705270">
    <w:abstractNumId w:val="7"/>
  </w:num>
  <w:num w:numId="9" w16cid:durableId="1158349734">
    <w:abstractNumId w:val="8"/>
  </w:num>
  <w:num w:numId="10" w16cid:durableId="2144615367">
    <w:abstractNumId w:val="9"/>
  </w:num>
  <w:num w:numId="11" w16cid:durableId="1798642785">
    <w:abstractNumId w:val="10"/>
  </w:num>
  <w:num w:numId="12" w16cid:durableId="254175705">
    <w:abstractNumId w:val="27"/>
  </w:num>
  <w:num w:numId="13" w16cid:durableId="1676493648">
    <w:abstractNumId w:val="24"/>
  </w:num>
  <w:num w:numId="14" w16cid:durableId="2061786800">
    <w:abstractNumId w:val="19"/>
  </w:num>
  <w:num w:numId="15" w16cid:durableId="291256601">
    <w:abstractNumId w:val="20"/>
  </w:num>
  <w:num w:numId="16" w16cid:durableId="992945889">
    <w:abstractNumId w:val="23"/>
  </w:num>
  <w:num w:numId="17" w16cid:durableId="1398821705">
    <w:abstractNumId w:val="16"/>
  </w:num>
  <w:num w:numId="18" w16cid:durableId="1155491167">
    <w:abstractNumId w:val="14"/>
  </w:num>
  <w:num w:numId="19" w16cid:durableId="1905748965">
    <w:abstractNumId w:val="18"/>
  </w:num>
  <w:num w:numId="20" w16cid:durableId="1905674497">
    <w:abstractNumId w:val="22"/>
  </w:num>
  <w:num w:numId="21" w16cid:durableId="740757711">
    <w:abstractNumId w:val="13"/>
  </w:num>
  <w:num w:numId="22" w16cid:durableId="1838030875">
    <w:abstractNumId w:val="12"/>
  </w:num>
  <w:num w:numId="23" w16cid:durableId="1212618074">
    <w:abstractNumId w:val="17"/>
  </w:num>
  <w:num w:numId="24" w16cid:durableId="1357461425">
    <w:abstractNumId w:val="15"/>
  </w:num>
  <w:num w:numId="25" w16cid:durableId="892276257">
    <w:abstractNumId w:val="26"/>
  </w:num>
  <w:num w:numId="26" w16cid:durableId="694158362">
    <w:abstractNumId w:val="11"/>
  </w:num>
  <w:num w:numId="27" w16cid:durableId="194118227">
    <w:abstractNumId w:val="25"/>
  </w:num>
  <w:num w:numId="28" w16cid:durableId="3925103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F14"/>
    <w:rsid w:val="00000C5E"/>
    <w:rsid w:val="000012EE"/>
    <w:rsid w:val="0000375D"/>
    <w:rsid w:val="000040FD"/>
    <w:rsid w:val="00004465"/>
    <w:rsid w:val="000047CD"/>
    <w:rsid w:val="00004EF6"/>
    <w:rsid w:val="0000656D"/>
    <w:rsid w:val="00006B4E"/>
    <w:rsid w:val="00006CEC"/>
    <w:rsid w:val="000072DB"/>
    <w:rsid w:val="00007CCA"/>
    <w:rsid w:val="00011F70"/>
    <w:rsid w:val="000130D0"/>
    <w:rsid w:val="00017743"/>
    <w:rsid w:val="0002094F"/>
    <w:rsid w:val="00020B6A"/>
    <w:rsid w:val="00020DCF"/>
    <w:rsid w:val="000215D3"/>
    <w:rsid w:val="00022572"/>
    <w:rsid w:val="0002320C"/>
    <w:rsid w:val="00023862"/>
    <w:rsid w:val="00023BEC"/>
    <w:rsid w:val="00024CFD"/>
    <w:rsid w:val="00025D85"/>
    <w:rsid w:val="00026E2E"/>
    <w:rsid w:val="000273D4"/>
    <w:rsid w:val="0002791C"/>
    <w:rsid w:val="0003014F"/>
    <w:rsid w:val="00031215"/>
    <w:rsid w:val="000313EC"/>
    <w:rsid w:val="000319DF"/>
    <w:rsid w:val="000325E7"/>
    <w:rsid w:val="00032BAF"/>
    <w:rsid w:val="00032EEF"/>
    <w:rsid w:val="00034ABD"/>
    <w:rsid w:val="000364E1"/>
    <w:rsid w:val="00037801"/>
    <w:rsid w:val="000421F7"/>
    <w:rsid w:val="00043016"/>
    <w:rsid w:val="00043E26"/>
    <w:rsid w:val="00045253"/>
    <w:rsid w:val="000457F6"/>
    <w:rsid w:val="00047387"/>
    <w:rsid w:val="00047D3F"/>
    <w:rsid w:val="000500DC"/>
    <w:rsid w:val="000521DC"/>
    <w:rsid w:val="00052C3D"/>
    <w:rsid w:val="00052D56"/>
    <w:rsid w:val="000561E7"/>
    <w:rsid w:val="00057051"/>
    <w:rsid w:val="000606A0"/>
    <w:rsid w:val="000609B8"/>
    <w:rsid w:val="00060A38"/>
    <w:rsid w:val="000620B3"/>
    <w:rsid w:val="00062BB2"/>
    <w:rsid w:val="00063B20"/>
    <w:rsid w:val="00064648"/>
    <w:rsid w:val="00064699"/>
    <w:rsid w:val="000649DF"/>
    <w:rsid w:val="00065002"/>
    <w:rsid w:val="00066240"/>
    <w:rsid w:val="00070508"/>
    <w:rsid w:val="000715C3"/>
    <w:rsid w:val="000737CC"/>
    <w:rsid w:val="00073FFE"/>
    <w:rsid w:val="00075CEE"/>
    <w:rsid w:val="00076C9E"/>
    <w:rsid w:val="00077DFF"/>
    <w:rsid w:val="0008030E"/>
    <w:rsid w:val="000805D7"/>
    <w:rsid w:val="00080FAE"/>
    <w:rsid w:val="0008133F"/>
    <w:rsid w:val="000819A2"/>
    <w:rsid w:val="00083E9E"/>
    <w:rsid w:val="00085585"/>
    <w:rsid w:val="00087B4D"/>
    <w:rsid w:val="00087B79"/>
    <w:rsid w:val="00092DA0"/>
    <w:rsid w:val="00092E0A"/>
    <w:rsid w:val="00093027"/>
    <w:rsid w:val="000933D8"/>
    <w:rsid w:val="00095E41"/>
    <w:rsid w:val="00096856"/>
    <w:rsid w:val="00097F3B"/>
    <w:rsid w:val="000A0FD7"/>
    <w:rsid w:val="000A223D"/>
    <w:rsid w:val="000A44F1"/>
    <w:rsid w:val="000A5B86"/>
    <w:rsid w:val="000A6A2D"/>
    <w:rsid w:val="000A6F04"/>
    <w:rsid w:val="000A6F90"/>
    <w:rsid w:val="000B1EE7"/>
    <w:rsid w:val="000B4E42"/>
    <w:rsid w:val="000B701C"/>
    <w:rsid w:val="000C1E49"/>
    <w:rsid w:val="000C2D2C"/>
    <w:rsid w:val="000C4284"/>
    <w:rsid w:val="000C4BEA"/>
    <w:rsid w:val="000C5B34"/>
    <w:rsid w:val="000C6682"/>
    <w:rsid w:val="000C76F3"/>
    <w:rsid w:val="000C7F1C"/>
    <w:rsid w:val="000D02D1"/>
    <w:rsid w:val="000D0C47"/>
    <w:rsid w:val="000D2427"/>
    <w:rsid w:val="000D24F7"/>
    <w:rsid w:val="000D263D"/>
    <w:rsid w:val="000D2DDD"/>
    <w:rsid w:val="000D3EFA"/>
    <w:rsid w:val="000D5A6B"/>
    <w:rsid w:val="000D74AF"/>
    <w:rsid w:val="000D7C22"/>
    <w:rsid w:val="000E082E"/>
    <w:rsid w:val="000E0DD6"/>
    <w:rsid w:val="000E1C38"/>
    <w:rsid w:val="000E310F"/>
    <w:rsid w:val="000E604F"/>
    <w:rsid w:val="000E636F"/>
    <w:rsid w:val="000E67AB"/>
    <w:rsid w:val="000F03AE"/>
    <w:rsid w:val="000F12E3"/>
    <w:rsid w:val="000F1F04"/>
    <w:rsid w:val="000F27EF"/>
    <w:rsid w:val="000F28F9"/>
    <w:rsid w:val="000F3AC7"/>
    <w:rsid w:val="000F3FCE"/>
    <w:rsid w:val="000F6067"/>
    <w:rsid w:val="000F7DEF"/>
    <w:rsid w:val="00100514"/>
    <w:rsid w:val="001017C9"/>
    <w:rsid w:val="00102E24"/>
    <w:rsid w:val="00103678"/>
    <w:rsid w:val="001036EA"/>
    <w:rsid w:val="00103DDF"/>
    <w:rsid w:val="00105314"/>
    <w:rsid w:val="001073F8"/>
    <w:rsid w:val="001101C6"/>
    <w:rsid w:val="00110C30"/>
    <w:rsid w:val="00111901"/>
    <w:rsid w:val="00111E0D"/>
    <w:rsid w:val="00112610"/>
    <w:rsid w:val="001164F4"/>
    <w:rsid w:val="00117635"/>
    <w:rsid w:val="00117DD6"/>
    <w:rsid w:val="001217F6"/>
    <w:rsid w:val="00122C70"/>
    <w:rsid w:val="00122DA3"/>
    <w:rsid w:val="00123C25"/>
    <w:rsid w:val="00125B0B"/>
    <w:rsid w:val="00127863"/>
    <w:rsid w:val="001317FF"/>
    <w:rsid w:val="001322CC"/>
    <w:rsid w:val="001358DA"/>
    <w:rsid w:val="00136416"/>
    <w:rsid w:val="001365BB"/>
    <w:rsid w:val="001368FF"/>
    <w:rsid w:val="00136C1B"/>
    <w:rsid w:val="00141F11"/>
    <w:rsid w:val="001434A8"/>
    <w:rsid w:val="00144E2E"/>
    <w:rsid w:val="0014575C"/>
    <w:rsid w:val="00146373"/>
    <w:rsid w:val="00146EE7"/>
    <w:rsid w:val="0015005C"/>
    <w:rsid w:val="00150871"/>
    <w:rsid w:val="0015224E"/>
    <w:rsid w:val="00153744"/>
    <w:rsid w:val="001552C1"/>
    <w:rsid w:val="00160404"/>
    <w:rsid w:val="00160A1A"/>
    <w:rsid w:val="001611ED"/>
    <w:rsid w:val="00161D1D"/>
    <w:rsid w:val="00161FB1"/>
    <w:rsid w:val="00162616"/>
    <w:rsid w:val="00162A39"/>
    <w:rsid w:val="00162BE5"/>
    <w:rsid w:val="00162D29"/>
    <w:rsid w:val="00163946"/>
    <w:rsid w:val="00164E1F"/>
    <w:rsid w:val="00165736"/>
    <w:rsid w:val="00166C94"/>
    <w:rsid w:val="00166D03"/>
    <w:rsid w:val="00167980"/>
    <w:rsid w:val="00167F4B"/>
    <w:rsid w:val="00171AEB"/>
    <w:rsid w:val="00171EB5"/>
    <w:rsid w:val="00172FBA"/>
    <w:rsid w:val="001737BA"/>
    <w:rsid w:val="0017436B"/>
    <w:rsid w:val="00175691"/>
    <w:rsid w:val="001765C9"/>
    <w:rsid w:val="00176884"/>
    <w:rsid w:val="00177D6E"/>
    <w:rsid w:val="00182A81"/>
    <w:rsid w:val="00182C07"/>
    <w:rsid w:val="00182EC0"/>
    <w:rsid w:val="00182FE8"/>
    <w:rsid w:val="00184870"/>
    <w:rsid w:val="0018557E"/>
    <w:rsid w:val="00185A21"/>
    <w:rsid w:val="00186B76"/>
    <w:rsid w:val="00187B36"/>
    <w:rsid w:val="0019005A"/>
    <w:rsid w:val="00191486"/>
    <w:rsid w:val="001934F6"/>
    <w:rsid w:val="00193C04"/>
    <w:rsid w:val="00196314"/>
    <w:rsid w:val="00196D56"/>
    <w:rsid w:val="001A1CBE"/>
    <w:rsid w:val="001A46F0"/>
    <w:rsid w:val="001A5D7D"/>
    <w:rsid w:val="001A7159"/>
    <w:rsid w:val="001A71FA"/>
    <w:rsid w:val="001A784D"/>
    <w:rsid w:val="001B060C"/>
    <w:rsid w:val="001B0B53"/>
    <w:rsid w:val="001B1284"/>
    <w:rsid w:val="001B1362"/>
    <w:rsid w:val="001B44A3"/>
    <w:rsid w:val="001B4C2F"/>
    <w:rsid w:val="001B4F76"/>
    <w:rsid w:val="001B5915"/>
    <w:rsid w:val="001B7A17"/>
    <w:rsid w:val="001C17BC"/>
    <w:rsid w:val="001C1814"/>
    <w:rsid w:val="001C2776"/>
    <w:rsid w:val="001C27C7"/>
    <w:rsid w:val="001C2D22"/>
    <w:rsid w:val="001C3331"/>
    <w:rsid w:val="001C3E1B"/>
    <w:rsid w:val="001C4D31"/>
    <w:rsid w:val="001C4E22"/>
    <w:rsid w:val="001C5104"/>
    <w:rsid w:val="001C57FC"/>
    <w:rsid w:val="001C5C40"/>
    <w:rsid w:val="001C6948"/>
    <w:rsid w:val="001C7A2C"/>
    <w:rsid w:val="001C7EC0"/>
    <w:rsid w:val="001D2422"/>
    <w:rsid w:val="001D490D"/>
    <w:rsid w:val="001D4BC4"/>
    <w:rsid w:val="001D54BD"/>
    <w:rsid w:val="001D7F23"/>
    <w:rsid w:val="001E006D"/>
    <w:rsid w:val="001E01BC"/>
    <w:rsid w:val="001E15FD"/>
    <w:rsid w:val="001E18DD"/>
    <w:rsid w:val="001E243F"/>
    <w:rsid w:val="001E26D7"/>
    <w:rsid w:val="001E4CC6"/>
    <w:rsid w:val="001E5219"/>
    <w:rsid w:val="001E6028"/>
    <w:rsid w:val="001E679B"/>
    <w:rsid w:val="001E6F85"/>
    <w:rsid w:val="001E7CA0"/>
    <w:rsid w:val="001F0491"/>
    <w:rsid w:val="001F0AED"/>
    <w:rsid w:val="001F169E"/>
    <w:rsid w:val="001F18E1"/>
    <w:rsid w:val="001F1DCF"/>
    <w:rsid w:val="001F2C91"/>
    <w:rsid w:val="001F45BE"/>
    <w:rsid w:val="001F4AC9"/>
    <w:rsid w:val="001F4C0B"/>
    <w:rsid w:val="001F7E31"/>
    <w:rsid w:val="00200AB7"/>
    <w:rsid w:val="00200C6B"/>
    <w:rsid w:val="00204B65"/>
    <w:rsid w:val="00204DA6"/>
    <w:rsid w:val="00205CB7"/>
    <w:rsid w:val="00205EF0"/>
    <w:rsid w:val="00207038"/>
    <w:rsid w:val="0021260A"/>
    <w:rsid w:val="002128FF"/>
    <w:rsid w:val="00212D51"/>
    <w:rsid w:val="00214CA5"/>
    <w:rsid w:val="002157A0"/>
    <w:rsid w:val="00215ADE"/>
    <w:rsid w:val="00215CE3"/>
    <w:rsid w:val="00216ECA"/>
    <w:rsid w:val="00220BE2"/>
    <w:rsid w:val="00221710"/>
    <w:rsid w:val="0022250D"/>
    <w:rsid w:val="00222C4E"/>
    <w:rsid w:val="00223492"/>
    <w:rsid w:val="00230C0B"/>
    <w:rsid w:val="00230F20"/>
    <w:rsid w:val="00231938"/>
    <w:rsid w:val="002338CB"/>
    <w:rsid w:val="002338D8"/>
    <w:rsid w:val="00233FFA"/>
    <w:rsid w:val="00234322"/>
    <w:rsid w:val="0023494F"/>
    <w:rsid w:val="002353B1"/>
    <w:rsid w:val="00235979"/>
    <w:rsid w:val="00236CCA"/>
    <w:rsid w:val="00240CF8"/>
    <w:rsid w:val="00242558"/>
    <w:rsid w:val="00243498"/>
    <w:rsid w:val="00244872"/>
    <w:rsid w:val="00245B54"/>
    <w:rsid w:val="00246120"/>
    <w:rsid w:val="00246C18"/>
    <w:rsid w:val="002471DF"/>
    <w:rsid w:val="00247874"/>
    <w:rsid w:val="00251043"/>
    <w:rsid w:val="002510A3"/>
    <w:rsid w:val="0025224F"/>
    <w:rsid w:val="00252547"/>
    <w:rsid w:val="00252BDC"/>
    <w:rsid w:val="0025400A"/>
    <w:rsid w:val="002544F0"/>
    <w:rsid w:val="00255761"/>
    <w:rsid w:val="00255DA3"/>
    <w:rsid w:val="002567E1"/>
    <w:rsid w:val="00260F64"/>
    <w:rsid w:val="002615EB"/>
    <w:rsid w:val="0026258A"/>
    <w:rsid w:val="00263787"/>
    <w:rsid w:val="00264A01"/>
    <w:rsid w:val="0026531F"/>
    <w:rsid w:val="0026561A"/>
    <w:rsid w:val="002656CE"/>
    <w:rsid w:val="0026679F"/>
    <w:rsid w:val="002667D1"/>
    <w:rsid w:val="002669A8"/>
    <w:rsid w:val="00266D9E"/>
    <w:rsid w:val="00267231"/>
    <w:rsid w:val="0027068B"/>
    <w:rsid w:val="002706B0"/>
    <w:rsid w:val="002714CB"/>
    <w:rsid w:val="0027167B"/>
    <w:rsid w:val="0027179A"/>
    <w:rsid w:val="002719A2"/>
    <w:rsid w:val="00274969"/>
    <w:rsid w:val="00274AE9"/>
    <w:rsid w:val="002758D4"/>
    <w:rsid w:val="0027742B"/>
    <w:rsid w:val="002779F0"/>
    <w:rsid w:val="00280406"/>
    <w:rsid w:val="00281C28"/>
    <w:rsid w:val="00281EC7"/>
    <w:rsid w:val="00282602"/>
    <w:rsid w:val="00282EBF"/>
    <w:rsid w:val="00283C02"/>
    <w:rsid w:val="00284BFD"/>
    <w:rsid w:val="00285BC5"/>
    <w:rsid w:val="00285FCF"/>
    <w:rsid w:val="00286137"/>
    <w:rsid w:val="00286ED0"/>
    <w:rsid w:val="00287116"/>
    <w:rsid w:val="002913F6"/>
    <w:rsid w:val="00292883"/>
    <w:rsid w:val="00293683"/>
    <w:rsid w:val="00295B08"/>
    <w:rsid w:val="00297743"/>
    <w:rsid w:val="002A0571"/>
    <w:rsid w:val="002A1BBF"/>
    <w:rsid w:val="002A2B21"/>
    <w:rsid w:val="002A2BF9"/>
    <w:rsid w:val="002B20BB"/>
    <w:rsid w:val="002B2B97"/>
    <w:rsid w:val="002B2D40"/>
    <w:rsid w:val="002B301E"/>
    <w:rsid w:val="002B5777"/>
    <w:rsid w:val="002B61F6"/>
    <w:rsid w:val="002B65A6"/>
    <w:rsid w:val="002C1220"/>
    <w:rsid w:val="002C2DA7"/>
    <w:rsid w:val="002C43FF"/>
    <w:rsid w:val="002D1218"/>
    <w:rsid w:val="002D1604"/>
    <w:rsid w:val="002D1EB4"/>
    <w:rsid w:val="002D2139"/>
    <w:rsid w:val="002D213E"/>
    <w:rsid w:val="002D2C87"/>
    <w:rsid w:val="002D492F"/>
    <w:rsid w:val="002D52D4"/>
    <w:rsid w:val="002D5BE5"/>
    <w:rsid w:val="002D6343"/>
    <w:rsid w:val="002D6C32"/>
    <w:rsid w:val="002D74DF"/>
    <w:rsid w:val="002D777A"/>
    <w:rsid w:val="002E0E04"/>
    <w:rsid w:val="002E1623"/>
    <w:rsid w:val="002E37DD"/>
    <w:rsid w:val="002E6277"/>
    <w:rsid w:val="002E6CB5"/>
    <w:rsid w:val="002E7A08"/>
    <w:rsid w:val="002F4478"/>
    <w:rsid w:val="002F46A5"/>
    <w:rsid w:val="002F4DB0"/>
    <w:rsid w:val="002F73F2"/>
    <w:rsid w:val="002F7A66"/>
    <w:rsid w:val="00300654"/>
    <w:rsid w:val="00301991"/>
    <w:rsid w:val="0030212E"/>
    <w:rsid w:val="00303600"/>
    <w:rsid w:val="00303AE1"/>
    <w:rsid w:val="003066EF"/>
    <w:rsid w:val="00306F75"/>
    <w:rsid w:val="0031048C"/>
    <w:rsid w:val="00310D05"/>
    <w:rsid w:val="0031169D"/>
    <w:rsid w:val="00312742"/>
    <w:rsid w:val="0031472F"/>
    <w:rsid w:val="00314AEA"/>
    <w:rsid w:val="00314E8D"/>
    <w:rsid w:val="0031698B"/>
    <w:rsid w:val="00316FC6"/>
    <w:rsid w:val="00317B23"/>
    <w:rsid w:val="0032109F"/>
    <w:rsid w:val="003210D8"/>
    <w:rsid w:val="00321C96"/>
    <w:rsid w:val="00321EA9"/>
    <w:rsid w:val="00322771"/>
    <w:rsid w:val="00322DCB"/>
    <w:rsid w:val="0032301B"/>
    <w:rsid w:val="00325694"/>
    <w:rsid w:val="00325CDC"/>
    <w:rsid w:val="0032639F"/>
    <w:rsid w:val="003300B4"/>
    <w:rsid w:val="00330491"/>
    <w:rsid w:val="00334213"/>
    <w:rsid w:val="00335352"/>
    <w:rsid w:val="00336467"/>
    <w:rsid w:val="00336C4D"/>
    <w:rsid w:val="0033792C"/>
    <w:rsid w:val="00342556"/>
    <w:rsid w:val="00344E52"/>
    <w:rsid w:val="00345415"/>
    <w:rsid w:val="0034590B"/>
    <w:rsid w:val="00346386"/>
    <w:rsid w:val="00347DC1"/>
    <w:rsid w:val="00350A87"/>
    <w:rsid w:val="00351D2C"/>
    <w:rsid w:val="00352042"/>
    <w:rsid w:val="0035283C"/>
    <w:rsid w:val="00353578"/>
    <w:rsid w:val="00355202"/>
    <w:rsid w:val="0035532D"/>
    <w:rsid w:val="003556ED"/>
    <w:rsid w:val="00355C21"/>
    <w:rsid w:val="00356A59"/>
    <w:rsid w:val="00360FA4"/>
    <w:rsid w:val="0036403C"/>
    <w:rsid w:val="003643C7"/>
    <w:rsid w:val="00364DB0"/>
    <w:rsid w:val="00364FD2"/>
    <w:rsid w:val="0036629B"/>
    <w:rsid w:val="00366FFB"/>
    <w:rsid w:val="0037098A"/>
    <w:rsid w:val="00370D37"/>
    <w:rsid w:val="00371A60"/>
    <w:rsid w:val="00373623"/>
    <w:rsid w:val="003740D4"/>
    <w:rsid w:val="003744C0"/>
    <w:rsid w:val="00374B84"/>
    <w:rsid w:val="00375F44"/>
    <w:rsid w:val="0037670C"/>
    <w:rsid w:val="0037670E"/>
    <w:rsid w:val="0037683F"/>
    <w:rsid w:val="003804FF"/>
    <w:rsid w:val="00382C52"/>
    <w:rsid w:val="00382D8C"/>
    <w:rsid w:val="00386348"/>
    <w:rsid w:val="00386F86"/>
    <w:rsid w:val="0039051E"/>
    <w:rsid w:val="00390D33"/>
    <w:rsid w:val="003929DA"/>
    <w:rsid w:val="0039318E"/>
    <w:rsid w:val="00393416"/>
    <w:rsid w:val="003954C0"/>
    <w:rsid w:val="00397542"/>
    <w:rsid w:val="00397984"/>
    <w:rsid w:val="00397E25"/>
    <w:rsid w:val="003A06DA"/>
    <w:rsid w:val="003A3211"/>
    <w:rsid w:val="003A4427"/>
    <w:rsid w:val="003A68B3"/>
    <w:rsid w:val="003A7635"/>
    <w:rsid w:val="003A78D9"/>
    <w:rsid w:val="003A7D22"/>
    <w:rsid w:val="003B0B9F"/>
    <w:rsid w:val="003B264E"/>
    <w:rsid w:val="003B5CF0"/>
    <w:rsid w:val="003B77D2"/>
    <w:rsid w:val="003C0899"/>
    <w:rsid w:val="003C3253"/>
    <w:rsid w:val="003C4424"/>
    <w:rsid w:val="003C4CA4"/>
    <w:rsid w:val="003C54C6"/>
    <w:rsid w:val="003C5BD0"/>
    <w:rsid w:val="003C7A40"/>
    <w:rsid w:val="003D0EC7"/>
    <w:rsid w:val="003D10BA"/>
    <w:rsid w:val="003D1320"/>
    <w:rsid w:val="003D2041"/>
    <w:rsid w:val="003D21D6"/>
    <w:rsid w:val="003D2AA2"/>
    <w:rsid w:val="003D37D8"/>
    <w:rsid w:val="003D4EA1"/>
    <w:rsid w:val="003D62F0"/>
    <w:rsid w:val="003D6543"/>
    <w:rsid w:val="003D7490"/>
    <w:rsid w:val="003D7C44"/>
    <w:rsid w:val="003E3340"/>
    <w:rsid w:val="003E77F8"/>
    <w:rsid w:val="003F2C9C"/>
    <w:rsid w:val="003F4D71"/>
    <w:rsid w:val="003F4FB3"/>
    <w:rsid w:val="003F6649"/>
    <w:rsid w:val="003F6737"/>
    <w:rsid w:val="003F6DFD"/>
    <w:rsid w:val="003F7489"/>
    <w:rsid w:val="00401093"/>
    <w:rsid w:val="00405D54"/>
    <w:rsid w:val="00406754"/>
    <w:rsid w:val="00407513"/>
    <w:rsid w:val="0041076B"/>
    <w:rsid w:val="00412006"/>
    <w:rsid w:val="00412714"/>
    <w:rsid w:val="00412A98"/>
    <w:rsid w:val="004134BB"/>
    <w:rsid w:val="00413AB8"/>
    <w:rsid w:val="004165DD"/>
    <w:rsid w:val="00416EF3"/>
    <w:rsid w:val="00417ADD"/>
    <w:rsid w:val="00417E8B"/>
    <w:rsid w:val="00420634"/>
    <w:rsid w:val="004209CE"/>
    <w:rsid w:val="004224C3"/>
    <w:rsid w:val="004246DE"/>
    <w:rsid w:val="0042733F"/>
    <w:rsid w:val="0043074A"/>
    <w:rsid w:val="00430D31"/>
    <w:rsid w:val="00431FAC"/>
    <w:rsid w:val="004324F3"/>
    <w:rsid w:val="004331C6"/>
    <w:rsid w:val="00433B0A"/>
    <w:rsid w:val="00433DA3"/>
    <w:rsid w:val="00434912"/>
    <w:rsid w:val="00435346"/>
    <w:rsid w:val="00436457"/>
    <w:rsid w:val="00436CE3"/>
    <w:rsid w:val="00436CFF"/>
    <w:rsid w:val="00436F2C"/>
    <w:rsid w:val="004370FE"/>
    <w:rsid w:val="004401C0"/>
    <w:rsid w:val="004410D8"/>
    <w:rsid w:val="00441C72"/>
    <w:rsid w:val="00444121"/>
    <w:rsid w:val="004472F1"/>
    <w:rsid w:val="004473F4"/>
    <w:rsid w:val="0045017F"/>
    <w:rsid w:val="00450623"/>
    <w:rsid w:val="00451B52"/>
    <w:rsid w:val="00454B72"/>
    <w:rsid w:val="00454E15"/>
    <w:rsid w:val="0045510E"/>
    <w:rsid w:val="00455376"/>
    <w:rsid w:val="00456DE2"/>
    <w:rsid w:val="00457204"/>
    <w:rsid w:val="004608D2"/>
    <w:rsid w:val="00460CF7"/>
    <w:rsid w:val="00460EAF"/>
    <w:rsid w:val="004618ED"/>
    <w:rsid w:val="00461C8F"/>
    <w:rsid w:val="004624A4"/>
    <w:rsid w:val="004629D9"/>
    <w:rsid w:val="00463070"/>
    <w:rsid w:val="004654FB"/>
    <w:rsid w:val="00467647"/>
    <w:rsid w:val="00467CED"/>
    <w:rsid w:val="00467D5F"/>
    <w:rsid w:val="00467D86"/>
    <w:rsid w:val="00467F14"/>
    <w:rsid w:val="004701FC"/>
    <w:rsid w:val="00470D3D"/>
    <w:rsid w:val="00471108"/>
    <w:rsid w:val="00471380"/>
    <w:rsid w:val="00471A32"/>
    <w:rsid w:val="00472410"/>
    <w:rsid w:val="0047283A"/>
    <w:rsid w:val="00473CD0"/>
    <w:rsid w:val="00474BCC"/>
    <w:rsid w:val="004759D3"/>
    <w:rsid w:val="00477211"/>
    <w:rsid w:val="0048048E"/>
    <w:rsid w:val="004809C0"/>
    <w:rsid w:val="0048131E"/>
    <w:rsid w:val="00481860"/>
    <w:rsid w:val="00481ADD"/>
    <w:rsid w:val="00482FAD"/>
    <w:rsid w:val="0048403F"/>
    <w:rsid w:val="00484A49"/>
    <w:rsid w:val="00485235"/>
    <w:rsid w:val="00485877"/>
    <w:rsid w:val="00487F20"/>
    <w:rsid w:val="004902F7"/>
    <w:rsid w:val="0049084E"/>
    <w:rsid w:val="0049092A"/>
    <w:rsid w:val="00490A67"/>
    <w:rsid w:val="00490EDB"/>
    <w:rsid w:val="00491658"/>
    <w:rsid w:val="00491A48"/>
    <w:rsid w:val="00491A5A"/>
    <w:rsid w:val="004927EF"/>
    <w:rsid w:val="00493234"/>
    <w:rsid w:val="00493DD6"/>
    <w:rsid w:val="004941AF"/>
    <w:rsid w:val="00494393"/>
    <w:rsid w:val="004948C1"/>
    <w:rsid w:val="00494CB1"/>
    <w:rsid w:val="00495F28"/>
    <w:rsid w:val="00496A4E"/>
    <w:rsid w:val="00496CA8"/>
    <w:rsid w:val="004A208E"/>
    <w:rsid w:val="004A26E5"/>
    <w:rsid w:val="004A408E"/>
    <w:rsid w:val="004A42FF"/>
    <w:rsid w:val="004A4732"/>
    <w:rsid w:val="004A54CF"/>
    <w:rsid w:val="004A654C"/>
    <w:rsid w:val="004A7D70"/>
    <w:rsid w:val="004B2C85"/>
    <w:rsid w:val="004B48C3"/>
    <w:rsid w:val="004B5864"/>
    <w:rsid w:val="004B6CB8"/>
    <w:rsid w:val="004C07DF"/>
    <w:rsid w:val="004C3C0C"/>
    <w:rsid w:val="004C4EC8"/>
    <w:rsid w:val="004C53A8"/>
    <w:rsid w:val="004C6B0C"/>
    <w:rsid w:val="004C742C"/>
    <w:rsid w:val="004D0C34"/>
    <w:rsid w:val="004D1CB6"/>
    <w:rsid w:val="004D54FF"/>
    <w:rsid w:val="004D680D"/>
    <w:rsid w:val="004D6A9C"/>
    <w:rsid w:val="004E217D"/>
    <w:rsid w:val="004E25F5"/>
    <w:rsid w:val="004E2A3A"/>
    <w:rsid w:val="004E4D7E"/>
    <w:rsid w:val="004E533E"/>
    <w:rsid w:val="004E592B"/>
    <w:rsid w:val="004E5944"/>
    <w:rsid w:val="004E5D2F"/>
    <w:rsid w:val="004E63FF"/>
    <w:rsid w:val="004E6858"/>
    <w:rsid w:val="004E6C6E"/>
    <w:rsid w:val="004E7734"/>
    <w:rsid w:val="004F35CD"/>
    <w:rsid w:val="004F3EF1"/>
    <w:rsid w:val="004F5118"/>
    <w:rsid w:val="004F7557"/>
    <w:rsid w:val="004F7AEF"/>
    <w:rsid w:val="00501E52"/>
    <w:rsid w:val="005028CF"/>
    <w:rsid w:val="005054D1"/>
    <w:rsid w:val="005055D4"/>
    <w:rsid w:val="00505A0F"/>
    <w:rsid w:val="00505B5C"/>
    <w:rsid w:val="0050618D"/>
    <w:rsid w:val="00506757"/>
    <w:rsid w:val="005073CA"/>
    <w:rsid w:val="00510A93"/>
    <w:rsid w:val="00511B5B"/>
    <w:rsid w:val="005148C2"/>
    <w:rsid w:val="00516126"/>
    <w:rsid w:val="00516A43"/>
    <w:rsid w:val="00516C3C"/>
    <w:rsid w:val="0051726E"/>
    <w:rsid w:val="005208A3"/>
    <w:rsid w:val="0052232F"/>
    <w:rsid w:val="005237FA"/>
    <w:rsid w:val="00523889"/>
    <w:rsid w:val="00524A70"/>
    <w:rsid w:val="005251C4"/>
    <w:rsid w:val="0052535D"/>
    <w:rsid w:val="005277A1"/>
    <w:rsid w:val="00531800"/>
    <w:rsid w:val="005345F5"/>
    <w:rsid w:val="005352FD"/>
    <w:rsid w:val="00535578"/>
    <w:rsid w:val="0053596B"/>
    <w:rsid w:val="0053703A"/>
    <w:rsid w:val="00540F44"/>
    <w:rsid w:val="00544106"/>
    <w:rsid w:val="00544A4E"/>
    <w:rsid w:val="00546AB0"/>
    <w:rsid w:val="00546E82"/>
    <w:rsid w:val="005502D8"/>
    <w:rsid w:val="005518B6"/>
    <w:rsid w:val="00551F2E"/>
    <w:rsid w:val="00553602"/>
    <w:rsid w:val="00553E3F"/>
    <w:rsid w:val="0055437F"/>
    <w:rsid w:val="0055520C"/>
    <w:rsid w:val="005563C6"/>
    <w:rsid w:val="00556F06"/>
    <w:rsid w:val="0055764D"/>
    <w:rsid w:val="00560483"/>
    <w:rsid w:val="005609B2"/>
    <w:rsid w:val="0056463B"/>
    <w:rsid w:val="00565CD0"/>
    <w:rsid w:val="00566051"/>
    <w:rsid w:val="00566C5D"/>
    <w:rsid w:val="00567862"/>
    <w:rsid w:val="00570C40"/>
    <w:rsid w:val="005712F0"/>
    <w:rsid w:val="00571452"/>
    <w:rsid w:val="00574257"/>
    <w:rsid w:val="00574EB5"/>
    <w:rsid w:val="0057552B"/>
    <w:rsid w:val="005758D1"/>
    <w:rsid w:val="005776A3"/>
    <w:rsid w:val="00581874"/>
    <w:rsid w:val="00585EAB"/>
    <w:rsid w:val="00586940"/>
    <w:rsid w:val="00587734"/>
    <w:rsid w:val="00590CAE"/>
    <w:rsid w:val="005911A8"/>
    <w:rsid w:val="00591653"/>
    <w:rsid w:val="005917D0"/>
    <w:rsid w:val="00591B46"/>
    <w:rsid w:val="00592337"/>
    <w:rsid w:val="00592803"/>
    <w:rsid w:val="0059291F"/>
    <w:rsid w:val="00594515"/>
    <w:rsid w:val="0059451D"/>
    <w:rsid w:val="00595F5F"/>
    <w:rsid w:val="00596FFF"/>
    <w:rsid w:val="00597F5F"/>
    <w:rsid w:val="005A00D1"/>
    <w:rsid w:val="005A0ADF"/>
    <w:rsid w:val="005A0EAB"/>
    <w:rsid w:val="005A0EC7"/>
    <w:rsid w:val="005A2C6D"/>
    <w:rsid w:val="005A3D8C"/>
    <w:rsid w:val="005A6862"/>
    <w:rsid w:val="005A6FC1"/>
    <w:rsid w:val="005A7986"/>
    <w:rsid w:val="005B0027"/>
    <w:rsid w:val="005B108C"/>
    <w:rsid w:val="005B150D"/>
    <w:rsid w:val="005B189E"/>
    <w:rsid w:val="005B1A00"/>
    <w:rsid w:val="005B4FFA"/>
    <w:rsid w:val="005B67DD"/>
    <w:rsid w:val="005B6EAC"/>
    <w:rsid w:val="005B7071"/>
    <w:rsid w:val="005B7461"/>
    <w:rsid w:val="005B7536"/>
    <w:rsid w:val="005B7A1D"/>
    <w:rsid w:val="005C14BB"/>
    <w:rsid w:val="005C355C"/>
    <w:rsid w:val="005C4697"/>
    <w:rsid w:val="005C64D5"/>
    <w:rsid w:val="005C7311"/>
    <w:rsid w:val="005C746B"/>
    <w:rsid w:val="005C754C"/>
    <w:rsid w:val="005D11ED"/>
    <w:rsid w:val="005D22A6"/>
    <w:rsid w:val="005D2DBB"/>
    <w:rsid w:val="005D2F9C"/>
    <w:rsid w:val="005D3535"/>
    <w:rsid w:val="005D7EE8"/>
    <w:rsid w:val="005E15A7"/>
    <w:rsid w:val="005E1842"/>
    <w:rsid w:val="005E1BED"/>
    <w:rsid w:val="005E21B2"/>
    <w:rsid w:val="005F0D4C"/>
    <w:rsid w:val="005F1162"/>
    <w:rsid w:val="005F2C01"/>
    <w:rsid w:val="005F4745"/>
    <w:rsid w:val="005F5058"/>
    <w:rsid w:val="005F589B"/>
    <w:rsid w:val="005F727C"/>
    <w:rsid w:val="00600236"/>
    <w:rsid w:val="006003D5"/>
    <w:rsid w:val="00600975"/>
    <w:rsid w:val="006021FD"/>
    <w:rsid w:val="006026F6"/>
    <w:rsid w:val="00603B93"/>
    <w:rsid w:val="00603C00"/>
    <w:rsid w:val="00604CE3"/>
    <w:rsid w:val="006060EE"/>
    <w:rsid w:val="00611572"/>
    <w:rsid w:val="0061165C"/>
    <w:rsid w:val="00611B14"/>
    <w:rsid w:val="006132F7"/>
    <w:rsid w:val="00613CC4"/>
    <w:rsid w:val="0061666B"/>
    <w:rsid w:val="00616EA9"/>
    <w:rsid w:val="006205EA"/>
    <w:rsid w:val="006225CB"/>
    <w:rsid w:val="00622C04"/>
    <w:rsid w:val="00624DED"/>
    <w:rsid w:val="00625129"/>
    <w:rsid w:val="00626CCA"/>
    <w:rsid w:val="006277FA"/>
    <w:rsid w:val="00627C0D"/>
    <w:rsid w:val="00627FA4"/>
    <w:rsid w:val="00630E45"/>
    <w:rsid w:val="00631E49"/>
    <w:rsid w:val="00633777"/>
    <w:rsid w:val="00634CB4"/>
    <w:rsid w:val="006359FE"/>
    <w:rsid w:val="006374F4"/>
    <w:rsid w:val="00637A9B"/>
    <w:rsid w:val="00641E1B"/>
    <w:rsid w:val="006430D7"/>
    <w:rsid w:val="00643C7E"/>
    <w:rsid w:val="00643D02"/>
    <w:rsid w:val="006448FC"/>
    <w:rsid w:val="00646218"/>
    <w:rsid w:val="00647C26"/>
    <w:rsid w:val="00647E93"/>
    <w:rsid w:val="00650987"/>
    <w:rsid w:val="00650AA2"/>
    <w:rsid w:val="00651E49"/>
    <w:rsid w:val="00652127"/>
    <w:rsid w:val="0065239E"/>
    <w:rsid w:val="0065482A"/>
    <w:rsid w:val="006549BC"/>
    <w:rsid w:val="006566B6"/>
    <w:rsid w:val="006578DF"/>
    <w:rsid w:val="00660A1F"/>
    <w:rsid w:val="006614DE"/>
    <w:rsid w:val="00661A7E"/>
    <w:rsid w:val="00663F54"/>
    <w:rsid w:val="00663F98"/>
    <w:rsid w:val="00665096"/>
    <w:rsid w:val="00665D80"/>
    <w:rsid w:val="006676BA"/>
    <w:rsid w:val="006701BC"/>
    <w:rsid w:val="0067027D"/>
    <w:rsid w:val="00670518"/>
    <w:rsid w:val="00674347"/>
    <w:rsid w:val="006766F7"/>
    <w:rsid w:val="0067779F"/>
    <w:rsid w:val="0068067B"/>
    <w:rsid w:val="0068071A"/>
    <w:rsid w:val="00680F2F"/>
    <w:rsid w:val="00680FA7"/>
    <w:rsid w:val="0068231E"/>
    <w:rsid w:val="00682A3D"/>
    <w:rsid w:val="00683E15"/>
    <w:rsid w:val="006848DA"/>
    <w:rsid w:val="0068575D"/>
    <w:rsid w:val="00685F43"/>
    <w:rsid w:val="006877E6"/>
    <w:rsid w:val="00691A67"/>
    <w:rsid w:val="00691CDD"/>
    <w:rsid w:val="00693538"/>
    <w:rsid w:val="006940A0"/>
    <w:rsid w:val="006957E1"/>
    <w:rsid w:val="006959FE"/>
    <w:rsid w:val="00696267"/>
    <w:rsid w:val="0069689F"/>
    <w:rsid w:val="00696AC4"/>
    <w:rsid w:val="00696DD7"/>
    <w:rsid w:val="006A00F7"/>
    <w:rsid w:val="006A34C5"/>
    <w:rsid w:val="006A39A0"/>
    <w:rsid w:val="006A3B66"/>
    <w:rsid w:val="006A40FD"/>
    <w:rsid w:val="006A42C7"/>
    <w:rsid w:val="006A441F"/>
    <w:rsid w:val="006A444C"/>
    <w:rsid w:val="006A44BE"/>
    <w:rsid w:val="006A4F24"/>
    <w:rsid w:val="006A5BD7"/>
    <w:rsid w:val="006A601E"/>
    <w:rsid w:val="006A7710"/>
    <w:rsid w:val="006B11C3"/>
    <w:rsid w:val="006B1521"/>
    <w:rsid w:val="006B170D"/>
    <w:rsid w:val="006B2C94"/>
    <w:rsid w:val="006B36B5"/>
    <w:rsid w:val="006B3964"/>
    <w:rsid w:val="006B3B9E"/>
    <w:rsid w:val="006B3C5C"/>
    <w:rsid w:val="006B4E4A"/>
    <w:rsid w:val="006B4E5F"/>
    <w:rsid w:val="006B63B2"/>
    <w:rsid w:val="006B6A2D"/>
    <w:rsid w:val="006B6D1A"/>
    <w:rsid w:val="006B6ECC"/>
    <w:rsid w:val="006B7F6F"/>
    <w:rsid w:val="006C0DC1"/>
    <w:rsid w:val="006C0EE1"/>
    <w:rsid w:val="006C10B8"/>
    <w:rsid w:val="006C16E1"/>
    <w:rsid w:val="006C4698"/>
    <w:rsid w:val="006C491E"/>
    <w:rsid w:val="006C65EC"/>
    <w:rsid w:val="006C6827"/>
    <w:rsid w:val="006C6CEC"/>
    <w:rsid w:val="006C6F3C"/>
    <w:rsid w:val="006C72C3"/>
    <w:rsid w:val="006C7CFC"/>
    <w:rsid w:val="006D1346"/>
    <w:rsid w:val="006D1BFC"/>
    <w:rsid w:val="006D2F39"/>
    <w:rsid w:val="006D48B8"/>
    <w:rsid w:val="006D50E7"/>
    <w:rsid w:val="006D5629"/>
    <w:rsid w:val="006D57DF"/>
    <w:rsid w:val="006D5AD0"/>
    <w:rsid w:val="006D6804"/>
    <w:rsid w:val="006E052D"/>
    <w:rsid w:val="006E0756"/>
    <w:rsid w:val="006E0AFF"/>
    <w:rsid w:val="006E1A76"/>
    <w:rsid w:val="006E2C44"/>
    <w:rsid w:val="006E3BA7"/>
    <w:rsid w:val="006E513F"/>
    <w:rsid w:val="006E5293"/>
    <w:rsid w:val="006E6E8D"/>
    <w:rsid w:val="006E772C"/>
    <w:rsid w:val="006F00BA"/>
    <w:rsid w:val="006F030C"/>
    <w:rsid w:val="006F0E81"/>
    <w:rsid w:val="006F23A6"/>
    <w:rsid w:val="006F597B"/>
    <w:rsid w:val="006F6BF0"/>
    <w:rsid w:val="006F6D9C"/>
    <w:rsid w:val="006F780D"/>
    <w:rsid w:val="006F7866"/>
    <w:rsid w:val="006F79E0"/>
    <w:rsid w:val="006F7A86"/>
    <w:rsid w:val="0070081D"/>
    <w:rsid w:val="00700DD6"/>
    <w:rsid w:val="007037EB"/>
    <w:rsid w:val="00704E5C"/>
    <w:rsid w:val="0070571D"/>
    <w:rsid w:val="007061D9"/>
    <w:rsid w:val="00706A3F"/>
    <w:rsid w:val="00706A55"/>
    <w:rsid w:val="00706B8B"/>
    <w:rsid w:val="00710C1D"/>
    <w:rsid w:val="00711B8B"/>
    <w:rsid w:val="007127D0"/>
    <w:rsid w:val="00712E2A"/>
    <w:rsid w:val="007157A7"/>
    <w:rsid w:val="00716A90"/>
    <w:rsid w:val="00717F11"/>
    <w:rsid w:val="007211A2"/>
    <w:rsid w:val="007213D0"/>
    <w:rsid w:val="007216AA"/>
    <w:rsid w:val="00721EEE"/>
    <w:rsid w:val="00721FA9"/>
    <w:rsid w:val="0072254B"/>
    <w:rsid w:val="00723FE1"/>
    <w:rsid w:val="0072469A"/>
    <w:rsid w:val="007258D4"/>
    <w:rsid w:val="00725DA2"/>
    <w:rsid w:val="00726A0F"/>
    <w:rsid w:val="00727E1E"/>
    <w:rsid w:val="007303AB"/>
    <w:rsid w:val="00732591"/>
    <w:rsid w:val="00733D63"/>
    <w:rsid w:val="007347A9"/>
    <w:rsid w:val="007403D9"/>
    <w:rsid w:val="00741A76"/>
    <w:rsid w:val="007441C1"/>
    <w:rsid w:val="00744353"/>
    <w:rsid w:val="00744620"/>
    <w:rsid w:val="00744F87"/>
    <w:rsid w:val="007470A4"/>
    <w:rsid w:val="00747793"/>
    <w:rsid w:val="0074788C"/>
    <w:rsid w:val="007515FD"/>
    <w:rsid w:val="00752927"/>
    <w:rsid w:val="0075574A"/>
    <w:rsid w:val="00755B97"/>
    <w:rsid w:val="0075635C"/>
    <w:rsid w:val="00756406"/>
    <w:rsid w:val="007573DC"/>
    <w:rsid w:val="007575F1"/>
    <w:rsid w:val="00757C7A"/>
    <w:rsid w:val="0076001B"/>
    <w:rsid w:val="0076004B"/>
    <w:rsid w:val="0076082C"/>
    <w:rsid w:val="00761CAC"/>
    <w:rsid w:val="00762183"/>
    <w:rsid w:val="0076246D"/>
    <w:rsid w:val="0076249B"/>
    <w:rsid w:val="007626C4"/>
    <w:rsid w:val="0076301A"/>
    <w:rsid w:val="00763C9D"/>
    <w:rsid w:val="00764911"/>
    <w:rsid w:val="00765A21"/>
    <w:rsid w:val="00766DC0"/>
    <w:rsid w:val="00767236"/>
    <w:rsid w:val="0076749E"/>
    <w:rsid w:val="00772B99"/>
    <w:rsid w:val="00773A36"/>
    <w:rsid w:val="00776CE2"/>
    <w:rsid w:val="00776DBF"/>
    <w:rsid w:val="00777399"/>
    <w:rsid w:val="007815A5"/>
    <w:rsid w:val="00783355"/>
    <w:rsid w:val="00783492"/>
    <w:rsid w:val="00783679"/>
    <w:rsid w:val="00785323"/>
    <w:rsid w:val="00785934"/>
    <w:rsid w:val="00786E17"/>
    <w:rsid w:val="00790D05"/>
    <w:rsid w:val="007914D7"/>
    <w:rsid w:val="0079162C"/>
    <w:rsid w:val="007918B1"/>
    <w:rsid w:val="0079200C"/>
    <w:rsid w:val="00792BB6"/>
    <w:rsid w:val="00792C1D"/>
    <w:rsid w:val="00794EEB"/>
    <w:rsid w:val="00795675"/>
    <w:rsid w:val="007957FC"/>
    <w:rsid w:val="00795DC0"/>
    <w:rsid w:val="007A23C9"/>
    <w:rsid w:val="007A67C2"/>
    <w:rsid w:val="007A753B"/>
    <w:rsid w:val="007B05FF"/>
    <w:rsid w:val="007B0C07"/>
    <w:rsid w:val="007B18F5"/>
    <w:rsid w:val="007B2199"/>
    <w:rsid w:val="007B247E"/>
    <w:rsid w:val="007B2C16"/>
    <w:rsid w:val="007B2DB5"/>
    <w:rsid w:val="007B335B"/>
    <w:rsid w:val="007B3A65"/>
    <w:rsid w:val="007B3EC1"/>
    <w:rsid w:val="007B766E"/>
    <w:rsid w:val="007C03A7"/>
    <w:rsid w:val="007C0468"/>
    <w:rsid w:val="007C1146"/>
    <w:rsid w:val="007C12D7"/>
    <w:rsid w:val="007C1C9C"/>
    <w:rsid w:val="007C2136"/>
    <w:rsid w:val="007C4E1D"/>
    <w:rsid w:val="007C5E41"/>
    <w:rsid w:val="007C6562"/>
    <w:rsid w:val="007C683E"/>
    <w:rsid w:val="007C7BC4"/>
    <w:rsid w:val="007D14A3"/>
    <w:rsid w:val="007D2531"/>
    <w:rsid w:val="007D265B"/>
    <w:rsid w:val="007D2701"/>
    <w:rsid w:val="007D2D76"/>
    <w:rsid w:val="007D32C3"/>
    <w:rsid w:val="007D37AB"/>
    <w:rsid w:val="007D4F03"/>
    <w:rsid w:val="007D516F"/>
    <w:rsid w:val="007D66F0"/>
    <w:rsid w:val="007D6C31"/>
    <w:rsid w:val="007D6C77"/>
    <w:rsid w:val="007E103E"/>
    <w:rsid w:val="007E46FC"/>
    <w:rsid w:val="007E4C88"/>
    <w:rsid w:val="007E56B8"/>
    <w:rsid w:val="007E5875"/>
    <w:rsid w:val="007E6E18"/>
    <w:rsid w:val="007F17CF"/>
    <w:rsid w:val="007F1861"/>
    <w:rsid w:val="007F1FB5"/>
    <w:rsid w:val="007F363B"/>
    <w:rsid w:val="007F519F"/>
    <w:rsid w:val="007F6456"/>
    <w:rsid w:val="007F65D6"/>
    <w:rsid w:val="007F7A90"/>
    <w:rsid w:val="00800508"/>
    <w:rsid w:val="00800F6C"/>
    <w:rsid w:val="00802C39"/>
    <w:rsid w:val="00802C51"/>
    <w:rsid w:val="00803F9D"/>
    <w:rsid w:val="0080420F"/>
    <w:rsid w:val="00804EA0"/>
    <w:rsid w:val="00804F36"/>
    <w:rsid w:val="0080679A"/>
    <w:rsid w:val="00806869"/>
    <w:rsid w:val="00807505"/>
    <w:rsid w:val="00810FDD"/>
    <w:rsid w:val="00811D58"/>
    <w:rsid w:val="00813D99"/>
    <w:rsid w:val="008146D6"/>
    <w:rsid w:val="00815BC7"/>
    <w:rsid w:val="00816095"/>
    <w:rsid w:val="00817869"/>
    <w:rsid w:val="008178FF"/>
    <w:rsid w:val="00817D5B"/>
    <w:rsid w:val="008202D7"/>
    <w:rsid w:val="0082142D"/>
    <w:rsid w:val="00821C4D"/>
    <w:rsid w:val="00825B66"/>
    <w:rsid w:val="008263B3"/>
    <w:rsid w:val="00827575"/>
    <w:rsid w:val="00827CD0"/>
    <w:rsid w:val="0083058A"/>
    <w:rsid w:val="00830755"/>
    <w:rsid w:val="00830ED8"/>
    <w:rsid w:val="00831BBF"/>
    <w:rsid w:val="00832781"/>
    <w:rsid w:val="008356FF"/>
    <w:rsid w:val="00836B89"/>
    <w:rsid w:val="0083723B"/>
    <w:rsid w:val="00841ED6"/>
    <w:rsid w:val="00843DD1"/>
    <w:rsid w:val="00845A73"/>
    <w:rsid w:val="00845AB8"/>
    <w:rsid w:val="00845E79"/>
    <w:rsid w:val="00850764"/>
    <w:rsid w:val="00850EC1"/>
    <w:rsid w:val="008524EE"/>
    <w:rsid w:val="008541E7"/>
    <w:rsid w:val="00855074"/>
    <w:rsid w:val="00855C3E"/>
    <w:rsid w:val="0085699A"/>
    <w:rsid w:val="00857470"/>
    <w:rsid w:val="008606B8"/>
    <w:rsid w:val="00862241"/>
    <w:rsid w:val="008623B4"/>
    <w:rsid w:val="00870C1A"/>
    <w:rsid w:val="008712B1"/>
    <w:rsid w:val="00871880"/>
    <w:rsid w:val="00872D7E"/>
    <w:rsid w:val="00873036"/>
    <w:rsid w:val="0087405E"/>
    <w:rsid w:val="0087484C"/>
    <w:rsid w:val="00874F0C"/>
    <w:rsid w:val="008751C4"/>
    <w:rsid w:val="008809EB"/>
    <w:rsid w:val="008838FA"/>
    <w:rsid w:val="00883D1B"/>
    <w:rsid w:val="00884D2A"/>
    <w:rsid w:val="00884F71"/>
    <w:rsid w:val="00887471"/>
    <w:rsid w:val="008910EA"/>
    <w:rsid w:val="008915CA"/>
    <w:rsid w:val="0089409A"/>
    <w:rsid w:val="00895934"/>
    <w:rsid w:val="0089727E"/>
    <w:rsid w:val="008A2283"/>
    <w:rsid w:val="008A22C5"/>
    <w:rsid w:val="008A2B83"/>
    <w:rsid w:val="008A47B4"/>
    <w:rsid w:val="008A4977"/>
    <w:rsid w:val="008A6EB2"/>
    <w:rsid w:val="008B0B48"/>
    <w:rsid w:val="008B10D4"/>
    <w:rsid w:val="008B3ED8"/>
    <w:rsid w:val="008B567A"/>
    <w:rsid w:val="008B5CF7"/>
    <w:rsid w:val="008B6220"/>
    <w:rsid w:val="008B6C5A"/>
    <w:rsid w:val="008B6DCE"/>
    <w:rsid w:val="008C102F"/>
    <w:rsid w:val="008C11C4"/>
    <w:rsid w:val="008C27BC"/>
    <w:rsid w:val="008C4011"/>
    <w:rsid w:val="008C53F2"/>
    <w:rsid w:val="008C5434"/>
    <w:rsid w:val="008C6087"/>
    <w:rsid w:val="008D0BCB"/>
    <w:rsid w:val="008D0F8E"/>
    <w:rsid w:val="008D1AB5"/>
    <w:rsid w:val="008D2F1D"/>
    <w:rsid w:val="008D3A1D"/>
    <w:rsid w:val="008D49DF"/>
    <w:rsid w:val="008D54C9"/>
    <w:rsid w:val="008D6C2F"/>
    <w:rsid w:val="008D713A"/>
    <w:rsid w:val="008D7723"/>
    <w:rsid w:val="008D7778"/>
    <w:rsid w:val="008E02D4"/>
    <w:rsid w:val="008E072F"/>
    <w:rsid w:val="008E0C49"/>
    <w:rsid w:val="008E1C90"/>
    <w:rsid w:val="008E22B1"/>
    <w:rsid w:val="008E26B0"/>
    <w:rsid w:val="008E32B1"/>
    <w:rsid w:val="008E33E9"/>
    <w:rsid w:val="008E36C6"/>
    <w:rsid w:val="008E4151"/>
    <w:rsid w:val="008E73B7"/>
    <w:rsid w:val="008E7A85"/>
    <w:rsid w:val="008F2BD2"/>
    <w:rsid w:val="008F560D"/>
    <w:rsid w:val="008F57DA"/>
    <w:rsid w:val="00900485"/>
    <w:rsid w:val="00900A9A"/>
    <w:rsid w:val="00900AFD"/>
    <w:rsid w:val="00902331"/>
    <w:rsid w:val="0090302A"/>
    <w:rsid w:val="009056EA"/>
    <w:rsid w:val="009061C3"/>
    <w:rsid w:val="00906731"/>
    <w:rsid w:val="0090741F"/>
    <w:rsid w:val="00910ED2"/>
    <w:rsid w:val="00912380"/>
    <w:rsid w:val="009133EA"/>
    <w:rsid w:val="00914199"/>
    <w:rsid w:val="00917E74"/>
    <w:rsid w:val="00920F61"/>
    <w:rsid w:val="009217CA"/>
    <w:rsid w:val="00921AC1"/>
    <w:rsid w:val="00921BE8"/>
    <w:rsid w:val="00923806"/>
    <w:rsid w:val="009245F8"/>
    <w:rsid w:val="00925924"/>
    <w:rsid w:val="0092741C"/>
    <w:rsid w:val="00932D9D"/>
    <w:rsid w:val="009331F9"/>
    <w:rsid w:val="00933553"/>
    <w:rsid w:val="0093411E"/>
    <w:rsid w:val="00934C58"/>
    <w:rsid w:val="00935DCB"/>
    <w:rsid w:val="00937A3D"/>
    <w:rsid w:val="0094049E"/>
    <w:rsid w:val="00940FAD"/>
    <w:rsid w:val="00942EFB"/>
    <w:rsid w:val="00945152"/>
    <w:rsid w:val="00945A48"/>
    <w:rsid w:val="009460DF"/>
    <w:rsid w:val="00946777"/>
    <w:rsid w:val="00946DF6"/>
    <w:rsid w:val="00946FEF"/>
    <w:rsid w:val="00947102"/>
    <w:rsid w:val="009478F8"/>
    <w:rsid w:val="00947AEE"/>
    <w:rsid w:val="00947EF4"/>
    <w:rsid w:val="0095105C"/>
    <w:rsid w:val="00952832"/>
    <w:rsid w:val="00953911"/>
    <w:rsid w:val="00954CC6"/>
    <w:rsid w:val="00955D06"/>
    <w:rsid w:val="00955D6C"/>
    <w:rsid w:val="0095607B"/>
    <w:rsid w:val="00956563"/>
    <w:rsid w:val="00957158"/>
    <w:rsid w:val="0096270F"/>
    <w:rsid w:val="00963011"/>
    <w:rsid w:val="00963A30"/>
    <w:rsid w:val="00963B13"/>
    <w:rsid w:val="0096465E"/>
    <w:rsid w:val="00965E8C"/>
    <w:rsid w:val="0096690C"/>
    <w:rsid w:val="009669F2"/>
    <w:rsid w:val="009704CC"/>
    <w:rsid w:val="009708D6"/>
    <w:rsid w:val="009723FE"/>
    <w:rsid w:val="0097317D"/>
    <w:rsid w:val="00973B6A"/>
    <w:rsid w:val="00977018"/>
    <w:rsid w:val="009828A6"/>
    <w:rsid w:val="009828EA"/>
    <w:rsid w:val="00983888"/>
    <w:rsid w:val="00986152"/>
    <w:rsid w:val="00990B68"/>
    <w:rsid w:val="0099244D"/>
    <w:rsid w:val="00992B68"/>
    <w:rsid w:val="00993338"/>
    <w:rsid w:val="009939E9"/>
    <w:rsid w:val="00994540"/>
    <w:rsid w:val="0099564B"/>
    <w:rsid w:val="00995A4E"/>
    <w:rsid w:val="00996A20"/>
    <w:rsid w:val="00997810"/>
    <w:rsid w:val="009A05EC"/>
    <w:rsid w:val="009A5B96"/>
    <w:rsid w:val="009A6682"/>
    <w:rsid w:val="009A7257"/>
    <w:rsid w:val="009A7AE6"/>
    <w:rsid w:val="009B07C0"/>
    <w:rsid w:val="009B0E28"/>
    <w:rsid w:val="009B2C8B"/>
    <w:rsid w:val="009B3115"/>
    <w:rsid w:val="009B518E"/>
    <w:rsid w:val="009B5783"/>
    <w:rsid w:val="009B5C27"/>
    <w:rsid w:val="009B5D0C"/>
    <w:rsid w:val="009C0505"/>
    <w:rsid w:val="009C16C5"/>
    <w:rsid w:val="009C18CC"/>
    <w:rsid w:val="009C1C5F"/>
    <w:rsid w:val="009C1D42"/>
    <w:rsid w:val="009C1E20"/>
    <w:rsid w:val="009C2F1D"/>
    <w:rsid w:val="009C31D5"/>
    <w:rsid w:val="009C3744"/>
    <w:rsid w:val="009C3F51"/>
    <w:rsid w:val="009C44F0"/>
    <w:rsid w:val="009C56A7"/>
    <w:rsid w:val="009C6C02"/>
    <w:rsid w:val="009C7640"/>
    <w:rsid w:val="009D0334"/>
    <w:rsid w:val="009D0AEE"/>
    <w:rsid w:val="009D1515"/>
    <w:rsid w:val="009D34B5"/>
    <w:rsid w:val="009D3F4D"/>
    <w:rsid w:val="009D4105"/>
    <w:rsid w:val="009D4996"/>
    <w:rsid w:val="009D4E36"/>
    <w:rsid w:val="009D58D0"/>
    <w:rsid w:val="009D6768"/>
    <w:rsid w:val="009E0828"/>
    <w:rsid w:val="009E1A81"/>
    <w:rsid w:val="009E23A8"/>
    <w:rsid w:val="009E3405"/>
    <w:rsid w:val="009E43FC"/>
    <w:rsid w:val="009E5776"/>
    <w:rsid w:val="009E6968"/>
    <w:rsid w:val="009F06DC"/>
    <w:rsid w:val="009F1406"/>
    <w:rsid w:val="009F2FB6"/>
    <w:rsid w:val="009F3D42"/>
    <w:rsid w:val="009F4790"/>
    <w:rsid w:val="009F57FD"/>
    <w:rsid w:val="009F7E06"/>
    <w:rsid w:val="009F7F86"/>
    <w:rsid w:val="00A01334"/>
    <w:rsid w:val="00A01F40"/>
    <w:rsid w:val="00A02039"/>
    <w:rsid w:val="00A028F1"/>
    <w:rsid w:val="00A02E44"/>
    <w:rsid w:val="00A041F7"/>
    <w:rsid w:val="00A050AC"/>
    <w:rsid w:val="00A057A9"/>
    <w:rsid w:val="00A075BB"/>
    <w:rsid w:val="00A075DC"/>
    <w:rsid w:val="00A0787F"/>
    <w:rsid w:val="00A07C87"/>
    <w:rsid w:val="00A07D17"/>
    <w:rsid w:val="00A11FD7"/>
    <w:rsid w:val="00A13F6B"/>
    <w:rsid w:val="00A13FF3"/>
    <w:rsid w:val="00A14902"/>
    <w:rsid w:val="00A15EBE"/>
    <w:rsid w:val="00A16A44"/>
    <w:rsid w:val="00A16B5C"/>
    <w:rsid w:val="00A16BFC"/>
    <w:rsid w:val="00A16E66"/>
    <w:rsid w:val="00A17C3F"/>
    <w:rsid w:val="00A20B1C"/>
    <w:rsid w:val="00A229C6"/>
    <w:rsid w:val="00A24CB0"/>
    <w:rsid w:val="00A24EF3"/>
    <w:rsid w:val="00A302DC"/>
    <w:rsid w:val="00A31CEE"/>
    <w:rsid w:val="00A3328F"/>
    <w:rsid w:val="00A355C0"/>
    <w:rsid w:val="00A36D55"/>
    <w:rsid w:val="00A42AA2"/>
    <w:rsid w:val="00A439C3"/>
    <w:rsid w:val="00A43D21"/>
    <w:rsid w:val="00A450A7"/>
    <w:rsid w:val="00A45C0A"/>
    <w:rsid w:val="00A46D55"/>
    <w:rsid w:val="00A477E5"/>
    <w:rsid w:val="00A502B3"/>
    <w:rsid w:val="00A50563"/>
    <w:rsid w:val="00A50B28"/>
    <w:rsid w:val="00A50C19"/>
    <w:rsid w:val="00A50D11"/>
    <w:rsid w:val="00A51A17"/>
    <w:rsid w:val="00A53602"/>
    <w:rsid w:val="00A60641"/>
    <w:rsid w:val="00A6465C"/>
    <w:rsid w:val="00A64E7B"/>
    <w:rsid w:val="00A64FBE"/>
    <w:rsid w:val="00A673D1"/>
    <w:rsid w:val="00A6786B"/>
    <w:rsid w:val="00A70436"/>
    <w:rsid w:val="00A707E8"/>
    <w:rsid w:val="00A70D41"/>
    <w:rsid w:val="00A7211D"/>
    <w:rsid w:val="00A72E12"/>
    <w:rsid w:val="00A72F25"/>
    <w:rsid w:val="00A73090"/>
    <w:rsid w:val="00A74B8B"/>
    <w:rsid w:val="00A75577"/>
    <w:rsid w:val="00A76488"/>
    <w:rsid w:val="00A76580"/>
    <w:rsid w:val="00A77488"/>
    <w:rsid w:val="00A806C8"/>
    <w:rsid w:val="00A80D47"/>
    <w:rsid w:val="00A811EA"/>
    <w:rsid w:val="00A8228C"/>
    <w:rsid w:val="00A82F2B"/>
    <w:rsid w:val="00A85C48"/>
    <w:rsid w:val="00A86FFA"/>
    <w:rsid w:val="00A876FB"/>
    <w:rsid w:val="00A9114C"/>
    <w:rsid w:val="00A92F87"/>
    <w:rsid w:val="00A93253"/>
    <w:rsid w:val="00A932DB"/>
    <w:rsid w:val="00A93AAD"/>
    <w:rsid w:val="00A94B44"/>
    <w:rsid w:val="00A94BCB"/>
    <w:rsid w:val="00A965A3"/>
    <w:rsid w:val="00A97D0D"/>
    <w:rsid w:val="00A97D45"/>
    <w:rsid w:val="00AA18A8"/>
    <w:rsid w:val="00AA2F5B"/>
    <w:rsid w:val="00AA3518"/>
    <w:rsid w:val="00AA42CB"/>
    <w:rsid w:val="00AA4B34"/>
    <w:rsid w:val="00AA517D"/>
    <w:rsid w:val="00AA55DC"/>
    <w:rsid w:val="00AA5DF6"/>
    <w:rsid w:val="00AA6147"/>
    <w:rsid w:val="00AA7897"/>
    <w:rsid w:val="00AB0BAE"/>
    <w:rsid w:val="00AB247F"/>
    <w:rsid w:val="00AB275A"/>
    <w:rsid w:val="00AB335A"/>
    <w:rsid w:val="00AB3EB6"/>
    <w:rsid w:val="00AB4C07"/>
    <w:rsid w:val="00AB5560"/>
    <w:rsid w:val="00AB5685"/>
    <w:rsid w:val="00AB6BB7"/>
    <w:rsid w:val="00AB70FF"/>
    <w:rsid w:val="00AB7369"/>
    <w:rsid w:val="00AB7804"/>
    <w:rsid w:val="00AB7995"/>
    <w:rsid w:val="00AC0B40"/>
    <w:rsid w:val="00AC3A25"/>
    <w:rsid w:val="00AC3AFE"/>
    <w:rsid w:val="00AC3B64"/>
    <w:rsid w:val="00AC41D3"/>
    <w:rsid w:val="00AC5457"/>
    <w:rsid w:val="00AC69D5"/>
    <w:rsid w:val="00AC7612"/>
    <w:rsid w:val="00AD164C"/>
    <w:rsid w:val="00AD4457"/>
    <w:rsid w:val="00AD60A6"/>
    <w:rsid w:val="00AD769E"/>
    <w:rsid w:val="00AD77B9"/>
    <w:rsid w:val="00AD7834"/>
    <w:rsid w:val="00AD7946"/>
    <w:rsid w:val="00AD7E25"/>
    <w:rsid w:val="00AE1044"/>
    <w:rsid w:val="00AE1108"/>
    <w:rsid w:val="00AE141A"/>
    <w:rsid w:val="00AE1995"/>
    <w:rsid w:val="00AE3855"/>
    <w:rsid w:val="00AE44B0"/>
    <w:rsid w:val="00AE4565"/>
    <w:rsid w:val="00AE47A1"/>
    <w:rsid w:val="00AE5419"/>
    <w:rsid w:val="00AE75DC"/>
    <w:rsid w:val="00AF0226"/>
    <w:rsid w:val="00AF16EB"/>
    <w:rsid w:val="00AF1790"/>
    <w:rsid w:val="00AF26CB"/>
    <w:rsid w:val="00AF36CF"/>
    <w:rsid w:val="00AF4473"/>
    <w:rsid w:val="00AF44F4"/>
    <w:rsid w:val="00AF6381"/>
    <w:rsid w:val="00B00511"/>
    <w:rsid w:val="00B0135D"/>
    <w:rsid w:val="00B0174B"/>
    <w:rsid w:val="00B02BC7"/>
    <w:rsid w:val="00B03F31"/>
    <w:rsid w:val="00B07649"/>
    <w:rsid w:val="00B1220E"/>
    <w:rsid w:val="00B126BF"/>
    <w:rsid w:val="00B14783"/>
    <w:rsid w:val="00B15CE7"/>
    <w:rsid w:val="00B17B5E"/>
    <w:rsid w:val="00B225B6"/>
    <w:rsid w:val="00B22682"/>
    <w:rsid w:val="00B22866"/>
    <w:rsid w:val="00B23685"/>
    <w:rsid w:val="00B2467E"/>
    <w:rsid w:val="00B24A4E"/>
    <w:rsid w:val="00B24B5B"/>
    <w:rsid w:val="00B2569E"/>
    <w:rsid w:val="00B2771E"/>
    <w:rsid w:val="00B27D1B"/>
    <w:rsid w:val="00B303A5"/>
    <w:rsid w:val="00B3102C"/>
    <w:rsid w:val="00B3200C"/>
    <w:rsid w:val="00B32551"/>
    <w:rsid w:val="00B32842"/>
    <w:rsid w:val="00B32D43"/>
    <w:rsid w:val="00B33FA2"/>
    <w:rsid w:val="00B342E9"/>
    <w:rsid w:val="00B36300"/>
    <w:rsid w:val="00B363C0"/>
    <w:rsid w:val="00B3756B"/>
    <w:rsid w:val="00B37D4B"/>
    <w:rsid w:val="00B409C7"/>
    <w:rsid w:val="00B40DD7"/>
    <w:rsid w:val="00B410A5"/>
    <w:rsid w:val="00B425B2"/>
    <w:rsid w:val="00B4314E"/>
    <w:rsid w:val="00B43367"/>
    <w:rsid w:val="00B436DB"/>
    <w:rsid w:val="00B4440D"/>
    <w:rsid w:val="00B44470"/>
    <w:rsid w:val="00B45F50"/>
    <w:rsid w:val="00B462DB"/>
    <w:rsid w:val="00B47232"/>
    <w:rsid w:val="00B503CC"/>
    <w:rsid w:val="00B5125E"/>
    <w:rsid w:val="00B53E61"/>
    <w:rsid w:val="00B54043"/>
    <w:rsid w:val="00B55565"/>
    <w:rsid w:val="00B565E2"/>
    <w:rsid w:val="00B56EB5"/>
    <w:rsid w:val="00B60B8D"/>
    <w:rsid w:val="00B61974"/>
    <w:rsid w:val="00B62C8E"/>
    <w:rsid w:val="00B63FC9"/>
    <w:rsid w:val="00B65FE0"/>
    <w:rsid w:val="00B7036E"/>
    <w:rsid w:val="00B709A5"/>
    <w:rsid w:val="00B743CE"/>
    <w:rsid w:val="00B75BD9"/>
    <w:rsid w:val="00B7693B"/>
    <w:rsid w:val="00B76F96"/>
    <w:rsid w:val="00B806FB"/>
    <w:rsid w:val="00B81430"/>
    <w:rsid w:val="00B8207B"/>
    <w:rsid w:val="00B82F28"/>
    <w:rsid w:val="00B83EA6"/>
    <w:rsid w:val="00B84966"/>
    <w:rsid w:val="00B8500B"/>
    <w:rsid w:val="00B860A1"/>
    <w:rsid w:val="00B87C70"/>
    <w:rsid w:val="00B87CC5"/>
    <w:rsid w:val="00B92DDF"/>
    <w:rsid w:val="00B93CC6"/>
    <w:rsid w:val="00B948F4"/>
    <w:rsid w:val="00B951A4"/>
    <w:rsid w:val="00B95292"/>
    <w:rsid w:val="00B969C4"/>
    <w:rsid w:val="00B96C88"/>
    <w:rsid w:val="00BA044A"/>
    <w:rsid w:val="00BA063F"/>
    <w:rsid w:val="00BA0FE8"/>
    <w:rsid w:val="00BA3A40"/>
    <w:rsid w:val="00BA3E34"/>
    <w:rsid w:val="00BA554A"/>
    <w:rsid w:val="00BB009D"/>
    <w:rsid w:val="00BB0209"/>
    <w:rsid w:val="00BB0A9B"/>
    <w:rsid w:val="00BB1EF9"/>
    <w:rsid w:val="00BB2B50"/>
    <w:rsid w:val="00BB2BE6"/>
    <w:rsid w:val="00BB3665"/>
    <w:rsid w:val="00BB3B2C"/>
    <w:rsid w:val="00BB4B13"/>
    <w:rsid w:val="00BB4C62"/>
    <w:rsid w:val="00BB5266"/>
    <w:rsid w:val="00BB560B"/>
    <w:rsid w:val="00BB56DE"/>
    <w:rsid w:val="00BB584D"/>
    <w:rsid w:val="00BB6060"/>
    <w:rsid w:val="00BB7131"/>
    <w:rsid w:val="00BC0066"/>
    <w:rsid w:val="00BC0A0D"/>
    <w:rsid w:val="00BC0F6B"/>
    <w:rsid w:val="00BC0FFC"/>
    <w:rsid w:val="00BC2633"/>
    <w:rsid w:val="00BC3820"/>
    <w:rsid w:val="00BC43A2"/>
    <w:rsid w:val="00BC440E"/>
    <w:rsid w:val="00BC4885"/>
    <w:rsid w:val="00BC5D3B"/>
    <w:rsid w:val="00BC6C35"/>
    <w:rsid w:val="00BC6F28"/>
    <w:rsid w:val="00BD07AC"/>
    <w:rsid w:val="00BD0FBF"/>
    <w:rsid w:val="00BD3645"/>
    <w:rsid w:val="00BD41A8"/>
    <w:rsid w:val="00BD5C35"/>
    <w:rsid w:val="00BD60D0"/>
    <w:rsid w:val="00BD65F6"/>
    <w:rsid w:val="00BD751A"/>
    <w:rsid w:val="00BE19A7"/>
    <w:rsid w:val="00BE1FBB"/>
    <w:rsid w:val="00BE352B"/>
    <w:rsid w:val="00BE48BB"/>
    <w:rsid w:val="00BE6FAB"/>
    <w:rsid w:val="00BE7011"/>
    <w:rsid w:val="00BE7538"/>
    <w:rsid w:val="00BE7CDB"/>
    <w:rsid w:val="00BF1393"/>
    <w:rsid w:val="00BF2BFE"/>
    <w:rsid w:val="00BF54E6"/>
    <w:rsid w:val="00BF5B44"/>
    <w:rsid w:val="00BF6503"/>
    <w:rsid w:val="00BF6D04"/>
    <w:rsid w:val="00BF6FB4"/>
    <w:rsid w:val="00BF7DA0"/>
    <w:rsid w:val="00C011D2"/>
    <w:rsid w:val="00C015DE"/>
    <w:rsid w:val="00C037C9"/>
    <w:rsid w:val="00C038FC"/>
    <w:rsid w:val="00C053F0"/>
    <w:rsid w:val="00C0581E"/>
    <w:rsid w:val="00C067A2"/>
    <w:rsid w:val="00C106B5"/>
    <w:rsid w:val="00C1181F"/>
    <w:rsid w:val="00C11B4E"/>
    <w:rsid w:val="00C1273A"/>
    <w:rsid w:val="00C128AB"/>
    <w:rsid w:val="00C1357F"/>
    <w:rsid w:val="00C1409A"/>
    <w:rsid w:val="00C1604F"/>
    <w:rsid w:val="00C16448"/>
    <w:rsid w:val="00C16A5F"/>
    <w:rsid w:val="00C208C3"/>
    <w:rsid w:val="00C20DE7"/>
    <w:rsid w:val="00C21FC9"/>
    <w:rsid w:val="00C229F3"/>
    <w:rsid w:val="00C24789"/>
    <w:rsid w:val="00C253C5"/>
    <w:rsid w:val="00C25AFF"/>
    <w:rsid w:val="00C25BBF"/>
    <w:rsid w:val="00C2740A"/>
    <w:rsid w:val="00C30FC2"/>
    <w:rsid w:val="00C32283"/>
    <w:rsid w:val="00C32BD1"/>
    <w:rsid w:val="00C330D2"/>
    <w:rsid w:val="00C33868"/>
    <w:rsid w:val="00C342E8"/>
    <w:rsid w:val="00C344BF"/>
    <w:rsid w:val="00C348A0"/>
    <w:rsid w:val="00C37C88"/>
    <w:rsid w:val="00C4108D"/>
    <w:rsid w:val="00C41D3C"/>
    <w:rsid w:val="00C41D65"/>
    <w:rsid w:val="00C4346A"/>
    <w:rsid w:val="00C434F7"/>
    <w:rsid w:val="00C43570"/>
    <w:rsid w:val="00C457AB"/>
    <w:rsid w:val="00C45D8A"/>
    <w:rsid w:val="00C47DF3"/>
    <w:rsid w:val="00C513BF"/>
    <w:rsid w:val="00C513E3"/>
    <w:rsid w:val="00C5163A"/>
    <w:rsid w:val="00C51A74"/>
    <w:rsid w:val="00C522F5"/>
    <w:rsid w:val="00C528FE"/>
    <w:rsid w:val="00C52F7B"/>
    <w:rsid w:val="00C53BC9"/>
    <w:rsid w:val="00C53CD7"/>
    <w:rsid w:val="00C53FB9"/>
    <w:rsid w:val="00C55A6F"/>
    <w:rsid w:val="00C55C7A"/>
    <w:rsid w:val="00C60497"/>
    <w:rsid w:val="00C6085C"/>
    <w:rsid w:val="00C6124D"/>
    <w:rsid w:val="00C613A7"/>
    <w:rsid w:val="00C62B91"/>
    <w:rsid w:val="00C63942"/>
    <w:rsid w:val="00C65ED2"/>
    <w:rsid w:val="00C66489"/>
    <w:rsid w:val="00C67A2C"/>
    <w:rsid w:val="00C67F87"/>
    <w:rsid w:val="00C70366"/>
    <w:rsid w:val="00C70A95"/>
    <w:rsid w:val="00C717A6"/>
    <w:rsid w:val="00C7180B"/>
    <w:rsid w:val="00C73840"/>
    <w:rsid w:val="00C73DB8"/>
    <w:rsid w:val="00C7452D"/>
    <w:rsid w:val="00C74D69"/>
    <w:rsid w:val="00C7510D"/>
    <w:rsid w:val="00C764E9"/>
    <w:rsid w:val="00C76611"/>
    <w:rsid w:val="00C82235"/>
    <w:rsid w:val="00C823DC"/>
    <w:rsid w:val="00C86A0F"/>
    <w:rsid w:val="00C86FD3"/>
    <w:rsid w:val="00C8703E"/>
    <w:rsid w:val="00C906A6"/>
    <w:rsid w:val="00C925E8"/>
    <w:rsid w:val="00C926D6"/>
    <w:rsid w:val="00C932A9"/>
    <w:rsid w:val="00C93713"/>
    <w:rsid w:val="00C944C7"/>
    <w:rsid w:val="00C957FC"/>
    <w:rsid w:val="00CA1E74"/>
    <w:rsid w:val="00CA2291"/>
    <w:rsid w:val="00CA3778"/>
    <w:rsid w:val="00CA3AF4"/>
    <w:rsid w:val="00CA4B16"/>
    <w:rsid w:val="00CA5831"/>
    <w:rsid w:val="00CA5F7A"/>
    <w:rsid w:val="00CA79EA"/>
    <w:rsid w:val="00CB037C"/>
    <w:rsid w:val="00CB25FF"/>
    <w:rsid w:val="00CB3058"/>
    <w:rsid w:val="00CB3E18"/>
    <w:rsid w:val="00CB47D3"/>
    <w:rsid w:val="00CB4F08"/>
    <w:rsid w:val="00CB575F"/>
    <w:rsid w:val="00CB5BB8"/>
    <w:rsid w:val="00CB5D1B"/>
    <w:rsid w:val="00CB74CD"/>
    <w:rsid w:val="00CB75BD"/>
    <w:rsid w:val="00CC094B"/>
    <w:rsid w:val="00CC135C"/>
    <w:rsid w:val="00CC22A1"/>
    <w:rsid w:val="00CC4109"/>
    <w:rsid w:val="00CC5053"/>
    <w:rsid w:val="00CC6A13"/>
    <w:rsid w:val="00CC76C4"/>
    <w:rsid w:val="00CD00FD"/>
    <w:rsid w:val="00CD04EE"/>
    <w:rsid w:val="00CD148D"/>
    <w:rsid w:val="00CD19C6"/>
    <w:rsid w:val="00CD2897"/>
    <w:rsid w:val="00CD28C5"/>
    <w:rsid w:val="00CD311B"/>
    <w:rsid w:val="00CD498F"/>
    <w:rsid w:val="00CD5F7E"/>
    <w:rsid w:val="00CD64AC"/>
    <w:rsid w:val="00CD6B2D"/>
    <w:rsid w:val="00CD7620"/>
    <w:rsid w:val="00CE0AF9"/>
    <w:rsid w:val="00CE17E0"/>
    <w:rsid w:val="00CE275B"/>
    <w:rsid w:val="00CE3495"/>
    <w:rsid w:val="00CE38E4"/>
    <w:rsid w:val="00CE3CB3"/>
    <w:rsid w:val="00CE415C"/>
    <w:rsid w:val="00CE42B9"/>
    <w:rsid w:val="00CE4A98"/>
    <w:rsid w:val="00CE4EDD"/>
    <w:rsid w:val="00CE5933"/>
    <w:rsid w:val="00CE5E75"/>
    <w:rsid w:val="00CE6534"/>
    <w:rsid w:val="00CE687E"/>
    <w:rsid w:val="00CE73AA"/>
    <w:rsid w:val="00CF00A8"/>
    <w:rsid w:val="00CF06F4"/>
    <w:rsid w:val="00CF0E81"/>
    <w:rsid w:val="00CF1044"/>
    <w:rsid w:val="00CF123F"/>
    <w:rsid w:val="00CF1A64"/>
    <w:rsid w:val="00CF1DD2"/>
    <w:rsid w:val="00CF2409"/>
    <w:rsid w:val="00CF2D0C"/>
    <w:rsid w:val="00CF2F7A"/>
    <w:rsid w:val="00CF40A6"/>
    <w:rsid w:val="00CF42D6"/>
    <w:rsid w:val="00CF4D30"/>
    <w:rsid w:val="00CF5126"/>
    <w:rsid w:val="00CF56A4"/>
    <w:rsid w:val="00CF58B1"/>
    <w:rsid w:val="00CF6134"/>
    <w:rsid w:val="00D03553"/>
    <w:rsid w:val="00D0356C"/>
    <w:rsid w:val="00D04387"/>
    <w:rsid w:val="00D059B3"/>
    <w:rsid w:val="00D119B9"/>
    <w:rsid w:val="00D12E38"/>
    <w:rsid w:val="00D1339E"/>
    <w:rsid w:val="00D1340B"/>
    <w:rsid w:val="00D13A1A"/>
    <w:rsid w:val="00D16518"/>
    <w:rsid w:val="00D16BE7"/>
    <w:rsid w:val="00D245F6"/>
    <w:rsid w:val="00D260E1"/>
    <w:rsid w:val="00D27292"/>
    <w:rsid w:val="00D27544"/>
    <w:rsid w:val="00D2789D"/>
    <w:rsid w:val="00D27900"/>
    <w:rsid w:val="00D31DA2"/>
    <w:rsid w:val="00D325BD"/>
    <w:rsid w:val="00D32DAE"/>
    <w:rsid w:val="00D33320"/>
    <w:rsid w:val="00D3448E"/>
    <w:rsid w:val="00D3634D"/>
    <w:rsid w:val="00D376EB"/>
    <w:rsid w:val="00D424C9"/>
    <w:rsid w:val="00D44EAF"/>
    <w:rsid w:val="00D455CF"/>
    <w:rsid w:val="00D455D4"/>
    <w:rsid w:val="00D45B04"/>
    <w:rsid w:val="00D45B71"/>
    <w:rsid w:val="00D461B1"/>
    <w:rsid w:val="00D46D13"/>
    <w:rsid w:val="00D50BB5"/>
    <w:rsid w:val="00D5130B"/>
    <w:rsid w:val="00D5206A"/>
    <w:rsid w:val="00D52419"/>
    <w:rsid w:val="00D52587"/>
    <w:rsid w:val="00D53BE1"/>
    <w:rsid w:val="00D559B0"/>
    <w:rsid w:val="00D55AB5"/>
    <w:rsid w:val="00D55FB1"/>
    <w:rsid w:val="00D57CBB"/>
    <w:rsid w:val="00D61E70"/>
    <w:rsid w:val="00D61F89"/>
    <w:rsid w:val="00D62663"/>
    <w:rsid w:val="00D63A70"/>
    <w:rsid w:val="00D6575F"/>
    <w:rsid w:val="00D665EE"/>
    <w:rsid w:val="00D6713A"/>
    <w:rsid w:val="00D67487"/>
    <w:rsid w:val="00D74395"/>
    <w:rsid w:val="00D74A51"/>
    <w:rsid w:val="00D75CAB"/>
    <w:rsid w:val="00D760D8"/>
    <w:rsid w:val="00D77A37"/>
    <w:rsid w:val="00D77F62"/>
    <w:rsid w:val="00D80B44"/>
    <w:rsid w:val="00D816CA"/>
    <w:rsid w:val="00D81AED"/>
    <w:rsid w:val="00D82F36"/>
    <w:rsid w:val="00D82FEE"/>
    <w:rsid w:val="00D83C6C"/>
    <w:rsid w:val="00D851A1"/>
    <w:rsid w:val="00D85700"/>
    <w:rsid w:val="00D8578D"/>
    <w:rsid w:val="00D85BA2"/>
    <w:rsid w:val="00D85C9E"/>
    <w:rsid w:val="00D8616E"/>
    <w:rsid w:val="00D86DC8"/>
    <w:rsid w:val="00D87F46"/>
    <w:rsid w:val="00D909FB"/>
    <w:rsid w:val="00D915FF"/>
    <w:rsid w:val="00D918A2"/>
    <w:rsid w:val="00D925B0"/>
    <w:rsid w:val="00D92A74"/>
    <w:rsid w:val="00D932EE"/>
    <w:rsid w:val="00D943A8"/>
    <w:rsid w:val="00D944C5"/>
    <w:rsid w:val="00D946B5"/>
    <w:rsid w:val="00D96451"/>
    <w:rsid w:val="00D97704"/>
    <w:rsid w:val="00DA0402"/>
    <w:rsid w:val="00DA13F4"/>
    <w:rsid w:val="00DA3D63"/>
    <w:rsid w:val="00DA47CD"/>
    <w:rsid w:val="00DA699A"/>
    <w:rsid w:val="00DA7D9D"/>
    <w:rsid w:val="00DA7FA0"/>
    <w:rsid w:val="00DB1316"/>
    <w:rsid w:val="00DB360F"/>
    <w:rsid w:val="00DB6FB8"/>
    <w:rsid w:val="00DC1095"/>
    <w:rsid w:val="00DC14F2"/>
    <w:rsid w:val="00DC1877"/>
    <w:rsid w:val="00DC2608"/>
    <w:rsid w:val="00DC3D10"/>
    <w:rsid w:val="00DC408F"/>
    <w:rsid w:val="00DC41FC"/>
    <w:rsid w:val="00DC4827"/>
    <w:rsid w:val="00DC5558"/>
    <w:rsid w:val="00DC62B0"/>
    <w:rsid w:val="00DC633F"/>
    <w:rsid w:val="00DD0D67"/>
    <w:rsid w:val="00DD14D2"/>
    <w:rsid w:val="00DD61BD"/>
    <w:rsid w:val="00DD64DF"/>
    <w:rsid w:val="00DD73BE"/>
    <w:rsid w:val="00DE0B57"/>
    <w:rsid w:val="00DE2317"/>
    <w:rsid w:val="00DE29C3"/>
    <w:rsid w:val="00DE2A24"/>
    <w:rsid w:val="00DE2CF4"/>
    <w:rsid w:val="00DE2F44"/>
    <w:rsid w:val="00DE3732"/>
    <w:rsid w:val="00DE7155"/>
    <w:rsid w:val="00DF1D56"/>
    <w:rsid w:val="00DF2388"/>
    <w:rsid w:val="00DF2AD4"/>
    <w:rsid w:val="00DF36C6"/>
    <w:rsid w:val="00DF3E25"/>
    <w:rsid w:val="00DF50DA"/>
    <w:rsid w:val="00E014DD"/>
    <w:rsid w:val="00E021C6"/>
    <w:rsid w:val="00E027C3"/>
    <w:rsid w:val="00E02A78"/>
    <w:rsid w:val="00E05032"/>
    <w:rsid w:val="00E05CA8"/>
    <w:rsid w:val="00E06ADE"/>
    <w:rsid w:val="00E10690"/>
    <w:rsid w:val="00E10C71"/>
    <w:rsid w:val="00E13760"/>
    <w:rsid w:val="00E1420D"/>
    <w:rsid w:val="00E14C02"/>
    <w:rsid w:val="00E203DA"/>
    <w:rsid w:val="00E207BE"/>
    <w:rsid w:val="00E20E70"/>
    <w:rsid w:val="00E212F6"/>
    <w:rsid w:val="00E22182"/>
    <w:rsid w:val="00E2231B"/>
    <w:rsid w:val="00E2389C"/>
    <w:rsid w:val="00E23DAC"/>
    <w:rsid w:val="00E24552"/>
    <w:rsid w:val="00E24B7C"/>
    <w:rsid w:val="00E26578"/>
    <w:rsid w:val="00E26671"/>
    <w:rsid w:val="00E325E0"/>
    <w:rsid w:val="00E32718"/>
    <w:rsid w:val="00E32CC8"/>
    <w:rsid w:val="00E32CDF"/>
    <w:rsid w:val="00E34837"/>
    <w:rsid w:val="00E34A83"/>
    <w:rsid w:val="00E35233"/>
    <w:rsid w:val="00E35BB2"/>
    <w:rsid w:val="00E36C14"/>
    <w:rsid w:val="00E36D16"/>
    <w:rsid w:val="00E427F2"/>
    <w:rsid w:val="00E4286C"/>
    <w:rsid w:val="00E431A4"/>
    <w:rsid w:val="00E45D02"/>
    <w:rsid w:val="00E46AF9"/>
    <w:rsid w:val="00E47639"/>
    <w:rsid w:val="00E47A43"/>
    <w:rsid w:val="00E50687"/>
    <w:rsid w:val="00E51371"/>
    <w:rsid w:val="00E528D5"/>
    <w:rsid w:val="00E52BA5"/>
    <w:rsid w:val="00E52BB0"/>
    <w:rsid w:val="00E54653"/>
    <w:rsid w:val="00E54F51"/>
    <w:rsid w:val="00E54FAC"/>
    <w:rsid w:val="00E57FC1"/>
    <w:rsid w:val="00E62802"/>
    <w:rsid w:val="00E65419"/>
    <w:rsid w:val="00E664B2"/>
    <w:rsid w:val="00E677F7"/>
    <w:rsid w:val="00E67BF2"/>
    <w:rsid w:val="00E704B2"/>
    <w:rsid w:val="00E70558"/>
    <w:rsid w:val="00E70D21"/>
    <w:rsid w:val="00E713DD"/>
    <w:rsid w:val="00E71B02"/>
    <w:rsid w:val="00E7536A"/>
    <w:rsid w:val="00E76521"/>
    <w:rsid w:val="00E776F0"/>
    <w:rsid w:val="00E77EB3"/>
    <w:rsid w:val="00E80CF3"/>
    <w:rsid w:val="00E80EF7"/>
    <w:rsid w:val="00E81525"/>
    <w:rsid w:val="00E81652"/>
    <w:rsid w:val="00E82F3B"/>
    <w:rsid w:val="00E8505B"/>
    <w:rsid w:val="00E85DA7"/>
    <w:rsid w:val="00E867EC"/>
    <w:rsid w:val="00E906F0"/>
    <w:rsid w:val="00E90CD8"/>
    <w:rsid w:val="00E91447"/>
    <w:rsid w:val="00E91FD5"/>
    <w:rsid w:val="00E92ADB"/>
    <w:rsid w:val="00E93D0A"/>
    <w:rsid w:val="00E93F68"/>
    <w:rsid w:val="00E945EF"/>
    <w:rsid w:val="00E962B7"/>
    <w:rsid w:val="00E9694C"/>
    <w:rsid w:val="00E96A92"/>
    <w:rsid w:val="00EA0B5E"/>
    <w:rsid w:val="00EA1963"/>
    <w:rsid w:val="00EA2C3C"/>
    <w:rsid w:val="00EA2D1D"/>
    <w:rsid w:val="00EA7626"/>
    <w:rsid w:val="00EA7949"/>
    <w:rsid w:val="00EA7C5F"/>
    <w:rsid w:val="00EB011E"/>
    <w:rsid w:val="00EB0F65"/>
    <w:rsid w:val="00EB16D5"/>
    <w:rsid w:val="00EB2288"/>
    <w:rsid w:val="00EB2C7C"/>
    <w:rsid w:val="00EB47FC"/>
    <w:rsid w:val="00EB485A"/>
    <w:rsid w:val="00EB50BD"/>
    <w:rsid w:val="00EB7FAC"/>
    <w:rsid w:val="00EC6A36"/>
    <w:rsid w:val="00EC7113"/>
    <w:rsid w:val="00ED0C60"/>
    <w:rsid w:val="00ED0CE2"/>
    <w:rsid w:val="00ED25EE"/>
    <w:rsid w:val="00ED4C85"/>
    <w:rsid w:val="00ED5847"/>
    <w:rsid w:val="00ED6789"/>
    <w:rsid w:val="00ED6AFB"/>
    <w:rsid w:val="00ED726C"/>
    <w:rsid w:val="00EE08A6"/>
    <w:rsid w:val="00EE1374"/>
    <w:rsid w:val="00EE14FF"/>
    <w:rsid w:val="00EE166D"/>
    <w:rsid w:val="00EE2F1B"/>
    <w:rsid w:val="00EE4408"/>
    <w:rsid w:val="00EE4B81"/>
    <w:rsid w:val="00EE5BAB"/>
    <w:rsid w:val="00EE7F95"/>
    <w:rsid w:val="00EF5B96"/>
    <w:rsid w:val="00EF706B"/>
    <w:rsid w:val="00EF70C5"/>
    <w:rsid w:val="00EF7A54"/>
    <w:rsid w:val="00F0104E"/>
    <w:rsid w:val="00F02204"/>
    <w:rsid w:val="00F026E2"/>
    <w:rsid w:val="00F02B8E"/>
    <w:rsid w:val="00F02C95"/>
    <w:rsid w:val="00F03B16"/>
    <w:rsid w:val="00F040A1"/>
    <w:rsid w:val="00F04313"/>
    <w:rsid w:val="00F061C6"/>
    <w:rsid w:val="00F0704B"/>
    <w:rsid w:val="00F0746C"/>
    <w:rsid w:val="00F07DB4"/>
    <w:rsid w:val="00F1013B"/>
    <w:rsid w:val="00F10158"/>
    <w:rsid w:val="00F113B5"/>
    <w:rsid w:val="00F12393"/>
    <w:rsid w:val="00F12C01"/>
    <w:rsid w:val="00F13E10"/>
    <w:rsid w:val="00F16477"/>
    <w:rsid w:val="00F16B40"/>
    <w:rsid w:val="00F1735D"/>
    <w:rsid w:val="00F20BF5"/>
    <w:rsid w:val="00F23628"/>
    <w:rsid w:val="00F24BD1"/>
    <w:rsid w:val="00F25155"/>
    <w:rsid w:val="00F25E51"/>
    <w:rsid w:val="00F30C79"/>
    <w:rsid w:val="00F32854"/>
    <w:rsid w:val="00F33A0C"/>
    <w:rsid w:val="00F341C4"/>
    <w:rsid w:val="00F344C9"/>
    <w:rsid w:val="00F35450"/>
    <w:rsid w:val="00F363E7"/>
    <w:rsid w:val="00F401F6"/>
    <w:rsid w:val="00F40212"/>
    <w:rsid w:val="00F4049A"/>
    <w:rsid w:val="00F40EF3"/>
    <w:rsid w:val="00F43694"/>
    <w:rsid w:val="00F44003"/>
    <w:rsid w:val="00F443E8"/>
    <w:rsid w:val="00F449E8"/>
    <w:rsid w:val="00F4518B"/>
    <w:rsid w:val="00F45EB1"/>
    <w:rsid w:val="00F468CB"/>
    <w:rsid w:val="00F46CE2"/>
    <w:rsid w:val="00F47560"/>
    <w:rsid w:val="00F47B7B"/>
    <w:rsid w:val="00F50CA4"/>
    <w:rsid w:val="00F51B69"/>
    <w:rsid w:val="00F52256"/>
    <w:rsid w:val="00F5300F"/>
    <w:rsid w:val="00F54D94"/>
    <w:rsid w:val="00F5572E"/>
    <w:rsid w:val="00F56B48"/>
    <w:rsid w:val="00F56E21"/>
    <w:rsid w:val="00F57F94"/>
    <w:rsid w:val="00F60F78"/>
    <w:rsid w:val="00F62DBC"/>
    <w:rsid w:val="00F63014"/>
    <w:rsid w:val="00F63A14"/>
    <w:rsid w:val="00F63ACC"/>
    <w:rsid w:val="00F64032"/>
    <w:rsid w:val="00F649FD"/>
    <w:rsid w:val="00F65455"/>
    <w:rsid w:val="00F65BE2"/>
    <w:rsid w:val="00F65F2F"/>
    <w:rsid w:val="00F66CA0"/>
    <w:rsid w:val="00F70008"/>
    <w:rsid w:val="00F735D2"/>
    <w:rsid w:val="00F74A33"/>
    <w:rsid w:val="00F757EE"/>
    <w:rsid w:val="00F76716"/>
    <w:rsid w:val="00F8081A"/>
    <w:rsid w:val="00F80EFB"/>
    <w:rsid w:val="00F80FD6"/>
    <w:rsid w:val="00F816F3"/>
    <w:rsid w:val="00F84A58"/>
    <w:rsid w:val="00F85F25"/>
    <w:rsid w:val="00F86FBD"/>
    <w:rsid w:val="00F91EAC"/>
    <w:rsid w:val="00F93782"/>
    <w:rsid w:val="00F93FE5"/>
    <w:rsid w:val="00F94B37"/>
    <w:rsid w:val="00F94E68"/>
    <w:rsid w:val="00F95471"/>
    <w:rsid w:val="00F96CC2"/>
    <w:rsid w:val="00F977A7"/>
    <w:rsid w:val="00FA0C24"/>
    <w:rsid w:val="00FA150F"/>
    <w:rsid w:val="00FA1CF4"/>
    <w:rsid w:val="00FA354F"/>
    <w:rsid w:val="00FA4E54"/>
    <w:rsid w:val="00FA58C6"/>
    <w:rsid w:val="00FA593B"/>
    <w:rsid w:val="00FB078D"/>
    <w:rsid w:val="00FB1103"/>
    <w:rsid w:val="00FB1284"/>
    <w:rsid w:val="00FB14E1"/>
    <w:rsid w:val="00FB4317"/>
    <w:rsid w:val="00FB5239"/>
    <w:rsid w:val="00FB6660"/>
    <w:rsid w:val="00FB6EB0"/>
    <w:rsid w:val="00FC0199"/>
    <w:rsid w:val="00FC0B5C"/>
    <w:rsid w:val="00FC0EE2"/>
    <w:rsid w:val="00FC110B"/>
    <w:rsid w:val="00FC259E"/>
    <w:rsid w:val="00FC2FD7"/>
    <w:rsid w:val="00FC516F"/>
    <w:rsid w:val="00FC54E8"/>
    <w:rsid w:val="00FC736C"/>
    <w:rsid w:val="00FD1BE4"/>
    <w:rsid w:val="00FD2238"/>
    <w:rsid w:val="00FD27B7"/>
    <w:rsid w:val="00FD3A4C"/>
    <w:rsid w:val="00FD3B6A"/>
    <w:rsid w:val="00FD3F15"/>
    <w:rsid w:val="00FD40AE"/>
    <w:rsid w:val="00FD5025"/>
    <w:rsid w:val="00FD5BE2"/>
    <w:rsid w:val="00FD6830"/>
    <w:rsid w:val="00FD74A8"/>
    <w:rsid w:val="00FD78BF"/>
    <w:rsid w:val="00FD79FD"/>
    <w:rsid w:val="00FE05E0"/>
    <w:rsid w:val="00FE256F"/>
    <w:rsid w:val="00FE2AC8"/>
    <w:rsid w:val="00FE2BD7"/>
    <w:rsid w:val="00FE3283"/>
    <w:rsid w:val="00FE332B"/>
    <w:rsid w:val="00FE3DAB"/>
    <w:rsid w:val="00FE4193"/>
    <w:rsid w:val="00FE4670"/>
    <w:rsid w:val="00FE46E7"/>
    <w:rsid w:val="00FE6868"/>
    <w:rsid w:val="00FE6A99"/>
    <w:rsid w:val="00FE71B4"/>
    <w:rsid w:val="00FF0EA9"/>
    <w:rsid w:val="00FF3D30"/>
    <w:rsid w:val="00FF3E98"/>
    <w:rsid w:val="00FF4298"/>
    <w:rsid w:val="00FF49CF"/>
    <w:rsid w:val="00FF52B7"/>
    <w:rsid w:val="00FF572D"/>
    <w:rsid w:val="00FF5808"/>
    <w:rsid w:val="00FF5966"/>
    <w:rsid w:val="00FF640E"/>
    <w:rsid w:val="00FF682B"/>
    <w:rsid w:val="00FF6C14"/>
    <w:rsid w:val="00FF6DCD"/>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33F882E"/>
  <w15:docId w15:val="{FADE4032-DA20-4864-BE74-2EEEE768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46C"/>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rsid w:val="00937A3D"/>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
    <w:qFormat/>
    <w:rsid w:val="00937A3D"/>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937A3D"/>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937A3D"/>
    <w:pPr>
      <w:keepNext/>
      <w:spacing w:before="240" w:after="60"/>
      <w:outlineLvl w:val="3"/>
    </w:pPr>
    <w:rPr>
      <w:rFonts w:ascii="Arial" w:hAnsi="Arial" w:cs="Times New Roman"/>
      <w:b/>
      <w:bCs/>
      <w:szCs w:val="28"/>
    </w:rPr>
  </w:style>
  <w:style w:type="paragraph" w:styleId="5">
    <w:name w:val="heading 5"/>
    <w:basedOn w:val="a"/>
    <w:next w:val="a"/>
    <w:uiPriority w:val="9"/>
    <w:qFormat/>
    <w:rsid w:val="00937A3D"/>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37A3D"/>
  </w:style>
  <w:style w:type="character" w:customStyle="1" w:styleId="WW8Num1z1">
    <w:name w:val="WW8Num1z1"/>
    <w:rsid w:val="00937A3D"/>
  </w:style>
  <w:style w:type="character" w:customStyle="1" w:styleId="WW8Num1z2">
    <w:name w:val="WW8Num1z2"/>
    <w:rsid w:val="00937A3D"/>
  </w:style>
  <w:style w:type="character" w:customStyle="1" w:styleId="WW8Num1z3">
    <w:name w:val="WW8Num1z3"/>
    <w:rsid w:val="00937A3D"/>
  </w:style>
  <w:style w:type="character" w:customStyle="1" w:styleId="WW8Num1z4">
    <w:name w:val="WW8Num1z4"/>
    <w:rsid w:val="00937A3D"/>
    <w:rPr>
      <w:rFonts w:ascii="Arial" w:hAnsi="Arial" w:cs="Times New Roman"/>
      <w:b w:val="0"/>
      <w:i w:val="0"/>
      <w:sz w:val="20"/>
      <w:szCs w:val="20"/>
    </w:rPr>
  </w:style>
  <w:style w:type="character" w:customStyle="1" w:styleId="WW8Num1z5">
    <w:name w:val="WW8Num1z5"/>
    <w:rsid w:val="00937A3D"/>
  </w:style>
  <w:style w:type="character" w:customStyle="1" w:styleId="WW8Num1z6">
    <w:name w:val="WW8Num1z6"/>
    <w:rsid w:val="00937A3D"/>
  </w:style>
  <w:style w:type="character" w:customStyle="1" w:styleId="WW8Num1z7">
    <w:name w:val="WW8Num1z7"/>
    <w:rsid w:val="00937A3D"/>
  </w:style>
  <w:style w:type="character" w:customStyle="1" w:styleId="WW8Num1z8">
    <w:name w:val="WW8Num1z8"/>
    <w:rsid w:val="00937A3D"/>
  </w:style>
  <w:style w:type="character" w:customStyle="1" w:styleId="WW8Num2z0">
    <w:name w:val="WW8Num2z0"/>
    <w:rsid w:val="00937A3D"/>
    <w:rPr>
      <w:rFonts w:ascii="Symbol" w:hAnsi="Symbol" w:cs="Symbol"/>
      <w:lang w:val="el-GR"/>
    </w:rPr>
  </w:style>
  <w:style w:type="character" w:customStyle="1" w:styleId="WW8Num3z0">
    <w:name w:val="WW8Num3z0"/>
    <w:rsid w:val="00937A3D"/>
    <w:rPr>
      <w:lang w:val="el-GR"/>
    </w:rPr>
  </w:style>
  <w:style w:type="character" w:customStyle="1" w:styleId="WW8Num4z0">
    <w:name w:val="WW8Num4z0"/>
    <w:rsid w:val="00937A3D"/>
    <w:rPr>
      <w:rFonts w:ascii="Webdings" w:hAnsi="Webdings" w:cs="Webdings"/>
      <w:color w:val="333399"/>
      <w:sz w:val="16"/>
    </w:rPr>
  </w:style>
  <w:style w:type="character" w:customStyle="1" w:styleId="WW8Num5z0">
    <w:name w:val="WW8Num5z0"/>
    <w:rsid w:val="00937A3D"/>
    <w:rPr>
      <w:shd w:val="clear" w:color="auto" w:fill="FFFF00"/>
      <w:lang w:val="el-GR"/>
    </w:rPr>
  </w:style>
  <w:style w:type="character" w:customStyle="1" w:styleId="WW8Num6z0">
    <w:name w:val="WW8Num6z0"/>
    <w:rsid w:val="00937A3D"/>
    <w:rPr>
      <w:b/>
      <w:bCs/>
      <w:szCs w:val="22"/>
      <w:lang w:val="el-GR"/>
    </w:rPr>
  </w:style>
  <w:style w:type="character" w:customStyle="1" w:styleId="WW8Num6z1">
    <w:name w:val="WW8Num6z1"/>
    <w:rsid w:val="00937A3D"/>
  </w:style>
  <w:style w:type="character" w:customStyle="1" w:styleId="WW8Num6z2">
    <w:name w:val="WW8Num6z2"/>
    <w:rsid w:val="00937A3D"/>
  </w:style>
  <w:style w:type="character" w:customStyle="1" w:styleId="WW8Num6z3">
    <w:name w:val="WW8Num6z3"/>
    <w:rsid w:val="00937A3D"/>
  </w:style>
  <w:style w:type="character" w:customStyle="1" w:styleId="WW8Num6z4">
    <w:name w:val="WW8Num6z4"/>
    <w:rsid w:val="00937A3D"/>
  </w:style>
  <w:style w:type="character" w:customStyle="1" w:styleId="WW8Num6z5">
    <w:name w:val="WW8Num6z5"/>
    <w:rsid w:val="00937A3D"/>
  </w:style>
  <w:style w:type="character" w:customStyle="1" w:styleId="WW8Num6z6">
    <w:name w:val="WW8Num6z6"/>
    <w:rsid w:val="00937A3D"/>
  </w:style>
  <w:style w:type="character" w:customStyle="1" w:styleId="WW8Num6z7">
    <w:name w:val="WW8Num6z7"/>
    <w:rsid w:val="00937A3D"/>
  </w:style>
  <w:style w:type="character" w:customStyle="1" w:styleId="WW8Num6z8">
    <w:name w:val="WW8Num6z8"/>
    <w:rsid w:val="00937A3D"/>
  </w:style>
  <w:style w:type="character" w:customStyle="1" w:styleId="WW8Num7z0">
    <w:name w:val="WW8Num7z0"/>
    <w:rsid w:val="00937A3D"/>
    <w:rPr>
      <w:b/>
      <w:bCs/>
      <w:szCs w:val="22"/>
      <w:lang w:val="el-GR"/>
    </w:rPr>
  </w:style>
  <w:style w:type="character" w:customStyle="1" w:styleId="WW8Num7z1">
    <w:name w:val="WW8Num7z1"/>
    <w:rsid w:val="00937A3D"/>
    <w:rPr>
      <w:rFonts w:eastAsia="Calibri"/>
      <w:lang w:val="el-GR"/>
    </w:rPr>
  </w:style>
  <w:style w:type="character" w:customStyle="1" w:styleId="WW8Num7z2">
    <w:name w:val="WW8Num7z2"/>
    <w:rsid w:val="00937A3D"/>
  </w:style>
  <w:style w:type="character" w:customStyle="1" w:styleId="WW8Num7z3">
    <w:name w:val="WW8Num7z3"/>
    <w:rsid w:val="00937A3D"/>
  </w:style>
  <w:style w:type="character" w:customStyle="1" w:styleId="WW8Num7z4">
    <w:name w:val="WW8Num7z4"/>
    <w:rsid w:val="00937A3D"/>
  </w:style>
  <w:style w:type="character" w:customStyle="1" w:styleId="WW8Num7z5">
    <w:name w:val="WW8Num7z5"/>
    <w:rsid w:val="00937A3D"/>
  </w:style>
  <w:style w:type="character" w:customStyle="1" w:styleId="WW8Num7z6">
    <w:name w:val="WW8Num7z6"/>
    <w:rsid w:val="00937A3D"/>
  </w:style>
  <w:style w:type="character" w:customStyle="1" w:styleId="WW8Num7z7">
    <w:name w:val="WW8Num7z7"/>
    <w:rsid w:val="00937A3D"/>
  </w:style>
  <w:style w:type="character" w:customStyle="1" w:styleId="WW8Num7z8">
    <w:name w:val="WW8Num7z8"/>
    <w:rsid w:val="00937A3D"/>
  </w:style>
  <w:style w:type="character" w:customStyle="1" w:styleId="WW8Num8z0">
    <w:name w:val="WW8Num8z0"/>
    <w:rsid w:val="00937A3D"/>
    <w:rPr>
      <w:rFonts w:ascii="Symbol" w:hAnsi="Symbol" w:cs="OpenSymbol"/>
      <w:color w:val="5B9BD5"/>
    </w:rPr>
  </w:style>
  <w:style w:type="character" w:customStyle="1" w:styleId="WW8Num9z0">
    <w:name w:val="WW8Num9z0"/>
    <w:rsid w:val="00937A3D"/>
    <w:rPr>
      <w:rFonts w:ascii="Angsana New" w:hAnsi="Angsana New" w:cs="Angsana New"/>
      <w:color w:val="000000"/>
      <w:kern w:val="1"/>
      <w:szCs w:val="22"/>
      <w:shd w:val="clear" w:color="auto" w:fill="FFFFFF"/>
      <w:lang w:val="el-GR"/>
    </w:rPr>
  </w:style>
  <w:style w:type="character" w:customStyle="1" w:styleId="WW8Num10z0">
    <w:name w:val="WW8Num10z0"/>
    <w:rsid w:val="00937A3D"/>
    <w:rPr>
      <w:rFonts w:ascii="Symbol" w:hAnsi="Symbol" w:cs="Symbol"/>
      <w:kern w:val="1"/>
      <w:shd w:val="clear" w:color="auto" w:fill="C0C0C0"/>
      <w:lang w:val="el-GR"/>
    </w:rPr>
  </w:style>
  <w:style w:type="character" w:customStyle="1" w:styleId="WW8Num11z0">
    <w:name w:val="WW8Num11z0"/>
    <w:rsid w:val="00937A3D"/>
    <w:rPr>
      <w:rFonts w:ascii="Symbol" w:hAnsi="Symbol" w:cs="Symbol" w:hint="default"/>
      <w:lang w:val="el-GR"/>
    </w:rPr>
  </w:style>
  <w:style w:type="character" w:customStyle="1" w:styleId="WW8Num11z1">
    <w:name w:val="WW8Num11z1"/>
    <w:rsid w:val="00937A3D"/>
    <w:rPr>
      <w:rFonts w:ascii="Courier New" w:hAnsi="Courier New" w:cs="Courier New" w:hint="default"/>
    </w:rPr>
  </w:style>
  <w:style w:type="character" w:customStyle="1" w:styleId="WW8Num11z2">
    <w:name w:val="WW8Num11z2"/>
    <w:rsid w:val="00937A3D"/>
    <w:rPr>
      <w:rFonts w:ascii="Wingdings" w:hAnsi="Wingdings" w:cs="Wingdings" w:hint="default"/>
    </w:rPr>
  </w:style>
  <w:style w:type="character" w:customStyle="1" w:styleId="50">
    <w:name w:val="Προεπιλεγμένη γραμματοσειρά5"/>
    <w:rsid w:val="00937A3D"/>
  </w:style>
  <w:style w:type="character" w:customStyle="1" w:styleId="WW8Num10z1">
    <w:name w:val="WW8Num10z1"/>
    <w:rsid w:val="00937A3D"/>
  </w:style>
  <w:style w:type="character" w:customStyle="1" w:styleId="WW8Num10z2">
    <w:name w:val="WW8Num10z2"/>
    <w:rsid w:val="00937A3D"/>
  </w:style>
  <w:style w:type="character" w:customStyle="1" w:styleId="WW8Num10z3">
    <w:name w:val="WW8Num10z3"/>
    <w:rsid w:val="00937A3D"/>
  </w:style>
  <w:style w:type="character" w:customStyle="1" w:styleId="WW8Num10z4">
    <w:name w:val="WW8Num10z4"/>
    <w:rsid w:val="00937A3D"/>
  </w:style>
  <w:style w:type="character" w:customStyle="1" w:styleId="WW8Num10z5">
    <w:name w:val="WW8Num10z5"/>
    <w:rsid w:val="00937A3D"/>
  </w:style>
  <w:style w:type="character" w:customStyle="1" w:styleId="WW8Num10z6">
    <w:name w:val="WW8Num10z6"/>
    <w:rsid w:val="00937A3D"/>
  </w:style>
  <w:style w:type="character" w:customStyle="1" w:styleId="WW8Num10z7">
    <w:name w:val="WW8Num10z7"/>
    <w:rsid w:val="00937A3D"/>
  </w:style>
  <w:style w:type="character" w:customStyle="1" w:styleId="WW8Num10z8">
    <w:name w:val="WW8Num10z8"/>
    <w:rsid w:val="00937A3D"/>
  </w:style>
  <w:style w:type="character" w:customStyle="1" w:styleId="WW-">
    <w:name w:val="WW-Προεπιλεγμένη γραμματοσειρά"/>
    <w:rsid w:val="00937A3D"/>
  </w:style>
  <w:style w:type="character" w:customStyle="1" w:styleId="WW-DefaultParagraphFont">
    <w:name w:val="WW-Default Paragraph Font"/>
    <w:rsid w:val="00937A3D"/>
  </w:style>
  <w:style w:type="character" w:customStyle="1" w:styleId="WW8Num8z1">
    <w:name w:val="WW8Num8z1"/>
    <w:rsid w:val="00937A3D"/>
    <w:rPr>
      <w:rFonts w:eastAsia="Calibri"/>
      <w:lang w:val="el-GR"/>
    </w:rPr>
  </w:style>
  <w:style w:type="character" w:customStyle="1" w:styleId="WW8Num8z2">
    <w:name w:val="WW8Num8z2"/>
    <w:rsid w:val="00937A3D"/>
  </w:style>
  <w:style w:type="character" w:customStyle="1" w:styleId="WW8Num8z3">
    <w:name w:val="WW8Num8z3"/>
    <w:rsid w:val="00937A3D"/>
  </w:style>
  <w:style w:type="character" w:customStyle="1" w:styleId="WW8Num8z4">
    <w:name w:val="WW8Num8z4"/>
    <w:rsid w:val="00937A3D"/>
  </w:style>
  <w:style w:type="character" w:customStyle="1" w:styleId="WW8Num8z5">
    <w:name w:val="WW8Num8z5"/>
    <w:rsid w:val="00937A3D"/>
  </w:style>
  <w:style w:type="character" w:customStyle="1" w:styleId="WW8Num8z6">
    <w:name w:val="WW8Num8z6"/>
    <w:rsid w:val="00937A3D"/>
  </w:style>
  <w:style w:type="character" w:customStyle="1" w:styleId="WW8Num8z7">
    <w:name w:val="WW8Num8z7"/>
    <w:rsid w:val="00937A3D"/>
  </w:style>
  <w:style w:type="character" w:customStyle="1" w:styleId="WW8Num8z8">
    <w:name w:val="WW8Num8z8"/>
    <w:rsid w:val="00937A3D"/>
  </w:style>
  <w:style w:type="character" w:customStyle="1" w:styleId="WW8Num11z3">
    <w:name w:val="WW8Num11z3"/>
    <w:rsid w:val="00937A3D"/>
  </w:style>
  <w:style w:type="character" w:customStyle="1" w:styleId="WW8Num11z4">
    <w:name w:val="WW8Num11z4"/>
    <w:rsid w:val="00937A3D"/>
  </w:style>
  <w:style w:type="character" w:customStyle="1" w:styleId="WW8Num11z5">
    <w:name w:val="WW8Num11z5"/>
    <w:rsid w:val="00937A3D"/>
  </w:style>
  <w:style w:type="character" w:customStyle="1" w:styleId="WW8Num11z6">
    <w:name w:val="WW8Num11z6"/>
    <w:rsid w:val="00937A3D"/>
  </w:style>
  <w:style w:type="character" w:customStyle="1" w:styleId="WW8Num11z7">
    <w:name w:val="WW8Num11z7"/>
    <w:rsid w:val="00937A3D"/>
  </w:style>
  <w:style w:type="character" w:customStyle="1" w:styleId="WW8Num11z8">
    <w:name w:val="WW8Num11z8"/>
    <w:rsid w:val="00937A3D"/>
  </w:style>
  <w:style w:type="character" w:customStyle="1" w:styleId="WW-DefaultParagraphFont1">
    <w:name w:val="WW-Default Paragraph Font1"/>
    <w:rsid w:val="00937A3D"/>
  </w:style>
  <w:style w:type="character" w:customStyle="1" w:styleId="40">
    <w:name w:val="Προεπιλεγμένη γραμματοσειρά4"/>
    <w:rsid w:val="00937A3D"/>
  </w:style>
  <w:style w:type="character" w:customStyle="1" w:styleId="WW8Num2z1">
    <w:name w:val="WW8Num2z1"/>
    <w:rsid w:val="00937A3D"/>
  </w:style>
  <w:style w:type="character" w:customStyle="1" w:styleId="WW8Num2z2">
    <w:name w:val="WW8Num2z2"/>
    <w:rsid w:val="00937A3D"/>
  </w:style>
  <w:style w:type="character" w:customStyle="1" w:styleId="WW8Num2z3">
    <w:name w:val="WW8Num2z3"/>
    <w:rsid w:val="00937A3D"/>
  </w:style>
  <w:style w:type="character" w:customStyle="1" w:styleId="WW8Num2z4">
    <w:name w:val="WW8Num2z4"/>
    <w:rsid w:val="00937A3D"/>
    <w:rPr>
      <w:rFonts w:ascii="Arial" w:hAnsi="Arial" w:cs="Times New Roman"/>
      <w:b w:val="0"/>
      <w:i w:val="0"/>
      <w:sz w:val="20"/>
      <w:szCs w:val="20"/>
    </w:rPr>
  </w:style>
  <w:style w:type="character" w:customStyle="1" w:styleId="WW8Num2z5">
    <w:name w:val="WW8Num2z5"/>
    <w:rsid w:val="00937A3D"/>
  </w:style>
  <w:style w:type="character" w:customStyle="1" w:styleId="WW8Num2z6">
    <w:name w:val="WW8Num2z6"/>
    <w:rsid w:val="00937A3D"/>
  </w:style>
  <w:style w:type="character" w:customStyle="1" w:styleId="WW8Num2z7">
    <w:name w:val="WW8Num2z7"/>
    <w:rsid w:val="00937A3D"/>
  </w:style>
  <w:style w:type="character" w:customStyle="1" w:styleId="WW8Num2z8">
    <w:name w:val="WW8Num2z8"/>
    <w:rsid w:val="00937A3D"/>
  </w:style>
  <w:style w:type="character" w:customStyle="1" w:styleId="WW8Num9z1">
    <w:name w:val="WW8Num9z1"/>
    <w:rsid w:val="00937A3D"/>
    <w:rPr>
      <w:rFonts w:eastAsia="Calibri"/>
      <w:lang w:val="el-GR"/>
    </w:rPr>
  </w:style>
  <w:style w:type="character" w:customStyle="1" w:styleId="WW8Num9z2">
    <w:name w:val="WW8Num9z2"/>
    <w:rsid w:val="00937A3D"/>
  </w:style>
  <w:style w:type="character" w:customStyle="1" w:styleId="WW8Num9z3">
    <w:name w:val="WW8Num9z3"/>
    <w:rsid w:val="00937A3D"/>
  </w:style>
  <w:style w:type="character" w:customStyle="1" w:styleId="WW8Num9z4">
    <w:name w:val="WW8Num9z4"/>
    <w:rsid w:val="00937A3D"/>
  </w:style>
  <w:style w:type="character" w:customStyle="1" w:styleId="WW8Num9z5">
    <w:name w:val="WW8Num9z5"/>
    <w:rsid w:val="00937A3D"/>
  </w:style>
  <w:style w:type="character" w:customStyle="1" w:styleId="WW8Num9z6">
    <w:name w:val="WW8Num9z6"/>
    <w:rsid w:val="00937A3D"/>
  </w:style>
  <w:style w:type="character" w:customStyle="1" w:styleId="WW8Num9z7">
    <w:name w:val="WW8Num9z7"/>
    <w:rsid w:val="00937A3D"/>
  </w:style>
  <w:style w:type="character" w:customStyle="1" w:styleId="WW8Num9z8">
    <w:name w:val="WW8Num9z8"/>
    <w:rsid w:val="00937A3D"/>
  </w:style>
  <w:style w:type="character" w:customStyle="1" w:styleId="WW-DefaultParagraphFont11">
    <w:name w:val="WW-Default Paragraph Font11"/>
    <w:rsid w:val="00937A3D"/>
  </w:style>
  <w:style w:type="character" w:customStyle="1" w:styleId="WW8Num12z0">
    <w:name w:val="WW8Num12z0"/>
    <w:rsid w:val="00937A3D"/>
    <w:rPr>
      <w:rFonts w:ascii="Symbol" w:hAnsi="Symbol" w:cs="Symbol"/>
    </w:rPr>
  </w:style>
  <w:style w:type="character" w:customStyle="1" w:styleId="WW8Num12z1">
    <w:name w:val="WW8Num12z1"/>
    <w:rsid w:val="00937A3D"/>
    <w:rPr>
      <w:rFonts w:ascii="Courier New" w:hAnsi="Courier New" w:cs="Courier New"/>
    </w:rPr>
  </w:style>
  <w:style w:type="character" w:customStyle="1" w:styleId="WW8Num12z2">
    <w:name w:val="WW8Num12z2"/>
    <w:rsid w:val="00937A3D"/>
    <w:rPr>
      <w:rFonts w:ascii="Wingdings" w:hAnsi="Wingdings" w:cs="Wingdings"/>
    </w:rPr>
  </w:style>
  <w:style w:type="character" w:customStyle="1" w:styleId="WW-DefaultParagraphFont111">
    <w:name w:val="WW-Default Paragraph Font111"/>
    <w:rsid w:val="00937A3D"/>
  </w:style>
  <w:style w:type="character" w:customStyle="1" w:styleId="WW-DefaultParagraphFont1111">
    <w:name w:val="WW-Default Paragraph Font1111"/>
    <w:rsid w:val="00937A3D"/>
  </w:style>
  <w:style w:type="character" w:customStyle="1" w:styleId="WW-DefaultParagraphFont11111">
    <w:name w:val="WW-Default Paragraph Font11111"/>
    <w:rsid w:val="00937A3D"/>
  </w:style>
  <w:style w:type="character" w:customStyle="1" w:styleId="30">
    <w:name w:val="Προεπιλεγμένη γραμματοσειρά3"/>
    <w:rsid w:val="00937A3D"/>
  </w:style>
  <w:style w:type="character" w:customStyle="1" w:styleId="WW-DefaultParagraphFont111111">
    <w:name w:val="WW-Default Paragraph Font111111"/>
    <w:rsid w:val="00937A3D"/>
  </w:style>
  <w:style w:type="character" w:customStyle="1" w:styleId="DefaultParagraphFont2">
    <w:name w:val="Default Paragraph Font2"/>
    <w:rsid w:val="00937A3D"/>
  </w:style>
  <w:style w:type="character" w:customStyle="1" w:styleId="WW8Num12z3">
    <w:name w:val="WW8Num12z3"/>
    <w:rsid w:val="00937A3D"/>
  </w:style>
  <w:style w:type="character" w:customStyle="1" w:styleId="WW8Num12z4">
    <w:name w:val="WW8Num12z4"/>
    <w:rsid w:val="00937A3D"/>
  </w:style>
  <w:style w:type="character" w:customStyle="1" w:styleId="WW8Num12z5">
    <w:name w:val="WW8Num12z5"/>
    <w:rsid w:val="00937A3D"/>
  </w:style>
  <w:style w:type="character" w:customStyle="1" w:styleId="WW8Num12z6">
    <w:name w:val="WW8Num12z6"/>
    <w:rsid w:val="00937A3D"/>
  </w:style>
  <w:style w:type="character" w:customStyle="1" w:styleId="WW8Num12z7">
    <w:name w:val="WW8Num12z7"/>
    <w:rsid w:val="00937A3D"/>
  </w:style>
  <w:style w:type="character" w:customStyle="1" w:styleId="WW8Num12z8">
    <w:name w:val="WW8Num12z8"/>
    <w:rsid w:val="00937A3D"/>
  </w:style>
  <w:style w:type="character" w:customStyle="1" w:styleId="WW8Num13z0">
    <w:name w:val="WW8Num13z0"/>
    <w:rsid w:val="00937A3D"/>
    <w:rPr>
      <w:rFonts w:ascii="Symbol" w:hAnsi="Symbol" w:cs="OpenSymbol"/>
    </w:rPr>
  </w:style>
  <w:style w:type="character" w:customStyle="1" w:styleId="WW-DefaultParagraphFont1111111">
    <w:name w:val="WW-Default Paragraph Font1111111"/>
    <w:rsid w:val="00937A3D"/>
  </w:style>
  <w:style w:type="character" w:customStyle="1" w:styleId="WW8Num13z1">
    <w:name w:val="WW8Num13z1"/>
    <w:rsid w:val="00937A3D"/>
    <w:rPr>
      <w:rFonts w:eastAsia="Calibri"/>
      <w:lang w:val="el-GR"/>
    </w:rPr>
  </w:style>
  <w:style w:type="character" w:customStyle="1" w:styleId="WW8Num13z2">
    <w:name w:val="WW8Num13z2"/>
    <w:rsid w:val="00937A3D"/>
  </w:style>
  <w:style w:type="character" w:customStyle="1" w:styleId="WW8Num13z3">
    <w:name w:val="WW8Num13z3"/>
    <w:rsid w:val="00937A3D"/>
  </w:style>
  <w:style w:type="character" w:customStyle="1" w:styleId="WW8Num13z4">
    <w:name w:val="WW8Num13z4"/>
    <w:rsid w:val="00937A3D"/>
  </w:style>
  <w:style w:type="character" w:customStyle="1" w:styleId="WW8Num13z5">
    <w:name w:val="WW8Num13z5"/>
    <w:rsid w:val="00937A3D"/>
  </w:style>
  <w:style w:type="character" w:customStyle="1" w:styleId="WW8Num13z6">
    <w:name w:val="WW8Num13z6"/>
    <w:rsid w:val="00937A3D"/>
  </w:style>
  <w:style w:type="character" w:customStyle="1" w:styleId="WW8Num13z7">
    <w:name w:val="WW8Num13z7"/>
    <w:rsid w:val="00937A3D"/>
  </w:style>
  <w:style w:type="character" w:customStyle="1" w:styleId="WW8Num13z8">
    <w:name w:val="WW8Num13z8"/>
    <w:rsid w:val="00937A3D"/>
  </w:style>
  <w:style w:type="character" w:customStyle="1" w:styleId="WW8Num14z0">
    <w:name w:val="WW8Num14z0"/>
    <w:rsid w:val="00937A3D"/>
    <w:rPr>
      <w:rFonts w:ascii="Symbol" w:hAnsi="Symbol" w:cs="OpenSymbol"/>
    </w:rPr>
  </w:style>
  <w:style w:type="character" w:customStyle="1" w:styleId="WW8Num14z1">
    <w:name w:val="WW8Num14z1"/>
    <w:rsid w:val="00937A3D"/>
  </w:style>
  <w:style w:type="character" w:customStyle="1" w:styleId="WW8Num14z2">
    <w:name w:val="WW8Num14z2"/>
    <w:rsid w:val="00937A3D"/>
  </w:style>
  <w:style w:type="character" w:customStyle="1" w:styleId="WW8Num14z3">
    <w:name w:val="WW8Num14z3"/>
    <w:rsid w:val="00937A3D"/>
  </w:style>
  <w:style w:type="character" w:customStyle="1" w:styleId="WW8Num14z4">
    <w:name w:val="WW8Num14z4"/>
    <w:rsid w:val="00937A3D"/>
  </w:style>
  <w:style w:type="character" w:customStyle="1" w:styleId="WW8Num14z5">
    <w:name w:val="WW8Num14z5"/>
    <w:rsid w:val="00937A3D"/>
  </w:style>
  <w:style w:type="character" w:customStyle="1" w:styleId="WW8Num14z6">
    <w:name w:val="WW8Num14z6"/>
    <w:rsid w:val="00937A3D"/>
  </w:style>
  <w:style w:type="character" w:customStyle="1" w:styleId="WW8Num14z7">
    <w:name w:val="WW8Num14z7"/>
    <w:rsid w:val="00937A3D"/>
  </w:style>
  <w:style w:type="character" w:customStyle="1" w:styleId="WW8Num14z8">
    <w:name w:val="WW8Num14z8"/>
    <w:rsid w:val="00937A3D"/>
  </w:style>
  <w:style w:type="character" w:customStyle="1" w:styleId="WW8Num15z0">
    <w:name w:val="WW8Num15z0"/>
    <w:rsid w:val="00937A3D"/>
  </w:style>
  <w:style w:type="character" w:customStyle="1" w:styleId="WW8Num15z1">
    <w:name w:val="WW8Num15z1"/>
    <w:rsid w:val="00937A3D"/>
  </w:style>
  <w:style w:type="character" w:customStyle="1" w:styleId="WW8Num15z2">
    <w:name w:val="WW8Num15z2"/>
    <w:rsid w:val="00937A3D"/>
  </w:style>
  <w:style w:type="character" w:customStyle="1" w:styleId="WW8Num15z3">
    <w:name w:val="WW8Num15z3"/>
    <w:rsid w:val="00937A3D"/>
  </w:style>
  <w:style w:type="character" w:customStyle="1" w:styleId="WW8Num15z4">
    <w:name w:val="WW8Num15z4"/>
    <w:rsid w:val="00937A3D"/>
  </w:style>
  <w:style w:type="character" w:customStyle="1" w:styleId="WW8Num15z5">
    <w:name w:val="WW8Num15z5"/>
    <w:rsid w:val="00937A3D"/>
  </w:style>
  <w:style w:type="character" w:customStyle="1" w:styleId="WW8Num15z6">
    <w:name w:val="WW8Num15z6"/>
    <w:rsid w:val="00937A3D"/>
  </w:style>
  <w:style w:type="character" w:customStyle="1" w:styleId="WW8Num15z7">
    <w:name w:val="WW8Num15z7"/>
    <w:rsid w:val="00937A3D"/>
  </w:style>
  <w:style w:type="character" w:customStyle="1" w:styleId="WW8Num15z8">
    <w:name w:val="WW8Num15z8"/>
    <w:rsid w:val="00937A3D"/>
  </w:style>
  <w:style w:type="character" w:customStyle="1" w:styleId="WW8Num16z0">
    <w:name w:val="WW8Num16z0"/>
    <w:rsid w:val="00937A3D"/>
  </w:style>
  <w:style w:type="character" w:customStyle="1" w:styleId="WW8Num16z1">
    <w:name w:val="WW8Num16z1"/>
    <w:rsid w:val="00937A3D"/>
  </w:style>
  <w:style w:type="character" w:customStyle="1" w:styleId="WW8Num16z2">
    <w:name w:val="WW8Num16z2"/>
    <w:rsid w:val="00937A3D"/>
  </w:style>
  <w:style w:type="character" w:customStyle="1" w:styleId="WW8Num16z3">
    <w:name w:val="WW8Num16z3"/>
    <w:rsid w:val="00937A3D"/>
  </w:style>
  <w:style w:type="character" w:customStyle="1" w:styleId="WW8Num16z4">
    <w:name w:val="WW8Num16z4"/>
    <w:rsid w:val="00937A3D"/>
  </w:style>
  <w:style w:type="character" w:customStyle="1" w:styleId="WW8Num16z5">
    <w:name w:val="WW8Num16z5"/>
    <w:rsid w:val="00937A3D"/>
  </w:style>
  <w:style w:type="character" w:customStyle="1" w:styleId="WW8Num16z6">
    <w:name w:val="WW8Num16z6"/>
    <w:rsid w:val="00937A3D"/>
  </w:style>
  <w:style w:type="character" w:customStyle="1" w:styleId="WW8Num16z7">
    <w:name w:val="WW8Num16z7"/>
    <w:rsid w:val="00937A3D"/>
  </w:style>
  <w:style w:type="character" w:customStyle="1" w:styleId="WW8Num16z8">
    <w:name w:val="WW8Num16z8"/>
    <w:rsid w:val="00937A3D"/>
  </w:style>
  <w:style w:type="character" w:customStyle="1" w:styleId="WW-DefaultParagraphFont11111111">
    <w:name w:val="WW-Default Paragraph Font11111111"/>
    <w:rsid w:val="00937A3D"/>
  </w:style>
  <w:style w:type="character" w:customStyle="1" w:styleId="WW-DefaultParagraphFont111111111">
    <w:name w:val="WW-Default Paragraph Font111111111"/>
    <w:rsid w:val="00937A3D"/>
  </w:style>
  <w:style w:type="character" w:customStyle="1" w:styleId="WW-DefaultParagraphFont1111111111">
    <w:name w:val="WW-Default Paragraph Font1111111111"/>
    <w:rsid w:val="00937A3D"/>
  </w:style>
  <w:style w:type="character" w:customStyle="1" w:styleId="WW-DefaultParagraphFont11111111111">
    <w:name w:val="WW-Default Paragraph Font11111111111"/>
    <w:rsid w:val="00937A3D"/>
  </w:style>
  <w:style w:type="character" w:customStyle="1" w:styleId="WW-DefaultParagraphFont111111111111">
    <w:name w:val="WW-Default Paragraph Font111111111111"/>
    <w:rsid w:val="00937A3D"/>
  </w:style>
  <w:style w:type="character" w:customStyle="1" w:styleId="WW8Num17z0">
    <w:name w:val="WW8Num17z0"/>
    <w:rsid w:val="00937A3D"/>
  </w:style>
  <w:style w:type="character" w:customStyle="1" w:styleId="WW8Num17z1">
    <w:name w:val="WW8Num17z1"/>
    <w:rsid w:val="00937A3D"/>
  </w:style>
  <w:style w:type="character" w:customStyle="1" w:styleId="WW8Num17z2">
    <w:name w:val="WW8Num17z2"/>
    <w:rsid w:val="00937A3D"/>
  </w:style>
  <w:style w:type="character" w:customStyle="1" w:styleId="WW8Num17z3">
    <w:name w:val="WW8Num17z3"/>
    <w:rsid w:val="00937A3D"/>
  </w:style>
  <w:style w:type="character" w:customStyle="1" w:styleId="WW8Num17z4">
    <w:name w:val="WW8Num17z4"/>
    <w:rsid w:val="00937A3D"/>
  </w:style>
  <w:style w:type="character" w:customStyle="1" w:styleId="WW8Num17z5">
    <w:name w:val="WW8Num17z5"/>
    <w:rsid w:val="00937A3D"/>
  </w:style>
  <w:style w:type="character" w:customStyle="1" w:styleId="WW8Num17z6">
    <w:name w:val="WW8Num17z6"/>
    <w:rsid w:val="00937A3D"/>
  </w:style>
  <w:style w:type="character" w:customStyle="1" w:styleId="WW8Num17z7">
    <w:name w:val="WW8Num17z7"/>
    <w:rsid w:val="00937A3D"/>
  </w:style>
  <w:style w:type="character" w:customStyle="1" w:styleId="WW8Num17z8">
    <w:name w:val="WW8Num17z8"/>
    <w:rsid w:val="00937A3D"/>
  </w:style>
  <w:style w:type="character" w:customStyle="1" w:styleId="WW8Num18z0">
    <w:name w:val="WW8Num18z0"/>
    <w:rsid w:val="00937A3D"/>
  </w:style>
  <w:style w:type="character" w:customStyle="1" w:styleId="WW8Num18z1">
    <w:name w:val="WW8Num18z1"/>
    <w:rsid w:val="00937A3D"/>
  </w:style>
  <w:style w:type="character" w:customStyle="1" w:styleId="WW8Num18z2">
    <w:name w:val="WW8Num18z2"/>
    <w:rsid w:val="00937A3D"/>
  </w:style>
  <w:style w:type="character" w:customStyle="1" w:styleId="WW8Num18z3">
    <w:name w:val="WW8Num18z3"/>
    <w:rsid w:val="00937A3D"/>
  </w:style>
  <w:style w:type="character" w:customStyle="1" w:styleId="WW8Num18z4">
    <w:name w:val="WW8Num18z4"/>
    <w:rsid w:val="00937A3D"/>
  </w:style>
  <w:style w:type="character" w:customStyle="1" w:styleId="WW8Num18z5">
    <w:name w:val="WW8Num18z5"/>
    <w:rsid w:val="00937A3D"/>
  </w:style>
  <w:style w:type="character" w:customStyle="1" w:styleId="WW8Num18z6">
    <w:name w:val="WW8Num18z6"/>
    <w:rsid w:val="00937A3D"/>
  </w:style>
  <w:style w:type="character" w:customStyle="1" w:styleId="WW8Num18z7">
    <w:name w:val="WW8Num18z7"/>
    <w:rsid w:val="00937A3D"/>
  </w:style>
  <w:style w:type="character" w:customStyle="1" w:styleId="WW8Num18z8">
    <w:name w:val="WW8Num18z8"/>
    <w:rsid w:val="00937A3D"/>
  </w:style>
  <w:style w:type="character" w:customStyle="1" w:styleId="WW8Num3z1">
    <w:name w:val="WW8Num3z1"/>
    <w:rsid w:val="00937A3D"/>
  </w:style>
  <w:style w:type="character" w:customStyle="1" w:styleId="WW8Num3z2">
    <w:name w:val="WW8Num3z2"/>
    <w:rsid w:val="00937A3D"/>
  </w:style>
  <w:style w:type="character" w:customStyle="1" w:styleId="WW8Num3z3">
    <w:name w:val="WW8Num3z3"/>
    <w:rsid w:val="00937A3D"/>
  </w:style>
  <w:style w:type="character" w:customStyle="1" w:styleId="WW8Num3z4">
    <w:name w:val="WW8Num3z4"/>
    <w:rsid w:val="00937A3D"/>
    <w:rPr>
      <w:rFonts w:ascii="Arial" w:hAnsi="Arial" w:cs="Times New Roman"/>
      <w:b w:val="0"/>
      <w:i w:val="0"/>
      <w:sz w:val="20"/>
      <w:szCs w:val="20"/>
    </w:rPr>
  </w:style>
  <w:style w:type="character" w:customStyle="1" w:styleId="WW8Num3z5">
    <w:name w:val="WW8Num3z5"/>
    <w:rsid w:val="00937A3D"/>
  </w:style>
  <w:style w:type="character" w:customStyle="1" w:styleId="WW8Num3z6">
    <w:name w:val="WW8Num3z6"/>
    <w:rsid w:val="00937A3D"/>
  </w:style>
  <w:style w:type="character" w:customStyle="1" w:styleId="WW8Num3z7">
    <w:name w:val="WW8Num3z7"/>
    <w:rsid w:val="00937A3D"/>
  </w:style>
  <w:style w:type="character" w:customStyle="1" w:styleId="WW8Num3z8">
    <w:name w:val="WW8Num3z8"/>
    <w:rsid w:val="00937A3D"/>
  </w:style>
  <w:style w:type="character" w:customStyle="1" w:styleId="WW-DefaultParagraphFont1111111111111">
    <w:name w:val="WW-Default Paragraph Font1111111111111"/>
    <w:rsid w:val="00937A3D"/>
  </w:style>
  <w:style w:type="character" w:customStyle="1" w:styleId="WW-DefaultParagraphFont11111111111111">
    <w:name w:val="WW-Default Paragraph Font11111111111111"/>
    <w:rsid w:val="00937A3D"/>
  </w:style>
  <w:style w:type="character" w:customStyle="1" w:styleId="WW-DefaultParagraphFont111111111111111">
    <w:name w:val="WW-Default Paragraph Font111111111111111"/>
    <w:rsid w:val="00937A3D"/>
  </w:style>
  <w:style w:type="character" w:customStyle="1" w:styleId="WW-DefaultParagraphFont1111111111111111">
    <w:name w:val="WW-Default Paragraph Font1111111111111111"/>
    <w:rsid w:val="00937A3D"/>
  </w:style>
  <w:style w:type="character" w:customStyle="1" w:styleId="20">
    <w:name w:val="Προεπιλεγμένη γραμματοσειρά2"/>
    <w:rsid w:val="00937A3D"/>
  </w:style>
  <w:style w:type="character" w:customStyle="1" w:styleId="WW8Num19z0">
    <w:name w:val="WW8Num19z0"/>
    <w:rsid w:val="00937A3D"/>
    <w:rPr>
      <w:rFonts w:ascii="Calibri" w:hAnsi="Calibri" w:cs="Calibri"/>
    </w:rPr>
  </w:style>
  <w:style w:type="character" w:customStyle="1" w:styleId="WW8Num19z1">
    <w:name w:val="WW8Num19z1"/>
    <w:rsid w:val="00937A3D"/>
  </w:style>
  <w:style w:type="character" w:customStyle="1" w:styleId="WW8Num20z0">
    <w:name w:val="WW8Num20z0"/>
    <w:rsid w:val="00937A3D"/>
    <w:rPr>
      <w:rFonts w:ascii="Calibri" w:eastAsia="Calibri" w:hAnsi="Calibri" w:cs="Times New Roman"/>
    </w:rPr>
  </w:style>
  <w:style w:type="character" w:customStyle="1" w:styleId="WW8Num20z1">
    <w:name w:val="WW8Num20z1"/>
    <w:rsid w:val="00937A3D"/>
    <w:rPr>
      <w:rFonts w:ascii="Courier New" w:hAnsi="Courier New" w:cs="Courier New"/>
    </w:rPr>
  </w:style>
  <w:style w:type="character" w:customStyle="1" w:styleId="WW8Num20z2">
    <w:name w:val="WW8Num20z2"/>
    <w:rsid w:val="00937A3D"/>
    <w:rPr>
      <w:rFonts w:ascii="Wingdings" w:hAnsi="Wingdings" w:cs="Wingdings"/>
    </w:rPr>
  </w:style>
  <w:style w:type="character" w:customStyle="1" w:styleId="WW8Num20z3">
    <w:name w:val="WW8Num20z3"/>
    <w:rsid w:val="00937A3D"/>
    <w:rPr>
      <w:rFonts w:ascii="Symbol" w:hAnsi="Symbol" w:cs="Symbol"/>
    </w:rPr>
  </w:style>
  <w:style w:type="character" w:customStyle="1" w:styleId="WW-DefaultParagraphFont11111111111111111">
    <w:name w:val="WW-Default Paragraph Font11111111111111111"/>
    <w:rsid w:val="00937A3D"/>
  </w:style>
  <w:style w:type="character" w:customStyle="1" w:styleId="WW8Num19z2">
    <w:name w:val="WW8Num19z2"/>
    <w:rsid w:val="00937A3D"/>
  </w:style>
  <w:style w:type="character" w:customStyle="1" w:styleId="WW8Num19z3">
    <w:name w:val="WW8Num19z3"/>
    <w:rsid w:val="00937A3D"/>
  </w:style>
  <w:style w:type="character" w:customStyle="1" w:styleId="WW8Num19z4">
    <w:name w:val="WW8Num19z4"/>
    <w:rsid w:val="00937A3D"/>
  </w:style>
  <w:style w:type="character" w:customStyle="1" w:styleId="WW8Num19z5">
    <w:name w:val="WW8Num19z5"/>
    <w:rsid w:val="00937A3D"/>
  </w:style>
  <w:style w:type="character" w:customStyle="1" w:styleId="WW8Num19z6">
    <w:name w:val="WW8Num19z6"/>
    <w:rsid w:val="00937A3D"/>
  </w:style>
  <w:style w:type="character" w:customStyle="1" w:styleId="WW8Num19z7">
    <w:name w:val="WW8Num19z7"/>
    <w:rsid w:val="00937A3D"/>
  </w:style>
  <w:style w:type="character" w:customStyle="1" w:styleId="WW8Num19z8">
    <w:name w:val="WW8Num19z8"/>
    <w:rsid w:val="00937A3D"/>
  </w:style>
  <w:style w:type="character" w:customStyle="1" w:styleId="WW8Num20z4">
    <w:name w:val="WW8Num20z4"/>
    <w:rsid w:val="00937A3D"/>
  </w:style>
  <w:style w:type="character" w:customStyle="1" w:styleId="WW8Num20z5">
    <w:name w:val="WW8Num20z5"/>
    <w:rsid w:val="00937A3D"/>
  </w:style>
  <w:style w:type="character" w:customStyle="1" w:styleId="WW8Num20z6">
    <w:name w:val="WW8Num20z6"/>
    <w:rsid w:val="00937A3D"/>
  </w:style>
  <w:style w:type="character" w:customStyle="1" w:styleId="WW8Num20z7">
    <w:name w:val="WW8Num20z7"/>
    <w:rsid w:val="00937A3D"/>
  </w:style>
  <w:style w:type="character" w:customStyle="1" w:styleId="WW8Num20z8">
    <w:name w:val="WW8Num20z8"/>
    <w:rsid w:val="00937A3D"/>
  </w:style>
  <w:style w:type="character" w:customStyle="1" w:styleId="WW-DefaultParagraphFont111111111111111111">
    <w:name w:val="WW-Default Paragraph Font111111111111111111"/>
    <w:rsid w:val="00937A3D"/>
  </w:style>
  <w:style w:type="character" w:customStyle="1" w:styleId="WW-DefaultParagraphFont1111111111111111111">
    <w:name w:val="WW-Default Paragraph Font1111111111111111111"/>
    <w:rsid w:val="00937A3D"/>
  </w:style>
  <w:style w:type="character" w:customStyle="1" w:styleId="WW8Num21z0">
    <w:name w:val="WW8Num21z0"/>
    <w:rsid w:val="00937A3D"/>
    <w:rPr>
      <w:rFonts w:ascii="Calibri" w:eastAsia="Times New Roman" w:hAnsi="Calibri" w:cs="Calibri"/>
    </w:rPr>
  </w:style>
  <w:style w:type="character" w:customStyle="1" w:styleId="WW8Num21z1">
    <w:name w:val="WW8Num21z1"/>
    <w:rsid w:val="00937A3D"/>
    <w:rPr>
      <w:rFonts w:ascii="Courier New" w:hAnsi="Courier New" w:cs="Courier New"/>
    </w:rPr>
  </w:style>
  <w:style w:type="character" w:customStyle="1" w:styleId="WW8Num21z2">
    <w:name w:val="WW8Num21z2"/>
    <w:rsid w:val="00937A3D"/>
    <w:rPr>
      <w:rFonts w:ascii="Wingdings" w:hAnsi="Wingdings" w:cs="Wingdings"/>
    </w:rPr>
  </w:style>
  <w:style w:type="character" w:customStyle="1" w:styleId="WW8Num21z3">
    <w:name w:val="WW8Num21z3"/>
    <w:rsid w:val="00937A3D"/>
    <w:rPr>
      <w:rFonts w:ascii="Symbol" w:hAnsi="Symbol" w:cs="Symbol"/>
    </w:rPr>
  </w:style>
  <w:style w:type="character" w:customStyle="1" w:styleId="WW8Num22z0">
    <w:name w:val="WW8Num22z0"/>
    <w:rsid w:val="00937A3D"/>
    <w:rPr>
      <w:rFonts w:ascii="Symbol" w:hAnsi="Symbol" w:cs="Symbol"/>
    </w:rPr>
  </w:style>
  <w:style w:type="character" w:customStyle="1" w:styleId="WW8Num22z1">
    <w:name w:val="WW8Num22z1"/>
    <w:rsid w:val="00937A3D"/>
    <w:rPr>
      <w:rFonts w:ascii="Courier New" w:hAnsi="Courier New" w:cs="Courier New"/>
    </w:rPr>
  </w:style>
  <w:style w:type="character" w:customStyle="1" w:styleId="WW8Num22z2">
    <w:name w:val="WW8Num22z2"/>
    <w:rsid w:val="00937A3D"/>
    <w:rPr>
      <w:rFonts w:ascii="Wingdings" w:hAnsi="Wingdings" w:cs="Wingdings"/>
    </w:rPr>
  </w:style>
  <w:style w:type="character" w:customStyle="1" w:styleId="WW8Num23z0">
    <w:name w:val="WW8Num23z0"/>
    <w:rsid w:val="00937A3D"/>
    <w:rPr>
      <w:rFonts w:ascii="Calibri" w:eastAsia="Times New Roman" w:hAnsi="Calibri" w:cs="Calibri"/>
    </w:rPr>
  </w:style>
  <w:style w:type="character" w:customStyle="1" w:styleId="WW8Num23z1">
    <w:name w:val="WW8Num23z1"/>
    <w:rsid w:val="00937A3D"/>
    <w:rPr>
      <w:rFonts w:ascii="Courier New" w:hAnsi="Courier New" w:cs="Courier New"/>
    </w:rPr>
  </w:style>
  <w:style w:type="character" w:customStyle="1" w:styleId="WW8Num23z2">
    <w:name w:val="WW8Num23z2"/>
    <w:rsid w:val="00937A3D"/>
    <w:rPr>
      <w:rFonts w:ascii="Wingdings" w:hAnsi="Wingdings" w:cs="Wingdings"/>
    </w:rPr>
  </w:style>
  <w:style w:type="character" w:customStyle="1" w:styleId="WW8Num23z3">
    <w:name w:val="WW8Num23z3"/>
    <w:rsid w:val="00937A3D"/>
    <w:rPr>
      <w:rFonts w:ascii="Symbol" w:hAnsi="Symbol" w:cs="Symbol"/>
    </w:rPr>
  </w:style>
  <w:style w:type="character" w:customStyle="1" w:styleId="WW8Num24z0">
    <w:name w:val="WW8Num24z0"/>
    <w:rsid w:val="00937A3D"/>
    <w:rPr>
      <w:rFonts w:ascii="Symbol" w:hAnsi="Symbol" w:cs="Symbol"/>
      <w:strike/>
      <w:color w:val="0070C0"/>
      <w:position w:val="0"/>
      <w:sz w:val="24"/>
      <w:vertAlign w:val="baseline"/>
      <w:lang w:val="el-GR"/>
    </w:rPr>
  </w:style>
  <w:style w:type="character" w:customStyle="1" w:styleId="WW8Num24z1">
    <w:name w:val="WW8Num24z1"/>
    <w:rsid w:val="00937A3D"/>
    <w:rPr>
      <w:rFonts w:ascii="Courier New" w:hAnsi="Courier New" w:cs="Courier New"/>
    </w:rPr>
  </w:style>
  <w:style w:type="character" w:customStyle="1" w:styleId="WW8Num24z2">
    <w:name w:val="WW8Num24z2"/>
    <w:rsid w:val="00937A3D"/>
    <w:rPr>
      <w:rFonts w:ascii="Wingdings" w:hAnsi="Wingdings" w:cs="Wingdings"/>
    </w:rPr>
  </w:style>
  <w:style w:type="character" w:customStyle="1" w:styleId="WW8Num25z0">
    <w:name w:val="WW8Num25z0"/>
    <w:rsid w:val="00937A3D"/>
    <w:rPr>
      <w:rFonts w:ascii="Symbol" w:hAnsi="Symbol" w:cs="Symbol"/>
    </w:rPr>
  </w:style>
  <w:style w:type="character" w:customStyle="1" w:styleId="WW8Num25z1">
    <w:name w:val="WW8Num25z1"/>
    <w:rsid w:val="00937A3D"/>
    <w:rPr>
      <w:rFonts w:ascii="Courier New" w:hAnsi="Courier New" w:cs="Courier New"/>
    </w:rPr>
  </w:style>
  <w:style w:type="character" w:customStyle="1" w:styleId="WW8Num25z2">
    <w:name w:val="WW8Num25z2"/>
    <w:rsid w:val="00937A3D"/>
    <w:rPr>
      <w:rFonts w:ascii="Wingdings" w:hAnsi="Wingdings" w:cs="Wingdings"/>
    </w:rPr>
  </w:style>
  <w:style w:type="character" w:customStyle="1" w:styleId="WW8Num26z0">
    <w:name w:val="WW8Num26z0"/>
    <w:rsid w:val="00937A3D"/>
    <w:rPr>
      <w:rFonts w:ascii="Symbol" w:hAnsi="Symbol" w:cs="Symbol"/>
    </w:rPr>
  </w:style>
  <w:style w:type="character" w:customStyle="1" w:styleId="WW8Num26z1">
    <w:name w:val="WW8Num26z1"/>
    <w:rsid w:val="00937A3D"/>
    <w:rPr>
      <w:rFonts w:ascii="Courier New" w:hAnsi="Courier New" w:cs="Courier New"/>
    </w:rPr>
  </w:style>
  <w:style w:type="character" w:customStyle="1" w:styleId="WW8Num26z2">
    <w:name w:val="WW8Num26z2"/>
    <w:rsid w:val="00937A3D"/>
    <w:rPr>
      <w:rFonts w:ascii="Wingdings" w:hAnsi="Wingdings" w:cs="Wingdings"/>
    </w:rPr>
  </w:style>
  <w:style w:type="character" w:customStyle="1" w:styleId="WW8Num27z0">
    <w:name w:val="WW8Num27z0"/>
    <w:rsid w:val="00937A3D"/>
    <w:rPr>
      <w:rFonts w:ascii="Calibri" w:eastAsia="Times New Roman" w:hAnsi="Calibri" w:cs="Calibri"/>
    </w:rPr>
  </w:style>
  <w:style w:type="character" w:customStyle="1" w:styleId="WW8Num27z1">
    <w:name w:val="WW8Num27z1"/>
    <w:rsid w:val="00937A3D"/>
    <w:rPr>
      <w:rFonts w:ascii="Courier New" w:hAnsi="Courier New" w:cs="Courier New"/>
    </w:rPr>
  </w:style>
  <w:style w:type="character" w:customStyle="1" w:styleId="WW8Num27z2">
    <w:name w:val="WW8Num27z2"/>
    <w:rsid w:val="00937A3D"/>
    <w:rPr>
      <w:rFonts w:ascii="Wingdings" w:hAnsi="Wingdings" w:cs="Wingdings"/>
    </w:rPr>
  </w:style>
  <w:style w:type="character" w:customStyle="1" w:styleId="WW8Num27z3">
    <w:name w:val="WW8Num27z3"/>
    <w:rsid w:val="00937A3D"/>
    <w:rPr>
      <w:rFonts w:ascii="Symbol" w:hAnsi="Symbol" w:cs="Symbol"/>
    </w:rPr>
  </w:style>
  <w:style w:type="character" w:customStyle="1" w:styleId="WW8Num28z0">
    <w:name w:val="WW8Num28z0"/>
    <w:rsid w:val="00937A3D"/>
    <w:rPr>
      <w:rFonts w:ascii="Symbol" w:hAnsi="Symbol" w:cs="Symbol"/>
    </w:rPr>
  </w:style>
  <w:style w:type="character" w:customStyle="1" w:styleId="WW8Num28z1">
    <w:name w:val="WW8Num28z1"/>
    <w:rsid w:val="00937A3D"/>
    <w:rPr>
      <w:rFonts w:ascii="Courier New" w:hAnsi="Courier New" w:cs="Courier New"/>
    </w:rPr>
  </w:style>
  <w:style w:type="character" w:customStyle="1" w:styleId="WW8Num28z2">
    <w:name w:val="WW8Num28z2"/>
    <w:rsid w:val="00937A3D"/>
    <w:rPr>
      <w:rFonts w:ascii="Wingdings" w:hAnsi="Wingdings" w:cs="Wingdings"/>
    </w:rPr>
  </w:style>
  <w:style w:type="character" w:customStyle="1" w:styleId="WW8Num29z0">
    <w:name w:val="WW8Num29z0"/>
    <w:rsid w:val="00937A3D"/>
    <w:rPr>
      <w:rFonts w:ascii="Calibri" w:eastAsia="Times New Roman" w:hAnsi="Calibri" w:cs="Calibri"/>
    </w:rPr>
  </w:style>
  <w:style w:type="character" w:customStyle="1" w:styleId="WW8Num29z1">
    <w:name w:val="WW8Num29z1"/>
    <w:rsid w:val="00937A3D"/>
    <w:rPr>
      <w:rFonts w:ascii="Courier New" w:hAnsi="Courier New" w:cs="Courier New"/>
    </w:rPr>
  </w:style>
  <w:style w:type="character" w:customStyle="1" w:styleId="WW8Num29z2">
    <w:name w:val="WW8Num29z2"/>
    <w:rsid w:val="00937A3D"/>
    <w:rPr>
      <w:rFonts w:ascii="Wingdings" w:hAnsi="Wingdings" w:cs="Wingdings"/>
    </w:rPr>
  </w:style>
  <w:style w:type="character" w:customStyle="1" w:styleId="WW8Num29z3">
    <w:name w:val="WW8Num29z3"/>
    <w:rsid w:val="00937A3D"/>
    <w:rPr>
      <w:rFonts w:ascii="Symbol" w:hAnsi="Symbol" w:cs="Symbol"/>
    </w:rPr>
  </w:style>
  <w:style w:type="character" w:customStyle="1" w:styleId="WW8Num30z0">
    <w:name w:val="WW8Num30z0"/>
    <w:rsid w:val="00937A3D"/>
    <w:rPr>
      <w:rFonts w:ascii="Symbol" w:hAnsi="Symbol" w:cs="Symbol"/>
      <w:shd w:val="clear" w:color="auto" w:fill="FFFF00"/>
    </w:rPr>
  </w:style>
  <w:style w:type="character" w:customStyle="1" w:styleId="WW8Num30z1">
    <w:name w:val="WW8Num30z1"/>
    <w:rsid w:val="00937A3D"/>
    <w:rPr>
      <w:rFonts w:ascii="Courier New" w:hAnsi="Courier New" w:cs="Courier New"/>
    </w:rPr>
  </w:style>
  <w:style w:type="character" w:customStyle="1" w:styleId="WW8Num30z2">
    <w:name w:val="WW8Num30z2"/>
    <w:rsid w:val="00937A3D"/>
    <w:rPr>
      <w:rFonts w:ascii="Wingdings" w:hAnsi="Wingdings" w:cs="Wingdings"/>
    </w:rPr>
  </w:style>
  <w:style w:type="character" w:customStyle="1" w:styleId="WW8Num31z0">
    <w:name w:val="WW8Num31z0"/>
    <w:rsid w:val="00937A3D"/>
    <w:rPr>
      <w:rFonts w:cs="Times New Roman"/>
    </w:rPr>
  </w:style>
  <w:style w:type="character" w:customStyle="1" w:styleId="WW8Num32z0">
    <w:name w:val="WW8Num32z0"/>
    <w:rsid w:val="00937A3D"/>
  </w:style>
  <w:style w:type="character" w:customStyle="1" w:styleId="WW8Num32z1">
    <w:name w:val="WW8Num32z1"/>
    <w:rsid w:val="00937A3D"/>
  </w:style>
  <w:style w:type="character" w:customStyle="1" w:styleId="WW8Num32z2">
    <w:name w:val="WW8Num32z2"/>
    <w:rsid w:val="00937A3D"/>
  </w:style>
  <w:style w:type="character" w:customStyle="1" w:styleId="WW8Num32z3">
    <w:name w:val="WW8Num32z3"/>
    <w:rsid w:val="00937A3D"/>
  </w:style>
  <w:style w:type="character" w:customStyle="1" w:styleId="WW8Num32z4">
    <w:name w:val="WW8Num32z4"/>
    <w:rsid w:val="00937A3D"/>
  </w:style>
  <w:style w:type="character" w:customStyle="1" w:styleId="WW8Num32z5">
    <w:name w:val="WW8Num32z5"/>
    <w:rsid w:val="00937A3D"/>
  </w:style>
  <w:style w:type="character" w:customStyle="1" w:styleId="WW8Num32z6">
    <w:name w:val="WW8Num32z6"/>
    <w:rsid w:val="00937A3D"/>
  </w:style>
  <w:style w:type="character" w:customStyle="1" w:styleId="WW8Num32z7">
    <w:name w:val="WW8Num32z7"/>
    <w:rsid w:val="00937A3D"/>
  </w:style>
  <w:style w:type="character" w:customStyle="1" w:styleId="WW8Num32z8">
    <w:name w:val="WW8Num32z8"/>
    <w:rsid w:val="00937A3D"/>
  </w:style>
  <w:style w:type="character" w:customStyle="1" w:styleId="WW8Num33z0">
    <w:name w:val="WW8Num33z0"/>
    <w:rsid w:val="00937A3D"/>
    <w:rPr>
      <w:rFonts w:ascii="Symbol" w:eastAsia="Calibri" w:hAnsi="Symbol" w:cs="Symbol"/>
    </w:rPr>
  </w:style>
  <w:style w:type="character" w:customStyle="1" w:styleId="WW8Num33z1">
    <w:name w:val="WW8Num33z1"/>
    <w:rsid w:val="00937A3D"/>
    <w:rPr>
      <w:rFonts w:ascii="Courier New" w:hAnsi="Courier New" w:cs="Courier New"/>
    </w:rPr>
  </w:style>
  <w:style w:type="character" w:customStyle="1" w:styleId="WW8Num33z2">
    <w:name w:val="WW8Num33z2"/>
    <w:rsid w:val="00937A3D"/>
    <w:rPr>
      <w:rFonts w:ascii="Wingdings" w:hAnsi="Wingdings" w:cs="Wingdings"/>
    </w:rPr>
  </w:style>
  <w:style w:type="character" w:customStyle="1" w:styleId="WW8Num34z0">
    <w:name w:val="WW8Num34z0"/>
    <w:rsid w:val="00937A3D"/>
    <w:rPr>
      <w:rFonts w:ascii="Symbol" w:hAnsi="Symbol" w:cs="Symbol"/>
    </w:rPr>
  </w:style>
  <w:style w:type="character" w:customStyle="1" w:styleId="WW8Num34z1">
    <w:name w:val="WW8Num34z1"/>
    <w:rsid w:val="00937A3D"/>
    <w:rPr>
      <w:rFonts w:ascii="Courier New" w:hAnsi="Courier New" w:cs="Courier New"/>
    </w:rPr>
  </w:style>
  <w:style w:type="character" w:customStyle="1" w:styleId="WW8Num34z2">
    <w:name w:val="WW8Num34z2"/>
    <w:rsid w:val="00937A3D"/>
    <w:rPr>
      <w:rFonts w:ascii="Wingdings" w:hAnsi="Wingdings" w:cs="Wingdings"/>
    </w:rPr>
  </w:style>
  <w:style w:type="character" w:customStyle="1" w:styleId="WW8Num35z0">
    <w:name w:val="WW8Num35z0"/>
    <w:rsid w:val="00937A3D"/>
    <w:rPr>
      <w:rFonts w:ascii="Calibri" w:eastAsia="Times New Roman" w:hAnsi="Calibri" w:cs="Calibri"/>
    </w:rPr>
  </w:style>
  <w:style w:type="character" w:customStyle="1" w:styleId="WW8Num35z1">
    <w:name w:val="WW8Num35z1"/>
    <w:rsid w:val="00937A3D"/>
    <w:rPr>
      <w:rFonts w:ascii="Courier New" w:hAnsi="Courier New" w:cs="Courier New"/>
    </w:rPr>
  </w:style>
  <w:style w:type="character" w:customStyle="1" w:styleId="WW8Num35z2">
    <w:name w:val="WW8Num35z2"/>
    <w:rsid w:val="00937A3D"/>
    <w:rPr>
      <w:rFonts w:ascii="Wingdings" w:hAnsi="Wingdings" w:cs="Wingdings"/>
    </w:rPr>
  </w:style>
  <w:style w:type="character" w:customStyle="1" w:styleId="WW8Num35z3">
    <w:name w:val="WW8Num35z3"/>
    <w:rsid w:val="00937A3D"/>
    <w:rPr>
      <w:rFonts w:ascii="Symbol" w:hAnsi="Symbol" w:cs="Symbol"/>
    </w:rPr>
  </w:style>
  <w:style w:type="character" w:customStyle="1" w:styleId="WW8Num36z0">
    <w:name w:val="WW8Num36z0"/>
    <w:rsid w:val="00937A3D"/>
    <w:rPr>
      <w:lang w:val="el-GR"/>
    </w:rPr>
  </w:style>
  <w:style w:type="character" w:customStyle="1" w:styleId="WW8Num36z1">
    <w:name w:val="WW8Num36z1"/>
    <w:rsid w:val="00937A3D"/>
  </w:style>
  <w:style w:type="character" w:customStyle="1" w:styleId="WW8Num36z2">
    <w:name w:val="WW8Num36z2"/>
    <w:rsid w:val="00937A3D"/>
  </w:style>
  <w:style w:type="character" w:customStyle="1" w:styleId="WW8Num36z3">
    <w:name w:val="WW8Num36z3"/>
    <w:rsid w:val="00937A3D"/>
  </w:style>
  <w:style w:type="character" w:customStyle="1" w:styleId="WW8Num36z4">
    <w:name w:val="WW8Num36z4"/>
    <w:rsid w:val="00937A3D"/>
  </w:style>
  <w:style w:type="character" w:customStyle="1" w:styleId="WW8Num36z5">
    <w:name w:val="WW8Num36z5"/>
    <w:rsid w:val="00937A3D"/>
  </w:style>
  <w:style w:type="character" w:customStyle="1" w:styleId="WW8Num36z6">
    <w:name w:val="WW8Num36z6"/>
    <w:rsid w:val="00937A3D"/>
  </w:style>
  <w:style w:type="character" w:customStyle="1" w:styleId="WW8Num36z7">
    <w:name w:val="WW8Num36z7"/>
    <w:rsid w:val="00937A3D"/>
  </w:style>
  <w:style w:type="character" w:customStyle="1" w:styleId="WW8Num36z8">
    <w:name w:val="WW8Num36z8"/>
    <w:rsid w:val="00937A3D"/>
  </w:style>
  <w:style w:type="character" w:customStyle="1" w:styleId="WW8Num37z0">
    <w:name w:val="WW8Num37z0"/>
    <w:rsid w:val="00937A3D"/>
    <w:rPr>
      <w:rFonts w:ascii="Calibri" w:eastAsia="Times New Roman" w:hAnsi="Calibri" w:cs="Calibri"/>
    </w:rPr>
  </w:style>
  <w:style w:type="character" w:customStyle="1" w:styleId="WW8Num37z1">
    <w:name w:val="WW8Num37z1"/>
    <w:rsid w:val="00937A3D"/>
    <w:rPr>
      <w:rFonts w:ascii="Courier New" w:hAnsi="Courier New" w:cs="Courier New"/>
    </w:rPr>
  </w:style>
  <w:style w:type="character" w:customStyle="1" w:styleId="WW8Num37z2">
    <w:name w:val="WW8Num37z2"/>
    <w:rsid w:val="00937A3D"/>
    <w:rPr>
      <w:rFonts w:ascii="Wingdings" w:hAnsi="Wingdings" w:cs="Wingdings"/>
    </w:rPr>
  </w:style>
  <w:style w:type="character" w:customStyle="1" w:styleId="WW8Num37z3">
    <w:name w:val="WW8Num37z3"/>
    <w:rsid w:val="00937A3D"/>
    <w:rPr>
      <w:rFonts w:ascii="Symbol" w:hAnsi="Symbol" w:cs="Symbol"/>
    </w:rPr>
  </w:style>
  <w:style w:type="character" w:customStyle="1" w:styleId="WW8Num38z0">
    <w:name w:val="WW8Num38z0"/>
    <w:rsid w:val="00937A3D"/>
  </w:style>
  <w:style w:type="character" w:customStyle="1" w:styleId="WW8Num38z1">
    <w:name w:val="WW8Num38z1"/>
    <w:rsid w:val="00937A3D"/>
  </w:style>
  <w:style w:type="character" w:customStyle="1" w:styleId="WW8Num38z2">
    <w:name w:val="WW8Num38z2"/>
    <w:rsid w:val="00937A3D"/>
  </w:style>
  <w:style w:type="character" w:customStyle="1" w:styleId="WW8Num38z3">
    <w:name w:val="WW8Num38z3"/>
    <w:rsid w:val="00937A3D"/>
  </w:style>
  <w:style w:type="character" w:customStyle="1" w:styleId="WW8Num38z4">
    <w:name w:val="WW8Num38z4"/>
    <w:rsid w:val="00937A3D"/>
  </w:style>
  <w:style w:type="character" w:customStyle="1" w:styleId="WW8Num38z5">
    <w:name w:val="WW8Num38z5"/>
    <w:rsid w:val="00937A3D"/>
  </w:style>
  <w:style w:type="character" w:customStyle="1" w:styleId="WW8Num38z6">
    <w:name w:val="WW8Num38z6"/>
    <w:rsid w:val="00937A3D"/>
  </w:style>
  <w:style w:type="character" w:customStyle="1" w:styleId="WW8Num38z7">
    <w:name w:val="WW8Num38z7"/>
    <w:rsid w:val="00937A3D"/>
  </w:style>
  <w:style w:type="character" w:customStyle="1" w:styleId="WW8Num38z8">
    <w:name w:val="WW8Num38z8"/>
    <w:rsid w:val="00937A3D"/>
  </w:style>
  <w:style w:type="character" w:customStyle="1" w:styleId="WW-DefaultParagraphFont11111111111111111111">
    <w:name w:val="WW-Default Paragraph Font11111111111111111111"/>
    <w:rsid w:val="00937A3D"/>
  </w:style>
  <w:style w:type="character" w:customStyle="1" w:styleId="WW8Num4z1">
    <w:name w:val="WW8Num4z1"/>
    <w:rsid w:val="00937A3D"/>
    <w:rPr>
      <w:rFonts w:cs="Times New Roman"/>
    </w:rPr>
  </w:style>
  <w:style w:type="character" w:customStyle="1" w:styleId="WW8Num5z1">
    <w:name w:val="WW8Num5z1"/>
    <w:rsid w:val="00937A3D"/>
    <w:rPr>
      <w:rFonts w:cs="Times New Roman"/>
    </w:rPr>
  </w:style>
  <w:style w:type="character" w:customStyle="1" w:styleId="WW8Num29z4">
    <w:name w:val="WW8Num29z4"/>
    <w:rsid w:val="00937A3D"/>
  </w:style>
  <w:style w:type="character" w:customStyle="1" w:styleId="WW8Num29z5">
    <w:name w:val="WW8Num29z5"/>
    <w:rsid w:val="00937A3D"/>
  </w:style>
  <w:style w:type="character" w:customStyle="1" w:styleId="WW8Num29z6">
    <w:name w:val="WW8Num29z6"/>
    <w:rsid w:val="00937A3D"/>
  </w:style>
  <w:style w:type="character" w:customStyle="1" w:styleId="WW8Num29z7">
    <w:name w:val="WW8Num29z7"/>
    <w:rsid w:val="00937A3D"/>
  </w:style>
  <w:style w:type="character" w:customStyle="1" w:styleId="WW8Num29z8">
    <w:name w:val="WW8Num29z8"/>
    <w:rsid w:val="00937A3D"/>
  </w:style>
  <w:style w:type="character" w:customStyle="1" w:styleId="WW8Num30z3">
    <w:name w:val="WW8Num30z3"/>
    <w:rsid w:val="00937A3D"/>
    <w:rPr>
      <w:rFonts w:ascii="Symbol" w:hAnsi="Symbol" w:cs="Symbol"/>
    </w:rPr>
  </w:style>
  <w:style w:type="character" w:customStyle="1" w:styleId="WW8Num31z1">
    <w:name w:val="WW8Num31z1"/>
    <w:rsid w:val="00937A3D"/>
  </w:style>
  <w:style w:type="character" w:customStyle="1" w:styleId="WW8Num31z2">
    <w:name w:val="WW8Num31z2"/>
    <w:rsid w:val="00937A3D"/>
  </w:style>
  <w:style w:type="character" w:customStyle="1" w:styleId="WW8Num31z3">
    <w:name w:val="WW8Num31z3"/>
    <w:rsid w:val="00937A3D"/>
  </w:style>
  <w:style w:type="character" w:customStyle="1" w:styleId="WW8Num31z4">
    <w:name w:val="WW8Num31z4"/>
    <w:rsid w:val="00937A3D"/>
  </w:style>
  <w:style w:type="character" w:customStyle="1" w:styleId="WW8Num31z5">
    <w:name w:val="WW8Num31z5"/>
    <w:rsid w:val="00937A3D"/>
  </w:style>
  <w:style w:type="character" w:customStyle="1" w:styleId="WW8Num31z6">
    <w:name w:val="WW8Num31z6"/>
    <w:rsid w:val="00937A3D"/>
  </w:style>
  <w:style w:type="character" w:customStyle="1" w:styleId="WW8Num31z7">
    <w:name w:val="WW8Num31z7"/>
    <w:rsid w:val="00937A3D"/>
  </w:style>
  <w:style w:type="character" w:customStyle="1" w:styleId="WW8Num31z8">
    <w:name w:val="WW8Num31z8"/>
    <w:rsid w:val="00937A3D"/>
  </w:style>
  <w:style w:type="character" w:customStyle="1" w:styleId="WW8Num39z0">
    <w:name w:val="WW8Num39z0"/>
    <w:rsid w:val="00937A3D"/>
    <w:rPr>
      <w:rFonts w:ascii="Calibri" w:eastAsia="Times New Roman" w:hAnsi="Calibri" w:cs="Calibri"/>
    </w:rPr>
  </w:style>
  <w:style w:type="character" w:customStyle="1" w:styleId="WW8Num39z1">
    <w:name w:val="WW8Num39z1"/>
    <w:rsid w:val="00937A3D"/>
    <w:rPr>
      <w:rFonts w:ascii="Courier New" w:hAnsi="Courier New" w:cs="Courier New"/>
    </w:rPr>
  </w:style>
  <w:style w:type="character" w:customStyle="1" w:styleId="WW8Num39z2">
    <w:name w:val="WW8Num39z2"/>
    <w:rsid w:val="00937A3D"/>
    <w:rPr>
      <w:rFonts w:ascii="Wingdings" w:hAnsi="Wingdings" w:cs="Wingdings"/>
    </w:rPr>
  </w:style>
  <w:style w:type="character" w:customStyle="1" w:styleId="WW8Num39z3">
    <w:name w:val="WW8Num39z3"/>
    <w:rsid w:val="00937A3D"/>
    <w:rPr>
      <w:rFonts w:ascii="Symbol" w:hAnsi="Symbol" w:cs="Symbol"/>
    </w:rPr>
  </w:style>
  <w:style w:type="character" w:customStyle="1" w:styleId="WW8Num40z0">
    <w:name w:val="WW8Num40z0"/>
    <w:rsid w:val="00937A3D"/>
    <w:rPr>
      <w:rFonts w:ascii="Symbol" w:hAnsi="Symbol" w:cs="Symbol"/>
    </w:rPr>
  </w:style>
  <w:style w:type="character" w:customStyle="1" w:styleId="WW8Num40z1">
    <w:name w:val="WW8Num40z1"/>
    <w:rsid w:val="00937A3D"/>
    <w:rPr>
      <w:rFonts w:ascii="Courier New" w:hAnsi="Courier New" w:cs="Courier New"/>
    </w:rPr>
  </w:style>
  <w:style w:type="character" w:customStyle="1" w:styleId="WW8Num40z2">
    <w:name w:val="WW8Num40z2"/>
    <w:rsid w:val="00937A3D"/>
    <w:rPr>
      <w:rFonts w:ascii="Wingdings" w:hAnsi="Wingdings" w:cs="Wingdings"/>
    </w:rPr>
  </w:style>
  <w:style w:type="character" w:customStyle="1" w:styleId="WW8Num41z0">
    <w:name w:val="WW8Num41z0"/>
    <w:rsid w:val="00937A3D"/>
    <w:rPr>
      <w:rFonts w:ascii="Arial" w:hAnsi="Arial" w:cs="Times New Roman"/>
      <w:b/>
      <w:i w:val="0"/>
      <w:sz w:val="20"/>
      <w:szCs w:val="20"/>
    </w:rPr>
  </w:style>
  <w:style w:type="character" w:customStyle="1" w:styleId="WW8Num41z1">
    <w:name w:val="WW8Num41z1"/>
    <w:rsid w:val="00937A3D"/>
    <w:rPr>
      <w:rFonts w:cs="Times New Roman"/>
    </w:rPr>
  </w:style>
  <w:style w:type="character" w:customStyle="1" w:styleId="WW8Num41z2">
    <w:name w:val="WW8Num41z2"/>
    <w:rsid w:val="00937A3D"/>
    <w:rPr>
      <w:rFonts w:ascii="Arial" w:hAnsi="Arial" w:cs="Times New Roman"/>
      <w:b w:val="0"/>
      <w:i w:val="0"/>
    </w:rPr>
  </w:style>
  <w:style w:type="character" w:customStyle="1" w:styleId="WW8Num41z3">
    <w:name w:val="WW8Num41z3"/>
    <w:rsid w:val="00937A3D"/>
    <w:rPr>
      <w:rFonts w:ascii="Arial" w:hAnsi="Arial" w:cs="Times New Roman"/>
      <w:b w:val="0"/>
      <w:i w:val="0"/>
      <w:sz w:val="20"/>
      <w:szCs w:val="20"/>
    </w:rPr>
  </w:style>
  <w:style w:type="character" w:customStyle="1" w:styleId="DefaultParagraphFont1">
    <w:name w:val="Default Paragraph Font1"/>
    <w:rsid w:val="00937A3D"/>
  </w:style>
  <w:style w:type="character" w:customStyle="1" w:styleId="Heading1Char">
    <w:name w:val="Heading 1 Char"/>
    <w:rsid w:val="00937A3D"/>
    <w:rPr>
      <w:rFonts w:ascii="Arial" w:hAnsi="Arial" w:cs="Arial"/>
      <w:b/>
      <w:bCs/>
      <w:color w:val="333399"/>
      <w:sz w:val="28"/>
      <w:szCs w:val="32"/>
      <w:lang w:val="en-US"/>
    </w:rPr>
  </w:style>
  <w:style w:type="character" w:customStyle="1" w:styleId="Heading2Char">
    <w:name w:val="Heading 2 Char"/>
    <w:rsid w:val="00937A3D"/>
    <w:rPr>
      <w:rFonts w:ascii="Arial" w:hAnsi="Arial" w:cs="Arial"/>
      <w:b/>
      <w:color w:val="002060"/>
      <w:sz w:val="24"/>
      <w:szCs w:val="22"/>
      <w:lang w:val="en-GB"/>
    </w:rPr>
  </w:style>
  <w:style w:type="character" w:customStyle="1" w:styleId="Heading5Char">
    <w:name w:val="Heading 5 Char"/>
    <w:rsid w:val="00937A3D"/>
    <w:rPr>
      <w:rFonts w:ascii="Calibri" w:eastAsia="Times New Roman" w:hAnsi="Calibri" w:cs="Times New Roman"/>
      <w:b/>
      <w:bCs/>
      <w:i/>
      <w:iCs/>
      <w:sz w:val="26"/>
      <w:szCs w:val="26"/>
      <w:lang w:val="en-GB"/>
    </w:rPr>
  </w:style>
  <w:style w:type="character" w:customStyle="1" w:styleId="DateChar">
    <w:name w:val="Date Char"/>
    <w:rsid w:val="00937A3D"/>
    <w:rPr>
      <w:sz w:val="24"/>
      <w:szCs w:val="24"/>
      <w:lang w:val="en-GB"/>
    </w:rPr>
  </w:style>
  <w:style w:type="character" w:customStyle="1" w:styleId="FooterChar">
    <w:name w:val="Footer Char"/>
    <w:rsid w:val="00937A3D"/>
    <w:rPr>
      <w:rFonts w:eastAsia="MS Mincho" w:cs="Times New Roman"/>
      <w:sz w:val="24"/>
      <w:szCs w:val="24"/>
      <w:lang w:val="en-US" w:eastAsia="ja-JP"/>
    </w:rPr>
  </w:style>
  <w:style w:type="character" w:customStyle="1" w:styleId="22">
    <w:name w:val="Παραπομπή σχολίου2"/>
    <w:rsid w:val="00937A3D"/>
    <w:rPr>
      <w:sz w:val="16"/>
    </w:rPr>
  </w:style>
  <w:style w:type="character" w:styleId="-">
    <w:name w:val="Hyperlink"/>
    <w:uiPriority w:val="99"/>
    <w:rsid w:val="00937A3D"/>
    <w:rPr>
      <w:color w:val="0000FF"/>
      <w:u w:val="single"/>
    </w:rPr>
  </w:style>
  <w:style w:type="character" w:customStyle="1" w:styleId="HeaderChar">
    <w:name w:val="Header Char"/>
    <w:rsid w:val="00937A3D"/>
    <w:rPr>
      <w:rFonts w:cs="Times New Roman"/>
      <w:sz w:val="24"/>
      <w:szCs w:val="24"/>
      <w:lang w:val="en-GB"/>
    </w:rPr>
  </w:style>
  <w:style w:type="character" w:styleId="a3">
    <w:name w:val="page number"/>
    <w:rsid w:val="00937A3D"/>
    <w:rPr>
      <w:rFonts w:cs="Times New Roman"/>
    </w:rPr>
  </w:style>
  <w:style w:type="character" w:customStyle="1" w:styleId="BalloonTextChar">
    <w:name w:val="Balloon Text Char"/>
    <w:rsid w:val="00937A3D"/>
    <w:rPr>
      <w:rFonts w:ascii="Tahoma" w:hAnsi="Tahoma" w:cs="Tahoma"/>
      <w:sz w:val="16"/>
      <w:szCs w:val="16"/>
      <w:lang w:val="en-GB"/>
    </w:rPr>
  </w:style>
  <w:style w:type="character" w:customStyle="1" w:styleId="CommentTextChar">
    <w:name w:val="Comment Text Char"/>
    <w:rsid w:val="00937A3D"/>
    <w:rPr>
      <w:rFonts w:cs="Times New Roman"/>
      <w:lang w:val="en-GB"/>
    </w:rPr>
  </w:style>
  <w:style w:type="character" w:customStyle="1" w:styleId="CommentSubjectChar">
    <w:name w:val="Comment Subject Char"/>
    <w:rsid w:val="00937A3D"/>
    <w:rPr>
      <w:rFonts w:cs="Times New Roman"/>
      <w:b/>
      <w:bCs/>
      <w:lang w:val="en-GB"/>
    </w:rPr>
  </w:style>
  <w:style w:type="character" w:customStyle="1" w:styleId="BodyTextChar">
    <w:name w:val="Body Text Char"/>
    <w:rsid w:val="00937A3D"/>
    <w:rPr>
      <w:rFonts w:cs="Times New Roman"/>
      <w:sz w:val="24"/>
      <w:szCs w:val="24"/>
      <w:lang w:val="en-GB"/>
    </w:rPr>
  </w:style>
  <w:style w:type="character" w:customStyle="1" w:styleId="10">
    <w:name w:val="Κείμενο κράτησης θέσης1"/>
    <w:rsid w:val="00937A3D"/>
    <w:rPr>
      <w:rFonts w:cs="Times New Roman"/>
      <w:color w:val="808080"/>
    </w:rPr>
  </w:style>
  <w:style w:type="character" w:customStyle="1" w:styleId="a4">
    <w:name w:val="Χαρακτήρες υποσημείωσης"/>
    <w:rsid w:val="00937A3D"/>
    <w:rPr>
      <w:rFonts w:cs="Times New Roman"/>
      <w:vertAlign w:val="superscript"/>
    </w:rPr>
  </w:style>
  <w:style w:type="character" w:customStyle="1" w:styleId="FootnoteTextChar">
    <w:name w:val="Footnote Text Char"/>
    <w:rsid w:val="00937A3D"/>
    <w:rPr>
      <w:rFonts w:ascii="Calibri" w:hAnsi="Calibri" w:cs="Times New Roman"/>
    </w:rPr>
  </w:style>
  <w:style w:type="character" w:customStyle="1" w:styleId="Heading3Char">
    <w:name w:val="Heading 3 Char"/>
    <w:rsid w:val="00937A3D"/>
    <w:rPr>
      <w:rFonts w:ascii="Arial" w:hAnsi="Arial" w:cs="Arial"/>
      <w:b/>
      <w:bCs/>
      <w:sz w:val="22"/>
      <w:szCs w:val="26"/>
      <w:lang w:val="en-GB"/>
    </w:rPr>
  </w:style>
  <w:style w:type="character" w:customStyle="1" w:styleId="Heading4Char">
    <w:name w:val="Heading 4 Char"/>
    <w:rsid w:val="00937A3D"/>
    <w:rPr>
      <w:rFonts w:ascii="Arial" w:eastAsia="Times New Roman" w:hAnsi="Arial" w:cs="Times New Roman"/>
      <w:b/>
      <w:bCs/>
      <w:sz w:val="22"/>
      <w:szCs w:val="28"/>
      <w:lang w:val="en-GB"/>
    </w:rPr>
  </w:style>
  <w:style w:type="character" w:customStyle="1" w:styleId="DocTitleChar">
    <w:name w:val="Doc Title Char"/>
    <w:basedOn w:val="Heading1Char"/>
    <w:rsid w:val="00937A3D"/>
    <w:rPr>
      <w:rFonts w:ascii="Arial" w:hAnsi="Arial" w:cs="Arial"/>
      <w:b/>
      <w:bCs/>
      <w:color w:val="333399"/>
      <w:sz w:val="28"/>
      <w:szCs w:val="32"/>
      <w:lang w:val="en-US"/>
    </w:rPr>
  </w:style>
  <w:style w:type="character" w:customStyle="1" w:styleId="Style1Char">
    <w:name w:val="Style1 Char"/>
    <w:rsid w:val="00937A3D"/>
    <w:rPr>
      <w:rFonts w:ascii="Calibri" w:hAnsi="Calibri" w:cs="Calibri"/>
      <w:b/>
      <w:bCs/>
      <w:color w:val="333399"/>
      <w:sz w:val="40"/>
      <w:szCs w:val="40"/>
      <w:lang w:val="en-US"/>
    </w:rPr>
  </w:style>
  <w:style w:type="character" w:customStyle="1" w:styleId="ContentsChar">
    <w:name w:val="Contents Char"/>
    <w:rsid w:val="00937A3D"/>
    <w:rPr>
      <w:rFonts w:ascii="Calibri" w:hAnsi="Calibri" w:cs="Calibri"/>
      <w:b/>
      <w:bCs/>
      <w:color w:val="333399"/>
      <w:sz w:val="28"/>
      <w:szCs w:val="32"/>
      <w:lang w:val="en-US"/>
    </w:rPr>
  </w:style>
  <w:style w:type="character" w:customStyle="1" w:styleId="EndnoteTextChar">
    <w:name w:val="Endnote Text Char"/>
    <w:rsid w:val="00937A3D"/>
    <w:rPr>
      <w:rFonts w:ascii="Calibri" w:hAnsi="Calibri" w:cs="Calibri"/>
      <w:lang w:val="en-GB"/>
    </w:rPr>
  </w:style>
  <w:style w:type="character" w:customStyle="1" w:styleId="a5">
    <w:name w:val="Χαρακτήρες σημείωσης τέλους"/>
    <w:rsid w:val="00937A3D"/>
    <w:rPr>
      <w:vertAlign w:val="superscript"/>
    </w:rPr>
  </w:style>
  <w:style w:type="character" w:customStyle="1" w:styleId="FootnoteReference2">
    <w:name w:val="Footnote Reference2"/>
    <w:rsid w:val="00937A3D"/>
    <w:rPr>
      <w:vertAlign w:val="superscript"/>
    </w:rPr>
  </w:style>
  <w:style w:type="character" w:customStyle="1" w:styleId="EndnoteReference1">
    <w:name w:val="Endnote Reference1"/>
    <w:rsid w:val="00937A3D"/>
    <w:rPr>
      <w:vertAlign w:val="superscript"/>
    </w:rPr>
  </w:style>
  <w:style w:type="character" w:customStyle="1" w:styleId="a6">
    <w:name w:val="Κουκκίδες"/>
    <w:rsid w:val="00937A3D"/>
    <w:rPr>
      <w:rFonts w:ascii="OpenSymbol" w:eastAsia="OpenSymbol" w:hAnsi="OpenSymbol" w:cs="OpenSymbol"/>
    </w:rPr>
  </w:style>
  <w:style w:type="character" w:styleId="a7">
    <w:name w:val="Strong"/>
    <w:uiPriority w:val="22"/>
    <w:qFormat/>
    <w:rsid w:val="00937A3D"/>
    <w:rPr>
      <w:b/>
      <w:bCs/>
    </w:rPr>
  </w:style>
  <w:style w:type="character" w:customStyle="1" w:styleId="11">
    <w:name w:val="Προεπιλεγμένη γραμματοσειρά1"/>
    <w:rsid w:val="00937A3D"/>
  </w:style>
  <w:style w:type="character" w:customStyle="1" w:styleId="a8">
    <w:name w:val="Σύμβολο υποσημείωσης"/>
    <w:rsid w:val="00937A3D"/>
    <w:rPr>
      <w:vertAlign w:val="superscript"/>
    </w:rPr>
  </w:style>
  <w:style w:type="character" w:styleId="a9">
    <w:name w:val="Emphasis"/>
    <w:uiPriority w:val="20"/>
    <w:qFormat/>
    <w:rsid w:val="00937A3D"/>
    <w:rPr>
      <w:i/>
      <w:iCs/>
    </w:rPr>
  </w:style>
  <w:style w:type="character" w:customStyle="1" w:styleId="aa">
    <w:name w:val="Χαρακτήρες αρίθμησης"/>
    <w:rsid w:val="00937A3D"/>
  </w:style>
  <w:style w:type="character" w:customStyle="1" w:styleId="normalwithoutspacingChar">
    <w:name w:val="normal_without_spacing Char"/>
    <w:rsid w:val="00937A3D"/>
    <w:rPr>
      <w:rFonts w:ascii="Calibri" w:hAnsi="Calibri" w:cs="Calibri"/>
      <w:sz w:val="22"/>
      <w:szCs w:val="24"/>
    </w:rPr>
  </w:style>
  <w:style w:type="character" w:customStyle="1" w:styleId="FootnoteTextChar1">
    <w:name w:val="Footnote Text Char1"/>
    <w:rsid w:val="00937A3D"/>
    <w:rPr>
      <w:rFonts w:ascii="Calibri" w:hAnsi="Calibri" w:cs="Calibri"/>
      <w:lang w:val="en-IE" w:eastAsia="zh-CN"/>
    </w:rPr>
  </w:style>
  <w:style w:type="character" w:customStyle="1" w:styleId="foothangingChar">
    <w:name w:val="foot_hanging Char"/>
    <w:rsid w:val="00937A3D"/>
    <w:rPr>
      <w:rFonts w:ascii="Calibri" w:hAnsi="Calibri" w:cs="Calibri"/>
      <w:sz w:val="18"/>
      <w:szCs w:val="18"/>
      <w:lang w:val="en-IE" w:eastAsia="zh-CN"/>
    </w:rPr>
  </w:style>
  <w:style w:type="character" w:customStyle="1" w:styleId="HTMLPreformattedChar">
    <w:name w:val="HTML Preformatted Char"/>
    <w:rsid w:val="00937A3D"/>
    <w:rPr>
      <w:rFonts w:ascii="Courier New" w:hAnsi="Courier New" w:cs="Courier New"/>
    </w:rPr>
  </w:style>
  <w:style w:type="character" w:customStyle="1" w:styleId="apple-converted-space">
    <w:name w:val="apple-converted-space"/>
    <w:basedOn w:val="WW-DefaultParagraphFont11111111111111111111"/>
    <w:rsid w:val="00937A3D"/>
  </w:style>
  <w:style w:type="character" w:customStyle="1" w:styleId="BodyTextIndent3Char">
    <w:name w:val="Body Text Indent 3 Char"/>
    <w:rsid w:val="00937A3D"/>
    <w:rPr>
      <w:rFonts w:ascii="Calibri" w:hAnsi="Calibri" w:cs="Calibri"/>
      <w:sz w:val="16"/>
      <w:szCs w:val="16"/>
      <w:lang w:val="en-GB"/>
    </w:rPr>
  </w:style>
  <w:style w:type="character" w:customStyle="1" w:styleId="WW-FootnoteReference">
    <w:name w:val="WW-Footnote Reference"/>
    <w:rsid w:val="00937A3D"/>
    <w:rPr>
      <w:vertAlign w:val="superscript"/>
    </w:rPr>
  </w:style>
  <w:style w:type="character" w:customStyle="1" w:styleId="WW-EndnoteReference">
    <w:name w:val="WW-Endnote Reference"/>
    <w:rsid w:val="00937A3D"/>
    <w:rPr>
      <w:vertAlign w:val="superscript"/>
    </w:rPr>
  </w:style>
  <w:style w:type="character" w:customStyle="1" w:styleId="FootnoteReference1">
    <w:name w:val="Footnote Reference1"/>
    <w:rsid w:val="00937A3D"/>
    <w:rPr>
      <w:vertAlign w:val="superscript"/>
    </w:rPr>
  </w:style>
  <w:style w:type="character" w:customStyle="1" w:styleId="FootnoteTextChar2">
    <w:name w:val="Footnote Text Char2"/>
    <w:rsid w:val="00937A3D"/>
    <w:rPr>
      <w:rFonts w:ascii="Calibri" w:hAnsi="Calibri" w:cs="Calibri"/>
      <w:sz w:val="18"/>
      <w:lang w:val="en-IE" w:eastAsia="zh-CN"/>
    </w:rPr>
  </w:style>
  <w:style w:type="character" w:customStyle="1" w:styleId="foothangingChar1">
    <w:name w:val="foot_hanging Char1"/>
    <w:rsid w:val="00937A3D"/>
    <w:rPr>
      <w:rFonts w:ascii="Calibri" w:hAnsi="Calibri" w:cs="Calibri"/>
      <w:sz w:val="18"/>
      <w:szCs w:val="18"/>
      <w:lang w:val="en-IE" w:eastAsia="zh-CN"/>
    </w:rPr>
  </w:style>
  <w:style w:type="character" w:customStyle="1" w:styleId="footersChar">
    <w:name w:val="footers Char"/>
    <w:basedOn w:val="foothangingChar1"/>
    <w:rsid w:val="00937A3D"/>
    <w:rPr>
      <w:rFonts w:ascii="Calibri" w:hAnsi="Calibri" w:cs="Calibri"/>
      <w:sz w:val="18"/>
      <w:szCs w:val="18"/>
      <w:lang w:val="en-IE" w:eastAsia="zh-CN"/>
    </w:rPr>
  </w:style>
  <w:style w:type="character" w:customStyle="1" w:styleId="CommentTextChar1">
    <w:name w:val="Comment Text Char1"/>
    <w:rsid w:val="00937A3D"/>
    <w:rPr>
      <w:rFonts w:ascii="Calibri" w:hAnsi="Calibri" w:cs="Calibri"/>
      <w:lang w:val="en-GB" w:eastAsia="zh-CN"/>
    </w:rPr>
  </w:style>
  <w:style w:type="character" w:customStyle="1" w:styleId="HTMLPreformattedChar1">
    <w:name w:val="HTML Preformatted Char1"/>
    <w:rsid w:val="00937A3D"/>
    <w:rPr>
      <w:rFonts w:ascii="Courier New" w:hAnsi="Courier New" w:cs="Courier New"/>
      <w:lang w:eastAsia="zh-CN"/>
    </w:rPr>
  </w:style>
  <w:style w:type="character" w:customStyle="1" w:styleId="BodyText3Char">
    <w:name w:val="Body Text 3 Char"/>
    <w:rsid w:val="00937A3D"/>
    <w:rPr>
      <w:rFonts w:ascii="Calibri" w:hAnsi="Calibri" w:cs="Calibri"/>
      <w:sz w:val="16"/>
      <w:szCs w:val="16"/>
      <w:lang w:val="en-GB" w:eastAsia="zh-CN"/>
    </w:rPr>
  </w:style>
  <w:style w:type="character" w:customStyle="1" w:styleId="WW-FootnoteReference1">
    <w:name w:val="WW-Footnote Reference1"/>
    <w:rsid w:val="00937A3D"/>
    <w:rPr>
      <w:vertAlign w:val="superscript"/>
    </w:rPr>
  </w:style>
  <w:style w:type="character" w:customStyle="1" w:styleId="WW-EndnoteReference1">
    <w:name w:val="WW-Endnote Reference1"/>
    <w:rsid w:val="00937A3D"/>
    <w:rPr>
      <w:vertAlign w:val="superscript"/>
    </w:rPr>
  </w:style>
  <w:style w:type="character" w:customStyle="1" w:styleId="WW-FootnoteReference2">
    <w:name w:val="WW-Footnote Reference2"/>
    <w:rsid w:val="00937A3D"/>
    <w:rPr>
      <w:vertAlign w:val="superscript"/>
    </w:rPr>
  </w:style>
  <w:style w:type="character" w:customStyle="1" w:styleId="WW-EndnoteReference2">
    <w:name w:val="WW-Endnote Reference2"/>
    <w:rsid w:val="00937A3D"/>
    <w:rPr>
      <w:vertAlign w:val="superscript"/>
    </w:rPr>
  </w:style>
  <w:style w:type="character" w:customStyle="1" w:styleId="FootnoteTextChar3">
    <w:name w:val="Footnote Text Char3"/>
    <w:rsid w:val="00937A3D"/>
    <w:rPr>
      <w:rFonts w:ascii="Calibri" w:hAnsi="Calibri" w:cs="Calibri"/>
      <w:sz w:val="18"/>
      <w:lang w:val="en-IE" w:eastAsia="zh-CN"/>
    </w:rPr>
  </w:style>
  <w:style w:type="character" w:customStyle="1" w:styleId="foothangingChar2">
    <w:name w:val="foot_hanging Char2"/>
    <w:rsid w:val="00937A3D"/>
    <w:rPr>
      <w:rFonts w:ascii="Calibri" w:hAnsi="Calibri" w:cs="Calibri"/>
      <w:sz w:val="18"/>
      <w:szCs w:val="18"/>
      <w:lang w:val="en-IE" w:eastAsia="zh-CN"/>
    </w:rPr>
  </w:style>
  <w:style w:type="character" w:customStyle="1" w:styleId="footersChar1">
    <w:name w:val="footers Char1"/>
    <w:basedOn w:val="foothangingChar2"/>
    <w:rsid w:val="00937A3D"/>
    <w:rPr>
      <w:rFonts w:ascii="Calibri" w:hAnsi="Calibri" w:cs="Calibri"/>
      <w:sz w:val="18"/>
      <w:szCs w:val="18"/>
      <w:lang w:val="en-IE" w:eastAsia="zh-CN"/>
    </w:rPr>
  </w:style>
  <w:style w:type="character" w:customStyle="1" w:styleId="foootChar">
    <w:name w:val="fooot Char"/>
    <w:basedOn w:val="footersChar1"/>
    <w:rsid w:val="00937A3D"/>
    <w:rPr>
      <w:rFonts w:ascii="Calibri" w:hAnsi="Calibri" w:cs="Calibri"/>
      <w:sz w:val="18"/>
      <w:szCs w:val="18"/>
      <w:lang w:val="en-IE" w:eastAsia="zh-CN"/>
    </w:rPr>
  </w:style>
  <w:style w:type="character" w:customStyle="1" w:styleId="12">
    <w:name w:val="Παραπομπή υποσημείωσης1"/>
    <w:rsid w:val="00937A3D"/>
    <w:rPr>
      <w:vertAlign w:val="superscript"/>
    </w:rPr>
  </w:style>
  <w:style w:type="character" w:customStyle="1" w:styleId="13">
    <w:name w:val="Παραπομπή σημείωσης τέλους1"/>
    <w:rsid w:val="00937A3D"/>
    <w:rPr>
      <w:vertAlign w:val="superscript"/>
    </w:rPr>
  </w:style>
  <w:style w:type="character" w:customStyle="1" w:styleId="Char">
    <w:name w:val="Κείμενο πλαισίου Char"/>
    <w:rsid w:val="00937A3D"/>
    <w:rPr>
      <w:rFonts w:ascii="Tahoma" w:hAnsi="Tahoma" w:cs="Tahoma"/>
      <w:sz w:val="16"/>
      <w:szCs w:val="16"/>
      <w:lang w:val="en-GB"/>
    </w:rPr>
  </w:style>
  <w:style w:type="character" w:customStyle="1" w:styleId="14">
    <w:name w:val="Παραπομπή σχολίου1"/>
    <w:rsid w:val="00937A3D"/>
    <w:rPr>
      <w:sz w:val="16"/>
      <w:szCs w:val="16"/>
    </w:rPr>
  </w:style>
  <w:style w:type="character" w:customStyle="1" w:styleId="Char0">
    <w:name w:val="Κείμενο σχολίου Char"/>
    <w:rsid w:val="00937A3D"/>
    <w:rPr>
      <w:rFonts w:ascii="Calibri" w:hAnsi="Calibri" w:cs="Calibri"/>
      <w:lang w:val="en-GB"/>
    </w:rPr>
  </w:style>
  <w:style w:type="character" w:customStyle="1" w:styleId="Char1">
    <w:name w:val="Θέμα σχολίου Char"/>
    <w:rsid w:val="00937A3D"/>
    <w:rPr>
      <w:rFonts w:ascii="Calibri" w:hAnsi="Calibri" w:cs="Calibri"/>
      <w:b/>
      <w:bCs/>
      <w:lang w:val="en-GB"/>
    </w:rPr>
  </w:style>
  <w:style w:type="character" w:customStyle="1" w:styleId="-HTMLChar">
    <w:name w:val="Προ-διαμορφωμένο HTML Char"/>
    <w:link w:val="-HTML"/>
    <w:uiPriority w:val="99"/>
    <w:rsid w:val="00937A3D"/>
    <w:rPr>
      <w:rFonts w:ascii="Courier New" w:eastAsia="Times New Roman" w:hAnsi="Courier New" w:cs="Courier New"/>
    </w:rPr>
  </w:style>
  <w:style w:type="character" w:customStyle="1" w:styleId="WW-FootnoteReference3">
    <w:name w:val="WW-Footnote Reference3"/>
    <w:rsid w:val="00937A3D"/>
    <w:rPr>
      <w:vertAlign w:val="superscript"/>
    </w:rPr>
  </w:style>
  <w:style w:type="character" w:customStyle="1" w:styleId="WW-EndnoteReference3">
    <w:name w:val="WW-Endnote Reference3"/>
    <w:rsid w:val="00937A3D"/>
    <w:rPr>
      <w:vertAlign w:val="superscript"/>
    </w:rPr>
  </w:style>
  <w:style w:type="character" w:customStyle="1" w:styleId="WW-FootnoteReference4">
    <w:name w:val="WW-Footnote Reference4"/>
    <w:rsid w:val="00937A3D"/>
    <w:rPr>
      <w:vertAlign w:val="superscript"/>
    </w:rPr>
  </w:style>
  <w:style w:type="character" w:customStyle="1" w:styleId="WW-EndnoteReference4">
    <w:name w:val="WW-Endnote Reference4"/>
    <w:rsid w:val="00937A3D"/>
    <w:rPr>
      <w:vertAlign w:val="superscript"/>
    </w:rPr>
  </w:style>
  <w:style w:type="character" w:customStyle="1" w:styleId="WW-FootnoteReference5">
    <w:name w:val="WW-Footnote Reference5"/>
    <w:rsid w:val="00937A3D"/>
    <w:rPr>
      <w:vertAlign w:val="superscript"/>
    </w:rPr>
  </w:style>
  <w:style w:type="character" w:customStyle="1" w:styleId="WW-EndnoteReference5">
    <w:name w:val="WW-Endnote Reference5"/>
    <w:rsid w:val="00937A3D"/>
    <w:rPr>
      <w:vertAlign w:val="superscript"/>
    </w:rPr>
  </w:style>
  <w:style w:type="character" w:customStyle="1" w:styleId="WW-FootnoteReference6">
    <w:name w:val="WW-Footnote Reference6"/>
    <w:rsid w:val="00937A3D"/>
    <w:rPr>
      <w:vertAlign w:val="superscript"/>
    </w:rPr>
  </w:style>
  <w:style w:type="character" w:styleId="-0">
    <w:name w:val="FollowedHyperlink"/>
    <w:rsid w:val="00937A3D"/>
    <w:rPr>
      <w:color w:val="800000"/>
      <w:u w:val="single"/>
    </w:rPr>
  </w:style>
  <w:style w:type="character" w:customStyle="1" w:styleId="WW-EndnoteReference6">
    <w:name w:val="WW-Endnote Reference6"/>
    <w:rsid w:val="00937A3D"/>
    <w:rPr>
      <w:vertAlign w:val="superscript"/>
    </w:rPr>
  </w:style>
  <w:style w:type="character" w:customStyle="1" w:styleId="WW-FootnoteReference7">
    <w:name w:val="WW-Footnote Reference7"/>
    <w:rsid w:val="00937A3D"/>
    <w:rPr>
      <w:vertAlign w:val="superscript"/>
    </w:rPr>
  </w:style>
  <w:style w:type="character" w:customStyle="1" w:styleId="WW-EndnoteReference7">
    <w:name w:val="WW-Endnote Reference7"/>
    <w:rsid w:val="00937A3D"/>
    <w:rPr>
      <w:vertAlign w:val="superscript"/>
    </w:rPr>
  </w:style>
  <w:style w:type="character" w:customStyle="1" w:styleId="WW-FootnoteReference8">
    <w:name w:val="WW-Footnote Reference8"/>
    <w:rsid w:val="00937A3D"/>
    <w:rPr>
      <w:vertAlign w:val="superscript"/>
    </w:rPr>
  </w:style>
  <w:style w:type="character" w:customStyle="1" w:styleId="WW-EndnoteReference8">
    <w:name w:val="WW-Endnote Reference8"/>
    <w:rsid w:val="00937A3D"/>
    <w:rPr>
      <w:vertAlign w:val="superscript"/>
    </w:rPr>
  </w:style>
  <w:style w:type="character" w:customStyle="1" w:styleId="WW-FootnoteReference9">
    <w:name w:val="WW-Footnote Reference9"/>
    <w:rsid w:val="00937A3D"/>
    <w:rPr>
      <w:vertAlign w:val="superscript"/>
    </w:rPr>
  </w:style>
  <w:style w:type="character" w:customStyle="1" w:styleId="WW-EndnoteReference9">
    <w:name w:val="WW-Endnote Reference9"/>
    <w:rsid w:val="00937A3D"/>
    <w:rPr>
      <w:vertAlign w:val="superscript"/>
    </w:rPr>
  </w:style>
  <w:style w:type="character" w:customStyle="1" w:styleId="WW-FootnoteReference10">
    <w:name w:val="WW-Footnote Reference10"/>
    <w:rsid w:val="00937A3D"/>
    <w:rPr>
      <w:vertAlign w:val="superscript"/>
    </w:rPr>
  </w:style>
  <w:style w:type="character" w:customStyle="1" w:styleId="WW-EndnoteReference10">
    <w:name w:val="WW-Endnote Reference10"/>
    <w:rsid w:val="00937A3D"/>
    <w:rPr>
      <w:vertAlign w:val="superscript"/>
    </w:rPr>
  </w:style>
  <w:style w:type="character" w:customStyle="1" w:styleId="WW-FootnoteReference11">
    <w:name w:val="WW-Footnote Reference11"/>
    <w:rsid w:val="00937A3D"/>
    <w:rPr>
      <w:vertAlign w:val="superscript"/>
    </w:rPr>
  </w:style>
  <w:style w:type="character" w:customStyle="1" w:styleId="WW-EndnoteReference11">
    <w:name w:val="WW-Endnote Reference11"/>
    <w:rsid w:val="00937A3D"/>
    <w:rPr>
      <w:vertAlign w:val="superscript"/>
    </w:rPr>
  </w:style>
  <w:style w:type="character" w:customStyle="1" w:styleId="WW-FootnoteReference12">
    <w:name w:val="WW-Footnote Reference12"/>
    <w:rsid w:val="00937A3D"/>
    <w:rPr>
      <w:vertAlign w:val="superscript"/>
    </w:rPr>
  </w:style>
  <w:style w:type="character" w:customStyle="1" w:styleId="WW-EndnoteReference12">
    <w:name w:val="WW-Endnote Reference12"/>
    <w:rsid w:val="00937A3D"/>
    <w:rPr>
      <w:vertAlign w:val="superscript"/>
    </w:rPr>
  </w:style>
  <w:style w:type="character" w:customStyle="1" w:styleId="WW-FootnoteReference13">
    <w:name w:val="WW-Footnote Reference13"/>
    <w:rsid w:val="00937A3D"/>
    <w:rPr>
      <w:vertAlign w:val="superscript"/>
    </w:rPr>
  </w:style>
  <w:style w:type="character" w:customStyle="1" w:styleId="WW-EndnoteReference13">
    <w:name w:val="WW-Endnote Reference13"/>
    <w:rsid w:val="00937A3D"/>
    <w:rPr>
      <w:vertAlign w:val="superscript"/>
    </w:rPr>
  </w:style>
  <w:style w:type="character" w:customStyle="1" w:styleId="41">
    <w:name w:val="Παραπομπή υποσημείωσης4"/>
    <w:rsid w:val="00937A3D"/>
    <w:rPr>
      <w:vertAlign w:val="superscript"/>
    </w:rPr>
  </w:style>
  <w:style w:type="character" w:customStyle="1" w:styleId="ab">
    <w:name w:val="Σύμβολα σημείωσης τέλους"/>
    <w:rsid w:val="00937A3D"/>
    <w:rPr>
      <w:vertAlign w:val="superscript"/>
    </w:rPr>
  </w:style>
  <w:style w:type="character" w:customStyle="1" w:styleId="23">
    <w:name w:val="Παραπομπή υποσημείωσης2"/>
    <w:rsid w:val="00937A3D"/>
    <w:rPr>
      <w:vertAlign w:val="superscript"/>
    </w:rPr>
  </w:style>
  <w:style w:type="character" w:customStyle="1" w:styleId="24">
    <w:name w:val="Παραπομπή σημείωσης τέλους2"/>
    <w:rsid w:val="00937A3D"/>
    <w:rPr>
      <w:vertAlign w:val="superscript"/>
    </w:rPr>
  </w:style>
  <w:style w:type="character" w:customStyle="1" w:styleId="WW-FootnoteReference14">
    <w:name w:val="WW-Footnote Reference14"/>
    <w:rsid w:val="00937A3D"/>
    <w:rPr>
      <w:vertAlign w:val="superscript"/>
    </w:rPr>
  </w:style>
  <w:style w:type="character" w:customStyle="1" w:styleId="WW-EndnoteReference14">
    <w:name w:val="WW-Endnote Reference14"/>
    <w:rsid w:val="00937A3D"/>
    <w:rPr>
      <w:vertAlign w:val="superscript"/>
    </w:rPr>
  </w:style>
  <w:style w:type="character" w:customStyle="1" w:styleId="WW-FootnoteReference15">
    <w:name w:val="WW-Footnote Reference15"/>
    <w:rsid w:val="00937A3D"/>
    <w:rPr>
      <w:vertAlign w:val="superscript"/>
    </w:rPr>
  </w:style>
  <w:style w:type="character" w:customStyle="1" w:styleId="WW-EndnoteReference15">
    <w:name w:val="WW-Endnote Reference15"/>
    <w:rsid w:val="00937A3D"/>
    <w:rPr>
      <w:vertAlign w:val="superscript"/>
    </w:rPr>
  </w:style>
  <w:style w:type="character" w:customStyle="1" w:styleId="WW-FootnoteReference16">
    <w:name w:val="WW-Footnote Reference16"/>
    <w:rsid w:val="00937A3D"/>
    <w:rPr>
      <w:vertAlign w:val="superscript"/>
    </w:rPr>
  </w:style>
  <w:style w:type="character" w:customStyle="1" w:styleId="WW-EndnoteReference16">
    <w:name w:val="WW-Endnote Reference16"/>
    <w:rsid w:val="00937A3D"/>
    <w:rPr>
      <w:vertAlign w:val="superscript"/>
    </w:rPr>
  </w:style>
  <w:style w:type="character" w:customStyle="1" w:styleId="WW-FootnoteReference17">
    <w:name w:val="WW-Footnote Reference17"/>
    <w:rsid w:val="00937A3D"/>
    <w:rPr>
      <w:vertAlign w:val="superscript"/>
    </w:rPr>
  </w:style>
  <w:style w:type="character" w:customStyle="1" w:styleId="WW-EndnoteReference17">
    <w:name w:val="WW-Endnote Reference17"/>
    <w:rsid w:val="00937A3D"/>
    <w:rPr>
      <w:vertAlign w:val="superscript"/>
    </w:rPr>
  </w:style>
  <w:style w:type="character" w:customStyle="1" w:styleId="31">
    <w:name w:val="Παραπομπή υποσημείωσης3"/>
    <w:rsid w:val="00937A3D"/>
    <w:rPr>
      <w:vertAlign w:val="superscript"/>
    </w:rPr>
  </w:style>
  <w:style w:type="character" w:customStyle="1" w:styleId="32">
    <w:name w:val="Παραπομπή σημείωσης τέλους3"/>
    <w:rsid w:val="00937A3D"/>
    <w:rPr>
      <w:vertAlign w:val="superscript"/>
    </w:rPr>
  </w:style>
  <w:style w:type="character" w:customStyle="1" w:styleId="WW-FootnoteReference18">
    <w:name w:val="WW-Footnote Reference18"/>
    <w:rsid w:val="00937A3D"/>
    <w:rPr>
      <w:vertAlign w:val="superscript"/>
    </w:rPr>
  </w:style>
  <w:style w:type="character" w:customStyle="1" w:styleId="WW-EndnoteReference18">
    <w:name w:val="WW-Endnote Reference18"/>
    <w:rsid w:val="00937A3D"/>
    <w:rPr>
      <w:vertAlign w:val="superscript"/>
    </w:rPr>
  </w:style>
  <w:style w:type="character" w:customStyle="1" w:styleId="WW-FootnoteReference19">
    <w:name w:val="WW-Footnote Reference19"/>
    <w:rsid w:val="00937A3D"/>
    <w:rPr>
      <w:vertAlign w:val="superscript"/>
    </w:rPr>
  </w:style>
  <w:style w:type="character" w:customStyle="1" w:styleId="WW-EndnoteReference19">
    <w:name w:val="WW-Endnote Reference19"/>
    <w:rsid w:val="00937A3D"/>
    <w:rPr>
      <w:vertAlign w:val="superscript"/>
    </w:rPr>
  </w:style>
  <w:style w:type="character" w:customStyle="1" w:styleId="WW-FootnoteReference20">
    <w:name w:val="WW-Footnote Reference20"/>
    <w:rsid w:val="00937A3D"/>
    <w:rPr>
      <w:vertAlign w:val="superscript"/>
    </w:rPr>
  </w:style>
  <w:style w:type="character" w:customStyle="1" w:styleId="WW-EndnoteReference20">
    <w:name w:val="WW-Endnote Reference20"/>
    <w:rsid w:val="00937A3D"/>
    <w:rPr>
      <w:vertAlign w:val="superscript"/>
    </w:rPr>
  </w:style>
  <w:style w:type="character" w:customStyle="1" w:styleId="ac">
    <w:name w:val="Σύνδεση ευρετηρίου"/>
    <w:rsid w:val="00937A3D"/>
  </w:style>
  <w:style w:type="character" w:customStyle="1" w:styleId="WW-0">
    <w:name w:val="WW-Παραπομπή υποσημείωσης"/>
    <w:rsid w:val="00937A3D"/>
    <w:rPr>
      <w:vertAlign w:val="superscript"/>
    </w:rPr>
  </w:style>
  <w:style w:type="character" w:customStyle="1" w:styleId="42">
    <w:name w:val="Παραπομπή σημείωσης τέλους4"/>
    <w:rsid w:val="00937A3D"/>
    <w:rPr>
      <w:vertAlign w:val="superscript"/>
    </w:rPr>
  </w:style>
  <w:style w:type="character" w:customStyle="1" w:styleId="Char2">
    <w:name w:val="Κείμενο υποσημείωσης Char"/>
    <w:rsid w:val="00937A3D"/>
    <w:rPr>
      <w:rFonts w:ascii="Calibri" w:hAnsi="Calibri" w:cs="Calibri"/>
      <w:sz w:val="18"/>
      <w:lang w:val="en-IE" w:eastAsia="zh-CN"/>
    </w:rPr>
  </w:style>
  <w:style w:type="character" w:styleId="ad">
    <w:name w:val="footnote reference"/>
    <w:uiPriority w:val="99"/>
    <w:rsid w:val="00937A3D"/>
    <w:rPr>
      <w:vertAlign w:val="superscript"/>
    </w:rPr>
  </w:style>
  <w:style w:type="character" w:styleId="ae">
    <w:name w:val="endnote reference"/>
    <w:rsid w:val="00937A3D"/>
    <w:rPr>
      <w:vertAlign w:val="superscript"/>
    </w:rPr>
  </w:style>
  <w:style w:type="character" w:customStyle="1" w:styleId="WW-FootnoteReference123">
    <w:name w:val="WW-Footnote Reference123"/>
    <w:rsid w:val="00937A3D"/>
    <w:rPr>
      <w:vertAlign w:val="superscript"/>
    </w:rPr>
  </w:style>
  <w:style w:type="paragraph" w:customStyle="1" w:styleId="af">
    <w:name w:val="Επικεφαλίδα"/>
    <w:basedOn w:val="a"/>
    <w:next w:val="af0"/>
    <w:rsid w:val="00937A3D"/>
    <w:pPr>
      <w:keepNext/>
      <w:spacing w:before="240"/>
    </w:pPr>
    <w:rPr>
      <w:rFonts w:ascii="Liberation Sans" w:eastAsia="Microsoft YaHei" w:hAnsi="Liberation Sans" w:cs="Mangal"/>
      <w:sz w:val="28"/>
      <w:szCs w:val="28"/>
    </w:rPr>
  </w:style>
  <w:style w:type="paragraph" w:styleId="af0">
    <w:name w:val="Body Text"/>
    <w:basedOn w:val="a"/>
    <w:rsid w:val="00937A3D"/>
    <w:pPr>
      <w:spacing w:after="240"/>
    </w:pPr>
  </w:style>
  <w:style w:type="paragraph" w:styleId="af1">
    <w:name w:val="List"/>
    <w:basedOn w:val="af0"/>
    <w:rsid w:val="00937A3D"/>
    <w:rPr>
      <w:rFonts w:cs="Mangal"/>
    </w:rPr>
  </w:style>
  <w:style w:type="paragraph" w:customStyle="1" w:styleId="43">
    <w:name w:val="Λεζάντα4"/>
    <w:basedOn w:val="a"/>
    <w:rsid w:val="00937A3D"/>
    <w:pPr>
      <w:suppressLineNumbers/>
      <w:spacing w:before="120"/>
    </w:pPr>
    <w:rPr>
      <w:rFonts w:cs="Mangal"/>
      <w:i/>
      <w:iCs/>
      <w:sz w:val="24"/>
    </w:rPr>
  </w:style>
  <w:style w:type="paragraph" w:customStyle="1" w:styleId="af2">
    <w:name w:val="Ευρετήριο"/>
    <w:basedOn w:val="a"/>
    <w:rsid w:val="00937A3D"/>
    <w:pPr>
      <w:suppressLineNumbers/>
    </w:pPr>
    <w:rPr>
      <w:rFonts w:cs="Mangal"/>
    </w:rPr>
  </w:style>
  <w:style w:type="paragraph" w:customStyle="1" w:styleId="WW-1">
    <w:name w:val="WW-Λεζάντα"/>
    <w:basedOn w:val="a"/>
    <w:rsid w:val="00937A3D"/>
    <w:pPr>
      <w:suppressLineNumbers/>
      <w:spacing w:before="120"/>
    </w:pPr>
    <w:rPr>
      <w:rFonts w:cs="Mangal"/>
      <w:i/>
      <w:iCs/>
      <w:sz w:val="24"/>
    </w:rPr>
  </w:style>
  <w:style w:type="paragraph" w:customStyle="1" w:styleId="WW-Caption">
    <w:name w:val="WW-Caption"/>
    <w:basedOn w:val="a"/>
    <w:rsid w:val="00937A3D"/>
    <w:pPr>
      <w:suppressLineNumbers/>
      <w:spacing w:before="120"/>
    </w:pPr>
    <w:rPr>
      <w:rFonts w:cs="Mangal"/>
      <w:i/>
      <w:iCs/>
      <w:sz w:val="24"/>
    </w:rPr>
  </w:style>
  <w:style w:type="paragraph" w:customStyle="1" w:styleId="WW-Caption1">
    <w:name w:val="WW-Caption1"/>
    <w:basedOn w:val="a"/>
    <w:rsid w:val="00937A3D"/>
    <w:pPr>
      <w:suppressLineNumbers/>
      <w:spacing w:before="120"/>
    </w:pPr>
    <w:rPr>
      <w:rFonts w:cs="Mangal"/>
      <w:i/>
      <w:iCs/>
      <w:sz w:val="24"/>
    </w:rPr>
  </w:style>
  <w:style w:type="paragraph" w:customStyle="1" w:styleId="33">
    <w:name w:val="Λεζάντα3"/>
    <w:basedOn w:val="a"/>
    <w:rsid w:val="00937A3D"/>
    <w:pPr>
      <w:suppressLineNumbers/>
      <w:spacing w:before="120"/>
    </w:pPr>
    <w:rPr>
      <w:rFonts w:cs="Mangal"/>
      <w:i/>
      <w:iCs/>
      <w:sz w:val="24"/>
    </w:rPr>
  </w:style>
  <w:style w:type="paragraph" w:customStyle="1" w:styleId="WW-Caption11">
    <w:name w:val="WW-Caption11"/>
    <w:basedOn w:val="a"/>
    <w:rsid w:val="00937A3D"/>
    <w:pPr>
      <w:suppressLineNumbers/>
      <w:spacing w:before="120"/>
    </w:pPr>
    <w:rPr>
      <w:rFonts w:cs="Mangal"/>
      <w:i/>
      <w:iCs/>
      <w:sz w:val="24"/>
    </w:rPr>
  </w:style>
  <w:style w:type="paragraph" w:customStyle="1" w:styleId="WW-Caption111">
    <w:name w:val="WW-Caption111"/>
    <w:basedOn w:val="a"/>
    <w:rsid w:val="00937A3D"/>
    <w:pPr>
      <w:suppressLineNumbers/>
      <w:spacing w:before="120"/>
    </w:pPr>
    <w:rPr>
      <w:rFonts w:cs="Mangal"/>
      <w:i/>
      <w:iCs/>
      <w:sz w:val="24"/>
    </w:rPr>
  </w:style>
  <w:style w:type="paragraph" w:customStyle="1" w:styleId="WW-Caption1111">
    <w:name w:val="WW-Caption1111"/>
    <w:basedOn w:val="a"/>
    <w:rsid w:val="00937A3D"/>
    <w:pPr>
      <w:suppressLineNumbers/>
      <w:spacing w:before="120"/>
    </w:pPr>
    <w:rPr>
      <w:rFonts w:cs="Mangal"/>
      <w:i/>
      <w:iCs/>
      <w:sz w:val="24"/>
    </w:rPr>
  </w:style>
  <w:style w:type="paragraph" w:customStyle="1" w:styleId="WW-Caption11111">
    <w:name w:val="WW-Caption11111"/>
    <w:basedOn w:val="a"/>
    <w:rsid w:val="00937A3D"/>
    <w:pPr>
      <w:suppressLineNumbers/>
      <w:spacing w:before="120"/>
    </w:pPr>
    <w:rPr>
      <w:rFonts w:cs="Mangal"/>
      <w:i/>
      <w:iCs/>
      <w:sz w:val="24"/>
    </w:rPr>
  </w:style>
  <w:style w:type="paragraph" w:customStyle="1" w:styleId="25">
    <w:name w:val="Λεζάντα2"/>
    <w:basedOn w:val="a"/>
    <w:rsid w:val="00937A3D"/>
    <w:pPr>
      <w:suppressLineNumbers/>
      <w:spacing w:before="120"/>
    </w:pPr>
    <w:rPr>
      <w:rFonts w:cs="Mangal"/>
      <w:i/>
      <w:iCs/>
      <w:sz w:val="24"/>
    </w:rPr>
  </w:style>
  <w:style w:type="paragraph" w:customStyle="1" w:styleId="Caption1">
    <w:name w:val="Caption1"/>
    <w:basedOn w:val="a"/>
    <w:rsid w:val="00937A3D"/>
    <w:pPr>
      <w:suppressLineNumbers/>
      <w:spacing w:before="120"/>
    </w:pPr>
    <w:rPr>
      <w:rFonts w:cs="Mangal"/>
      <w:i/>
      <w:iCs/>
      <w:sz w:val="24"/>
    </w:rPr>
  </w:style>
  <w:style w:type="paragraph" w:customStyle="1" w:styleId="WW-Caption111111">
    <w:name w:val="WW-Caption111111"/>
    <w:basedOn w:val="a"/>
    <w:rsid w:val="00937A3D"/>
    <w:pPr>
      <w:suppressLineNumbers/>
      <w:spacing w:before="120"/>
    </w:pPr>
    <w:rPr>
      <w:rFonts w:cs="Mangal"/>
      <w:i/>
      <w:iCs/>
      <w:sz w:val="24"/>
    </w:rPr>
  </w:style>
  <w:style w:type="paragraph" w:customStyle="1" w:styleId="WW-Caption1111111">
    <w:name w:val="WW-Caption1111111"/>
    <w:basedOn w:val="a"/>
    <w:rsid w:val="00937A3D"/>
    <w:pPr>
      <w:suppressLineNumbers/>
      <w:spacing w:before="120"/>
    </w:pPr>
    <w:rPr>
      <w:rFonts w:cs="Mangal"/>
      <w:i/>
      <w:iCs/>
      <w:sz w:val="24"/>
    </w:rPr>
  </w:style>
  <w:style w:type="paragraph" w:customStyle="1" w:styleId="WW-Caption11111111">
    <w:name w:val="WW-Caption11111111"/>
    <w:basedOn w:val="a"/>
    <w:rsid w:val="00937A3D"/>
    <w:pPr>
      <w:suppressLineNumbers/>
      <w:spacing w:before="120"/>
    </w:pPr>
    <w:rPr>
      <w:rFonts w:cs="Mangal"/>
      <w:i/>
      <w:iCs/>
      <w:sz w:val="24"/>
    </w:rPr>
  </w:style>
  <w:style w:type="paragraph" w:customStyle="1" w:styleId="WW-Caption111111111">
    <w:name w:val="WW-Caption111111111"/>
    <w:basedOn w:val="a"/>
    <w:rsid w:val="00937A3D"/>
    <w:pPr>
      <w:suppressLineNumbers/>
      <w:spacing w:before="120"/>
    </w:pPr>
    <w:rPr>
      <w:rFonts w:cs="Mangal"/>
      <w:i/>
      <w:iCs/>
      <w:sz w:val="24"/>
    </w:rPr>
  </w:style>
  <w:style w:type="paragraph" w:customStyle="1" w:styleId="WW-Caption1111111111">
    <w:name w:val="WW-Caption1111111111"/>
    <w:basedOn w:val="a"/>
    <w:rsid w:val="00937A3D"/>
    <w:pPr>
      <w:suppressLineNumbers/>
      <w:spacing w:before="120"/>
    </w:pPr>
    <w:rPr>
      <w:rFonts w:cs="Mangal"/>
      <w:i/>
      <w:iCs/>
      <w:sz w:val="24"/>
    </w:rPr>
  </w:style>
  <w:style w:type="paragraph" w:customStyle="1" w:styleId="WW-Caption11111111111">
    <w:name w:val="WW-Caption11111111111"/>
    <w:basedOn w:val="a"/>
    <w:rsid w:val="00937A3D"/>
    <w:pPr>
      <w:suppressLineNumbers/>
      <w:spacing w:before="120"/>
    </w:pPr>
    <w:rPr>
      <w:rFonts w:cs="Mangal"/>
      <w:i/>
      <w:iCs/>
      <w:sz w:val="24"/>
    </w:rPr>
  </w:style>
  <w:style w:type="paragraph" w:customStyle="1" w:styleId="WW-Caption111111111111">
    <w:name w:val="WW-Caption111111111111"/>
    <w:basedOn w:val="a"/>
    <w:rsid w:val="00937A3D"/>
    <w:pPr>
      <w:suppressLineNumbers/>
      <w:spacing w:before="120"/>
    </w:pPr>
    <w:rPr>
      <w:rFonts w:cs="Mangal"/>
      <w:i/>
      <w:iCs/>
      <w:sz w:val="24"/>
    </w:rPr>
  </w:style>
  <w:style w:type="paragraph" w:customStyle="1" w:styleId="WW-Caption1111111111111">
    <w:name w:val="WW-Caption1111111111111"/>
    <w:basedOn w:val="a"/>
    <w:rsid w:val="00937A3D"/>
    <w:pPr>
      <w:suppressLineNumbers/>
      <w:spacing w:before="120"/>
    </w:pPr>
    <w:rPr>
      <w:rFonts w:cs="Mangal"/>
      <w:i/>
      <w:iCs/>
      <w:sz w:val="24"/>
    </w:rPr>
  </w:style>
  <w:style w:type="paragraph" w:customStyle="1" w:styleId="WW-Caption11111111111111">
    <w:name w:val="WW-Caption11111111111111"/>
    <w:basedOn w:val="a"/>
    <w:rsid w:val="00937A3D"/>
    <w:pPr>
      <w:suppressLineNumbers/>
      <w:spacing w:before="120"/>
    </w:pPr>
    <w:rPr>
      <w:rFonts w:cs="Mangal"/>
      <w:i/>
      <w:iCs/>
      <w:sz w:val="24"/>
    </w:rPr>
  </w:style>
  <w:style w:type="paragraph" w:customStyle="1" w:styleId="WW-Caption111111111111111">
    <w:name w:val="WW-Caption111111111111111"/>
    <w:basedOn w:val="a"/>
    <w:rsid w:val="00937A3D"/>
    <w:pPr>
      <w:suppressLineNumbers/>
      <w:spacing w:before="120"/>
    </w:pPr>
    <w:rPr>
      <w:rFonts w:cs="Mangal"/>
      <w:i/>
      <w:iCs/>
      <w:sz w:val="24"/>
    </w:rPr>
  </w:style>
  <w:style w:type="paragraph" w:customStyle="1" w:styleId="WW-Caption1111111111111111">
    <w:name w:val="WW-Caption1111111111111111"/>
    <w:basedOn w:val="a"/>
    <w:rsid w:val="00937A3D"/>
    <w:pPr>
      <w:suppressLineNumbers/>
      <w:spacing w:before="120"/>
    </w:pPr>
    <w:rPr>
      <w:rFonts w:cs="Mangal"/>
      <w:i/>
      <w:iCs/>
      <w:sz w:val="24"/>
    </w:rPr>
  </w:style>
  <w:style w:type="paragraph" w:customStyle="1" w:styleId="15">
    <w:name w:val="Λεζάντα1"/>
    <w:basedOn w:val="a"/>
    <w:rsid w:val="00937A3D"/>
    <w:pPr>
      <w:suppressLineNumbers/>
      <w:spacing w:before="120"/>
    </w:pPr>
    <w:rPr>
      <w:rFonts w:cs="Mangal"/>
      <w:i/>
      <w:iCs/>
      <w:sz w:val="24"/>
    </w:rPr>
  </w:style>
  <w:style w:type="paragraph" w:customStyle="1" w:styleId="WW-Caption11111111111111111">
    <w:name w:val="WW-Caption11111111111111111"/>
    <w:basedOn w:val="a"/>
    <w:rsid w:val="00937A3D"/>
    <w:pPr>
      <w:suppressLineNumbers/>
      <w:spacing w:before="120"/>
    </w:pPr>
    <w:rPr>
      <w:rFonts w:cs="Mangal"/>
      <w:i/>
      <w:iCs/>
      <w:sz w:val="24"/>
    </w:rPr>
  </w:style>
  <w:style w:type="paragraph" w:customStyle="1" w:styleId="WW-Caption111111111111111111">
    <w:name w:val="WW-Caption111111111111111111"/>
    <w:basedOn w:val="a"/>
    <w:rsid w:val="00937A3D"/>
    <w:pPr>
      <w:suppressLineNumbers/>
      <w:spacing w:before="120"/>
    </w:pPr>
    <w:rPr>
      <w:rFonts w:cs="Mangal"/>
      <w:i/>
      <w:iCs/>
      <w:sz w:val="24"/>
    </w:rPr>
  </w:style>
  <w:style w:type="paragraph" w:customStyle="1" w:styleId="WW-Caption1111111111111111111">
    <w:name w:val="WW-Caption1111111111111111111"/>
    <w:basedOn w:val="a"/>
    <w:rsid w:val="00937A3D"/>
    <w:pPr>
      <w:suppressLineNumbers/>
      <w:spacing w:before="120"/>
    </w:pPr>
    <w:rPr>
      <w:rFonts w:cs="Mangal"/>
      <w:i/>
      <w:iCs/>
      <w:sz w:val="24"/>
    </w:rPr>
  </w:style>
  <w:style w:type="paragraph" w:customStyle="1" w:styleId="WW-Caption11111111111111111111">
    <w:name w:val="WW-Caption11111111111111111111"/>
    <w:basedOn w:val="a"/>
    <w:rsid w:val="00937A3D"/>
    <w:pPr>
      <w:suppressLineNumbers/>
      <w:spacing w:before="120"/>
    </w:pPr>
    <w:rPr>
      <w:rFonts w:cs="Mangal"/>
      <w:i/>
      <w:iCs/>
      <w:sz w:val="24"/>
    </w:rPr>
  </w:style>
  <w:style w:type="paragraph" w:customStyle="1" w:styleId="Bullet">
    <w:name w:val="Bullet"/>
    <w:basedOn w:val="a"/>
    <w:rsid w:val="00937A3D"/>
    <w:pPr>
      <w:numPr>
        <w:numId w:val="4"/>
      </w:numPr>
      <w:spacing w:after="100"/>
    </w:pPr>
    <w:rPr>
      <w:rFonts w:eastAsia="MS Mincho"/>
      <w:lang w:val="en-US" w:eastAsia="ja-JP"/>
    </w:rPr>
  </w:style>
  <w:style w:type="paragraph" w:customStyle="1" w:styleId="16">
    <w:name w:val="Ημερομηνία1"/>
    <w:basedOn w:val="a"/>
    <w:next w:val="a"/>
    <w:rsid w:val="00937A3D"/>
    <w:pPr>
      <w:spacing w:after="100"/>
    </w:pPr>
    <w:rPr>
      <w:rFonts w:eastAsia="MS Mincho"/>
      <w:lang w:val="en-US" w:eastAsia="ja-JP"/>
    </w:rPr>
  </w:style>
  <w:style w:type="paragraph" w:customStyle="1" w:styleId="DocTitle">
    <w:name w:val="Doc Title"/>
    <w:basedOn w:val="1"/>
    <w:rsid w:val="00937A3D"/>
  </w:style>
  <w:style w:type="paragraph" w:customStyle="1" w:styleId="inserttext">
    <w:name w:val="insert text"/>
    <w:basedOn w:val="a"/>
    <w:rsid w:val="00937A3D"/>
    <w:pPr>
      <w:spacing w:after="100"/>
      <w:ind w:left="794"/>
    </w:pPr>
    <w:rPr>
      <w:rFonts w:eastAsia="MS Mincho"/>
      <w:lang w:val="en-US" w:eastAsia="ja-JP"/>
    </w:rPr>
  </w:style>
  <w:style w:type="paragraph" w:styleId="af3">
    <w:name w:val="footer"/>
    <w:basedOn w:val="a"/>
    <w:link w:val="Char3"/>
    <w:uiPriority w:val="99"/>
    <w:rsid w:val="00937A3D"/>
    <w:pPr>
      <w:spacing w:after="100"/>
    </w:pPr>
    <w:rPr>
      <w:rFonts w:eastAsia="MS Mincho"/>
      <w:lang w:val="en-US" w:eastAsia="ja-JP"/>
    </w:rPr>
  </w:style>
  <w:style w:type="paragraph" w:styleId="af4">
    <w:name w:val="header"/>
    <w:basedOn w:val="a"/>
    <w:rsid w:val="00937A3D"/>
  </w:style>
  <w:style w:type="paragraph" w:customStyle="1" w:styleId="26">
    <w:name w:val="Κείμενο πλαισίου2"/>
    <w:basedOn w:val="a"/>
    <w:rsid w:val="00937A3D"/>
    <w:rPr>
      <w:rFonts w:ascii="Tahoma" w:hAnsi="Tahoma" w:cs="Tahoma"/>
      <w:sz w:val="16"/>
      <w:szCs w:val="16"/>
    </w:rPr>
  </w:style>
  <w:style w:type="paragraph" w:customStyle="1" w:styleId="27">
    <w:name w:val="Κείμενο σχολίου2"/>
    <w:basedOn w:val="a"/>
    <w:rsid w:val="00937A3D"/>
    <w:rPr>
      <w:sz w:val="20"/>
      <w:szCs w:val="20"/>
    </w:rPr>
  </w:style>
  <w:style w:type="paragraph" w:customStyle="1" w:styleId="28">
    <w:name w:val="Θέμα σχολίου2"/>
    <w:basedOn w:val="27"/>
    <w:next w:val="27"/>
    <w:rsid w:val="00937A3D"/>
    <w:rPr>
      <w:b/>
      <w:bCs/>
    </w:rPr>
  </w:style>
  <w:style w:type="paragraph" w:customStyle="1" w:styleId="29">
    <w:name w:val="Αναθεώρηση2"/>
    <w:rsid w:val="00937A3D"/>
    <w:pPr>
      <w:suppressAutoHyphens/>
    </w:pPr>
    <w:rPr>
      <w:sz w:val="24"/>
      <w:szCs w:val="24"/>
      <w:lang w:val="en-GB" w:eastAsia="ar-SA"/>
    </w:rPr>
  </w:style>
  <w:style w:type="paragraph" w:customStyle="1" w:styleId="western">
    <w:name w:val="western"/>
    <w:basedOn w:val="a"/>
    <w:rsid w:val="00937A3D"/>
    <w:pPr>
      <w:spacing w:before="280" w:after="200"/>
    </w:pPr>
    <w:rPr>
      <w:rFonts w:ascii="Arial Unicode MS" w:eastAsia="Arial Unicode MS" w:hAnsi="Arial Unicode MS" w:cs="Arial Unicode MS"/>
    </w:rPr>
  </w:style>
  <w:style w:type="paragraph" w:customStyle="1" w:styleId="17">
    <w:name w:val="Παράγραφος λίστας1"/>
    <w:basedOn w:val="a"/>
    <w:rsid w:val="00937A3D"/>
    <w:pPr>
      <w:spacing w:after="200"/>
      <w:ind w:left="720"/>
    </w:pPr>
  </w:style>
  <w:style w:type="paragraph" w:styleId="af5">
    <w:name w:val="footnote text"/>
    <w:basedOn w:val="a"/>
    <w:rsid w:val="00937A3D"/>
    <w:pPr>
      <w:spacing w:after="0"/>
      <w:ind w:left="425" w:hanging="425"/>
    </w:pPr>
    <w:rPr>
      <w:sz w:val="18"/>
      <w:szCs w:val="20"/>
      <w:lang w:val="en-IE"/>
    </w:rPr>
  </w:style>
  <w:style w:type="paragraph" w:styleId="18">
    <w:name w:val="toc 1"/>
    <w:basedOn w:val="a"/>
    <w:next w:val="a"/>
    <w:uiPriority w:val="39"/>
    <w:rsid w:val="00937A3D"/>
    <w:pPr>
      <w:spacing w:before="120"/>
      <w:jc w:val="left"/>
    </w:pPr>
    <w:rPr>
      <w:b/>
      <w:bCs/>
      <w:caps/>
      <w:sz w:val="20"/>
      <w:szCs w:val="20"/>
    </w:rPr>
  </w:style>
  <w:style w:type="paragraph" w:styleId="2a">
    <w:name w:val="toc 2"/>
    <w:basedOn w:val="a"/>
    <w:next w:val="a"/>
    <w:uiPriority w:val="39"/>
    <w:rsid w:val="00937A3D"/>
    <w:pPr>
      <w:spacing w:after="0"/>
      <w:ind w:left="220"/>
      <w:jc w:val="left"/>
    </w:pPr>
    <w:rPr>
      <w:smallCaps/>
      <w:sz w:val="20"/>
      <w:szCs w:val="20"/>
    </w:rPr>
  </w:style>
  <w:style w:type="paragraph" w:styleId="34">
    <w:name w:val="toc 3"/>
    <w:basedOn w:val="a"/>
    <w:next w:val="a"/>
    <w:uiPriority w:val="39"/>
    <w:rsid w:val="00937A3D"/>
    <w:pPr>
      <w:spacing w:after="0"/>
      <w:ind w:left="440"/>
      <w:jc w:val="left"/>
    </w:pPr>
    <w:rPr>
      <w:i/>
      <w:iCs/>
      <w:sz w:val="20"/>
      <w:szCs w:val="20"/>
    </w:rPr>
  </w:style>
  <w:style w:type="paragraph" w:styleId="44">
    <w:name w:val="toc 4"/>
    <w:basedOn w:val="a"/>
    <w:next w:val="a"/>
    <w:uiPriority w:val="39"/>
    <w:rsid w:val="00937A3D"/>
    <w:pPr>
      <w:spacing w:after="0"/>
      <w:ind w:left="660"/>
      <w:jc w:val="left"/>
    </w:pPr>
    <w:rPr>
      <w:sz w:val="18"/>
      <w:szCs w:val="18"/>
    </w:rPr>
  </w:style>
  <w:style w:type="paragraph" w:styleId="51">
    <w:name w:val="toc 5"/>
    <w:basedOn w:val="a"/>
    <w:next w:val="a"/>
    <w:uiPriority w:val="39"/>
    <w:rsid w:val="00937A3D"/>
    <w:pPr>
      <w:spacing w:after="0"/>
      <w:ind w:left="880"/>
      <w:jc w:val="left"/>
    </w:pPr>
    <w:rPr>
      <w:sz w:val="18"/>
      <w:szCs w:val="18"/>
    </w:rPr>
  </w:style>
  <w:style w:type="paragraph" w:styleId="6">
    <w:name w:val="toc 6"/>
    <w:basedOn w:val="a"/>
    <w:next w:val="a"/>
    <w:uiPriority w:val="39"/>
    <w:rsid w:val="00937A3D"/>
    <w:pPr>
      <w:spacing w:after="0"/>
      <w:ind w:left="1100"/>
      <w:jc w:val="left"/>
    </w:pPr>
    <w:rPr>
      <w:sz w:val="18"/>
      <w:szCs w:val="18"/>
    </w:rPr>
  </w:style>
  <w:style w:type="paragraph" w:styleId="7">
    <w:name w:val="toc 7"/>
    <w:basedOn w:val="a"/>
    <w:next w:val="a"/>
    <w:uiPriority w:val="39"/>
    <w:rsid w:val="00937A3D"/>
    <w:pPr>
      <w:spacing w:after="0"/>
      <w:ind w:left="1320"/>
      <w:jc w:val="left"/>
    </w:pPr>
    <w:rPr>
      <w:sz w:val="18"/>
      <w:szCs w:val="18"/>
    </w:rPr>
  </w:style>
  <w:style w:type="paragraph" w:styleId="8">
    <w:name w:val="toc 8"/>
    <w:basedOn w:val="a"/>
    <w:next w:val="a"/>
    <w:uiPriority w:val="39"/>
    <w:rsid w:val="00937A3D"/>
    <w:pPr>
      <w:spacing w:after="0"/>
      <w:ind w:left="1540"/>
      <w:jc w:val="left"/>
    </w:pPr>
    <w:rPr>
      <w:sz w:val="18"/>
      <w:szCs w:val="18"/>
    </w:rPr>
  </w:style>
  <w:style w:type="paragraph" w:styleId="9">
    <w:name w:val="toc 9"/>
    <w:basedOn w:val="a"/>
    <w:next w:val="a"/>
    <w:uiPriority w:val="39"/>
    <w:rsid w:val="00937A3D"/>
    <w:pPr>
      <w:spacing w:after="0"/>
      <w:ind w:left="1760"/>
      <w:jc w:val="left"/>
    </w:pPr>
    <w:rPr>
      <w:sz w:val="18"/>
      <w:szCs w:val="18"/>
    </w:rPr>
  </w:style>
  <w:style w:type="paragraph" w:customStyle="1" w:styleId="Style1">
    <w:name w:val="Style1"/>
    <w:basedOn w:val="DocTitle"/>
    <w:rsid w:val="00937A3D"/>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937A3D"/>
    <w:rPr>
      <w:rFonts w:ascii="Calibri" w:hAnsi="Calibri" w:cs="Calibri"/>
      <w:lang w:val="el-GR"/>
    </w:rPr>
  </w:style>
  <w:style w:type="paragraph" w:styleId="af6">
    <w:name w:val="endnote text"/>
    <w:basedOn w:val="a"/>
    <w:link w:val="Char4"/>
    <w:rsid w:val="00937A3D"/>
    <w:rPr>
      <w:sz w:val="20"/>
      <w:szCs w:val="20"/>
    </w:rPr>
  </w:style>
  <w:style w:type="paragraph" w:customStyle="1" w:styleId="Default">
    <w:name w:val="Default"/>
    <w:rsid w:val="00937A3D"/>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937A3D"/>
  </w:style>
  <w:style w:type="paragraph" w:styleId="af8">
    <w:name w:val="Body Text Indent"/>
    <w:basedOn w:val="a"/>
    <w:rsid w:val="00937A3D"/>
    <w:pPr>
      <w:ind w:firstLine="1134"/>
    </w:pPr>
    <w:rPr>
      <w:rFonts w:ascii="Arial" w:hAnsi="Arial" w:cs="Arial"/>
    </w:rPr>
  </w:style>
  <w:style w:type="paragraph" w:customStyle="1" w:styleId="normalwithoutspacing">
    <w:name w:val="normal_without_spacing"/>
    <w:basedOn w:val="a"/>
    <w:rsid w:val="00937A3D"/>
    <w:pPr>
      <w:spacing w:after="60"/>
    </w:pPr>
    <w:rPr>
      <w:lang w:val="el-GR"/>
    </w:rPr>
  </w:style>
  <w:style w:type="paragraph" w:customStyle="1" w:styleId="foothanging">
    <w:name w:val="foot_hanging"/>
    <w:basedOn w:val="af5"/>
    <w:rsid w:val="00937A3D"/>
    <w:pPr>
      <w:ind w:left="426" w:hanging="426"/>
    </w:pPr>
    <w:rPr>
      <w:szCs w:val="18"/>
    </w:rPr>
  </w:style>
  <w:style w:type="paragraph" w:customStyle="1" w:styleId="-HTML2">
    <w:name w:val="Προ-διαμορφωμένο HTML2"/>
    <w:basedOn w:val="a"/>
    <w:rsid w:val="00937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937A3D"/>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937A3D"/>
    <w:pPr>
      <w:suppressAutoHyphens w:val="0"/>
      <w:spacing w:line="312" w:lineRule="auto"/>
      <w:ind w:left="283"/>
    </w:pPr>
    <w:rPr>
      <w:rFonts w:cs="Times New Roman"/>
      <w:sz w:val="16"/>
      <w:szCs w:val="16"/>
    </w:rPr>
  </w:style>
  <w:style w:type="paragraph" w:customStyle="1" w:styleId="19">
    <w:name w:val="Χωρίς διάστιχο1"/>
    <w:rsid w:val="00937A3D"/>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937A3D"/>
    <w:pPr>
      <w:suppressLineNumbers/>
    </w:pPr>
  </w:style>
  <w:style w:type="paragraph" w:customStyle="1" w:styleId="afa">
    <w:name w:val="Επικεφαλίδα πίνακα"/>
    <w:basedOn w:val="af9"/>
    <w:rsid w:val="00937A3D"/>
    <w:pPr>
      <w:jc w:val="center"/>
    </w:pPr>
    <w:rPr>
      <w:b/>
      <w:bCs/>
    </w:rPr>
  </w:style>
  <w:style w:type="paragraph" w:customStyle="1" w:styleId="footers">
    <w:name w:val="footers"/>
    <w:basedOn w:val="foothanging"/>
    <w:rsid w:val="00937A3D"/>
  </w:style>
  <w:style w:type="paragraph" w:customStyle="1" w:styleId="Standard">
    <w:name w:val="Standard"/>
    <w:rsid w:val="00937A3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937A3D"/>
    <w:pPr>
      <w:spacing w:after="120"/>
    </w:pPr>
  </w:style>
  <w:style w:type="paragraph" w:customStyle="1" w:styleId="Footnote">
    <w:name w:val="Footnote"/>
    <w:basedOn w:val="Standard"/>
    <w:rsid w:val="00937A3D"/>
    <w:pPr>
      <w:suppressLineNumbers/>
      <w:ind w:left="283" w:hanging="283"/>
    </w:pPr>
    <w:rPr>
      <w:sz w:val="20"/>
      <w:szCs w:val="20"/>
    </w:rPr>
  </w:style>
  <w:style w:type="paragraph" w:customStyle="1" w:styleId="311">
    <w:name w:val="Σώμα κείμενου 31"/>
    <w:basedOn w:val="a"/>
    <w:rsid w:val="00937A3D"/>
    <w:rPr>
      <w:sz w:val="16"/>
      <w:szCs w:val="16"/>
    </w:rPr>
  </w:style>
  <w:style w:type="paragraph" w:customStyle="1" w:styleId="fooot">
    <w:name w:val="fooot"/>
    <w:basedOn w:val="footers"/>
    <w:rsid w:val="00937A3D"/>
  </w:style>
  <w:style w:type="paragraph" w:customStyle="1" w:styleId="1a">
    <w:name w:val="Κείμενο πλαισίου1"/>
    <w:basedOn w:val="a"/>
    <w:rsid w:val="00937A3D"/>
    <w:pPr>
      <w:spacing w:after="0"/>
    </w:pPr>
    <w:rPr>
      <w:rFonts w:ascii="Tahoma" w:hAnsi="Tahoma" w:cs="Tahoma"/>
      <w:sz w:val="16"/>
      <w:szCs w:val="16"/>
    </w:rPr>
  </w:style>
  <w:style w:type="paragraph" w:customStyle="1" w:styleId="1b">
    <w:name w:val="Κείμενο σχολίου1"/>
    <w:basedOn w:val="a"/>
    <w:rsid w:val="00937A3D"/>
    <w:rPr>
      <w:sz w:val="20"/>
      <w:szCs w:val="20"/>
    </w:rPr>
  </w:style>
  <w:style w:type="paragraph" w:customStyle="1" w:styleId="1c">
    <w:name w:val="Θέμα σχολίου1"/>
    <w:basedOn w:val="1b"/>
    <w:next w:val="1b"/>
    <w:rsid w:val="00937A3D"/>
    <w:rPr>
      <w:b/>
      <w:bCs/>
    </w:rPr>
  </w:style>
  <w:style w:type="paragraph" w:customStyle="1" w:styleId="-HTML1">
    <w:name w:val="Προ-διαμορφωμένο HTML1"/>
    <w:basedOn w:val="a"/>
    <w:rsid w:val="00937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937A3D"/>
    <w:pPr>
      <w:suppressAutoHyphens/>
    </w:pPr>
    <w:rPr>
      <w:rFonts w:ascii="Calibri" w:hAnsi="Calibri" w:cs="Calibri"/>
      <w:sz w:val="22"/>
      <w:szCs w:val="24"/>
      <w:lang w:val="en-GB" w:eastAsia="ar-SA"/>
    </w:rPr>
  </w:style>
  <w:style w:type="paragraph" w:customStyle="1" w:styleId="21">
    <w:name w:val="Λίστα με κουκκίδες 21"/>
    <w:basedOn w:val="a"/>
    <w:rsid w:val="00937A3D"/>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937A3D"/>
    <w:pPr>
      <w:tabs>
        <w:tab w:val="right" w:leader="dot" w:pos="7091"/>
      </w:tabs>
      <w:ind w:left="2547"/>
    </w:pPr>
  </w:style>
  <w:style w:type="paragraph" w:customStyle="1" w:styleId="afb">
    <w:name w:val="Οριζόντια γραμμή"/>
    <w:basedOn w:val="a"/>
    <w:next w:val="af0"/>
    <w:rsid w:val="00937A3D"/>
    <w:pPr>
      <w:suppressLineNumbers/>
      <w:spacing w:after="283"/>
    </w:pPr>
    <w:rPr>
      <w:sz w:val="12"/>
      <w:szCs w:val="12"/>
    </w:rPr>
  </w:style>
  <w:style w:type="paragraph" w:customStyle="1" w:styleId="210">
    <w:name w:val="Σώμα κείμενου 21"/>
    <w:basedOn w:val="a"/>
    <w:rsid w:val="00937A3D"/>
    <w:pPr>
      <w:overflowPunct w:val="0"/>
      <w:autoSpaceDE w:val="0"/>
      <w:spacing w:after="0"/>
      <w:textAlignment w:val="baseline"/>
    </w:pPr>
    <w:rPr>
      <w:rFonts w:ascii="Arial" w:hAnsi="Arial" w:cs="Arial"/>
      <w:szCs w:val="20"/>
      <w:lang w:val="el-GR"/>
    </w:rPr>
  </w:style>
  <w:style w:type="paragraph" w:customStyle="1" w:styleId="para-1">
    <w:name w:val="para-1"/>
    <w:basedOn w:val="a"/>
    <w:rsid w:val="00937A3D"/>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937A3D"/>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qFormat/>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4">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2Char">
    <w:name w:val="Επικεφαλίδα 2 Char"/>
    <w:link w:val="2"/>
    <w:uiPriority w:val="9"/>
    <w:rsid w:val="00E20E70"/>
    <w:rPr>
      <w:rFonts w:ascii="Arial" w:hAnsi="Arial" w:cs="Arial"/>
      <w:b/>
      <w:color w:val="002060"/>
      <w:sz w:val="24"/>
      <w:szCs w:val="22"/>
      <w:lang w:val="en-GB" w:eastAsia="ar-SA"/>
    </w:rPr>
  </w:style>
  <w:style w:type="paragraph" w:customStyle="1" w:styleId="1f">
    <w:name w:val="Στυλ1"/>
    <w:basedOn w:val="a"/>
    <w:link w:val="1Char"/>
    <w:qFormat/>
    <w:rsid w:val="00E91447"/>
    <w:pPr>
      <w:suppressAutoHyphens w:val="0"/>
    </w:pPr>
    <w:rPr>
      <w:rFonts w:asciiTheme="minorHAnsi" w:eastAsiaTheme="minorHAnsi" w:hAnsiTheme="minorHAnsi" w:cstheme="minorBidi"/>
      <w:szCs w:val="22"/>
      <w:vertAlign w:val="superscript"/>
      <w:lang w:val="el-GR" w:eastAsia="en-US"/>
    </w:rPr>
  </w:style>
  <w:style w:type="character" w:customStyle="1" w:styleId="1Char">
    <w:name w:val="Στυλ1 Char"/>
    <w:basedOn w:val="a0"/>
    <w:link w:val="1f"/>
    <w:rsid w:val="00E91447"/>
    <w:rPr>
      <w:rFonts w:asciiTheme="minorHAnsi" w:eastAsiaTheme="minorHAnsi" w:hAnsiTheme="minorHAnsi" w:cstheme="minorBidi"/>
      <w:sz w:val="22"/>
      <w:szCs w:val="22"/>
      <w:vertAlign w:val="superscript"/>
      <w:lang w:eastAsia="en-US"/>
    </w:rPr>
  </w:style>
  <w:style w:type="character" w:customStyle="1" w:styleId="SubtleEmphasis1">
    <w:name w:val="Subtle Emphasis1"/>
    <w:rsid w:val="00C344BF"/>
    <w:rPr>
      <w:i/>
    </w:rPr>
  </w:style>
  <w:style w:type="character" w:customStyle="1" w:styleId="2b">
    <w:name w:val="Ανεπίλυτη αναφορά2"/>
    <w:basedOn w:val="a0"/>
    <w:uiPriority w:val="99"/>
    <w:semiHidden/>
    <w:unhideWhenUsed/>
    <w:rsid w:val="00066240"/>
    <w:rPr>
      <w:color w:val="605E5C"/>
      <w:shd w:val="clear" w:color="auto" w:fill="E1DFDD"/>
    </w:rPr>
  </w:style>
  <w:style w:type="paragraph" w:styleId="aff2">
    <w:name w:val="TOC Heading"/>
    <w:basedOn w:val="1"/>
    <w:next w:val="a"/>
    <w:uiPriority w:val="39"/>
    <w:unhideWhenUsed/>
    <w:qFormat/>
    <w:rsid w:val="002D6C32"/>
    <w:pPr>
      <w:keepLines/>
      <w:pageBreakBefore w:val="0"/>
      <w:pBdr>
        <w:bottom w:val="none" w:sz="0" w:space="0" w:color="auto"/>
      </w:pBdr>
      <w:suppressAutoHyphens w:val="0"/>
      <w:spacing w:before="240" w:after="0" w:line="259" w:lineRule="auto"/>
      <w:jc w:val="left"/>
      <w:outlineLvl w:val="9"/>
    </w:pPr>
    <w:rPr>
      <w:rFonts w:asciiTheme="majorHAnsi" w:eastAsiaTheme="majorEastAsia" w:hAnsiTheme="majorHAnsi" w:cstheme="majorBidi"/>
      <w:b w:val="0"/>
      <w:bCs w:val="0"/>
      <w:color w:val="2F5496" w:themeColor="accent1" w:themeShade="BF"/>
      <w:sz w:val="32"/>
      <w:lang w:val="el-GR" w:eastAsia="el-GR"/>
    </w:rPr>
  </w:style>
  <w:style w:type="character" w:customStyle="1" w:styleId="Char3">
    <w:name w:val="Υποσέλιδο Char"/>
    <w:basedOn w:val="a0"/>
    <w:link w:val="af3"/>
    <w:uiPriority w:val="99"/>
    <w:rsid w:val="003A06DA"/>
    <w:rPr>
      <w:rFonts w:ascii="Calibri" w:eastAsia="MS Mincho" w:hAnsi="Calibri" w:cs="Calibri"/>
      <w:sz w:val="22"/>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9318">
      <w:bodyDiv w:val="1"/>
      <w:marLeft w:val="0"/>
      <w:marRight w:val="0"/>
      <w:marTop w:val="0"/>
      <w:marBottom w:val="0"/>
      <w:divBdr>
        <w:top w:val="none" w:sz="0" w:space="0" w:color="auto"/>
        <w:left w:val="none" w:sz="0" w:space="0" w:color="auto"/>
        <w:bottom w:val="none" w:sz="0" w:space="0" w:color="auto"/>
        <w:right w:val="none" w:sz="0" w:space="0" w:color="auto"/>
      </w:divBdr>
      <w:divsChild>
        <w:div w:id="944189934">
          <w:marLeft w:val="0"/>
          <w:marRight w:val="0"/>
          <w:marTop w:val="0"/>
          <w:marBottom w:val="0"/>
          <w:divBdr>
            <w:top w:val="none" w:sz="0" w:space="0" w:color="auto"/>
            <w:left w:val="none" w:sz="0" w:space="0" w:color="auto"/>
            <w:bottom w:val="none" w:sz="0" w:space="0" w:color="auto"/>
            <w:right w:val="none" w:sz="0" w:space="0" w:color="auto"/>
          </w:divBdr>
          <w:divsChild>
            <w:div w:id="200685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6367">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464619211">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F220EA6-43D1-4C85-92FD-D9EE200B6A5B}">
  <ds:schemaRefs>
    <ds:schemaRef ds:uri="http://schemas.openxmlformats.org/officeDocument/2006/bibliography"/>
  </ds:schemaRefs>
</ds:datastoreItem>
</file>

<file path=customXml/itemProps2.xml><?xml version="1.0" encoding="utf-8"?>
<ds:datastoreItem xmlns:ds="http://schemas.openxmlformats.org/officeDocument/2006/customXml" ds:itemID="{5896BABB-A029-4458-AFF4-0A8602825E91}"/>
</file>

<file path=customXml/itemProps3.xml><?xml version="1.0" encoding="utf-8"?>
<ds:datastoreItem xmlns:ds="http://schemas.openxmlformats.org/officeDocument/2006/customXml" ds:itemID="{4730C352-B25D-4A60-BBB7-3D9D756E998B}"/>
</file>

<file path=customXml/itemProps4.xml><?xml version="1.0" encoding="utf-8"?>
<ds:datastoreItem xmlns:ds="http://schemas.openxmlformats.org/officeDocument/2006/customXml" ds:itemID="{9D600CED-A7B7-41C4-83BE-8D485C06E09D}"/>
</file>

<file path=docProps/app.xml><?xml version="1.0" encoding="utf-8"?>
<Properties xmlns="http://schemas.openxmlformats.org/officeDocument/2006/extended-properties" xmlns:vt="http://schemas.openxmlformats.org/officeDocument/2006/docPropsVTypes">
  <Template>Normal.dotm</Template>
  <TotalTime>2</TotalTime>
  <Pages>16</Pages>
  <Words>6449</Words>
  <Characters>34829</Characters>
  <Application>Microsoft Office Word</Application>
  <DocSecurity>0</DocSecurity>
  <Lines>290</Lines>
  <Paragraphs>82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41196</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Προμήθεια Ασβεστόλιθου_ΥΔ Συμμόρφωσης</dc:title>
  <dc:creator>eaadhsy</dc:creator>
  <cp:lastModifiedBy>Χάρις Καππά</cp:lastModifiedBy>
  <cp:revision>3</cp:revision>
  <cp:lastPrinted>2026-02-04T06:53:00Z</cp:lastPrinted>
  <dcterms:created xsi:type="dcterms:W3CDTF">2026-04-29T09:36:00Z</dcterms:created>
  <dcterms:modified xsi:type="dcterms:W3CDTF">2026-04-29T09:37:00Z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