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7ECAE376" w14:textId="77777777" w:rsidR="0067561A" w:rsidRPr="00B00D3E" w:rsidRDefault="0067561A" w:rsidP="00B00D3E">
      <w:pPr>
        <w:pStyle w:val="20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ind w:left="0" w:firstLine="0"/>
        <w:rPr>
          <w:rFonts w:ascii="Calibri" w:hAnsi="Calibri" w:cs="Calibri"/>
          <w:sz w:val="22"/>
          <w:lang w:val="el-GR"/>
        </w:rPr>
      </w:pPr>
      <w:bookmarkStart w:id="0" w:name="_Toc27384640"/>
      <w:bookmarkStart w:id="1" w:name="_Toc35808946"/>
      <w:r w:rsidRPr="00B00D3E">
        <w:rPr>
          <w:rFonts w:ascii="Calibri" w:hAnsi="Calibri" w:cs="Calibri"/>
          <w:sz w:val="22"/>
          <w:lang w:val="el-GR"/>
        </w:rPr>
        <w:t>ΠΑΡΑΡΤΗΜΑ VI</w:t>
      </w:r>
      <w:r w:rsidR="00B00D3E">
        <w:rPr>
          <w:rFonts w:ascii="Calibri" w:hAnsi="Calibri" w:cs="Calibri"/>
          <w:sz w:val="22"/>
          <w:lang w:val="en-US"/>
        </w:rPr>
        <w:t>I</w:t>
      </w:r>
      <w:r w:rsidRPr="00B00D3E">
        <w:rPr>
          <w:rFonts w:ascii="Calibri" w:hAnsi="Calibri" w:cs="Calibri"/>
          <w:sz w:val="22"/>
          <w:lang w:val="el-GR"/>
        </w:rPr>
        <w:t>I – Υπεύθυνη Δήλωση Επίσκεψης Μνημείου</w:t>
      </w:r>
      <w:bookmarkEnd w:id="0"/>
      <w:bookmarkEnd w:id="1"/>
    </w:p>
    <w:p w14:paraId="488514FD" w14:textId="77777777" w:rsidR="0067561A" w:rsidRDefault="004D7398" w:rsidP="0067561A">
      <w:pPr>
        <w:jc w:val="center"/>
        <w:rPr>
          <w:i/>
          <w:color w:val="5B9BD5"/>
          <w:szCs w:val="22"/>
          <w:lang w:val="el-GR"/>
        </w:rPr>
      </w:pPr>
      <w:r w:rsidRPr="0067561A">
        <w:rPr>
          <w:noProof/>
          <w:lang w:val="el-GR" w:eastAsia="el-GR"/>
        </w:rPr>
        <w:drawing>
          <wp:inline distT="0" distB="0" distL="0" distR="0" wp14:anchorId="0869A28D" wp14:editId="578DB823">
            <wp:extent cx="5800725" cy="8315325"/>
            <wp:effectExtent l="0" t="0" r="9525" b="9525"/>
            <wp:docPr id="25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39" t="2614" r="31364" b="228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0725" cy="831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482FE29" w14:textId="4B15B12C" w:rsidR="003167B8" w:rsidRPr="00B00D3E" w:rsidRDefault="003167B8" w:rsidP="003167B8">
      <w:pPr>
        <w:pStyle w:val="20"/>
        <w:pBdr>
          <w:top w:val="none" w:sz="0" w:space="0" w:color="auto"/>
          <w:left w:val="none" w:sz="0" w:space="0" w:color="auto"/>
          <w:right w:val="none" w:sz="0" w:space="0" w:color="auto"/>
        </w:pBdr>
        <w:tabs>
          <w:tab w:val="clear" w:pos="567"/>
          <w:tab w:val="left" w:pos="0"/>
        </w:tabs>
        <w:ind w:left="0" w:firstLine="0"/>
        <w:rPr>
          <w:rFonts w:ascii="Calibri" w:hAnsi="Calibri" w:cs="Calibri"/>
          <w:sz w:val="22"/>
          <w:lang w:val="el-GR"/>
        </w:rPr>
      </w:pPr>
      <w:bookmarkStart w:id="2" w:name="_Toc35808947"/>
      <w:r w:rsidRPr="00B00D3E">
        <w:rPr>
          <w:rFonts w:ascii="Calibri" w:hAnsi="Calibri" w:cs="Calibri"/>
          <w:sz w:val="22"/>
          <w:lang w:val="el-GR"/>
        </w:rPr>
        <w:lastRenderedPageBreak/>
        <w:t xml:space="preserve">ΠΑΡΑΡΤΗΜΑ </w:t>
      </w:r>
      <w:r>
        <w:rPr>
          <w:rFonts w:ascii="Calibri" w:hAnsi="Calibri" w:cs="Calibri"/>
          <w:sz w:val="22"/>
          <w:lang w:val="en-US"/>
        </w:rPr>
        <w:t>IX</w:t>
      </w:r>
      <w:r w:rsidRPr="00B00D3E">
        <w:rPr>
          <w:rFonts w:ascii="Calibri" w:hAnsi="Calibri" w:cs="Calibri"/>
          <w:sz w:val="22"/>
          <w:lang w:val="el-GR"/>
        </w:rPr>
        <w:t xml:space="preserve"> – Υπεύθυνη Δήλωση </w:t>
      </w:r>
      <w:r>
        <w:rPr>
          <w:rFonts w:ascii="Calibri" w:hAnsi="Calibri" w:cs="Calibri"/>
          <w:sz w:val="22"/>
          <w:lang w:val="el-GR"/>
        </w:rPr>
        <w:t>Συμμόρφωσης</w:t>
      </w:r>
      <w:bookmarkEnd w:id="2"/>
      <w:r w:rsidRPr="00B00D3E">
        <w:rPr>
          <w:rFonts w:ascii="Calibri" w:hAnsi="Calibri" w:cs="Calibri"/>
          <w:sz w:val="22"/>
          <w:lang w:val="el-GR"/>
        </w:rPr>
        <w:t xml:space="preserve"> </w:t>
      </w:r>
    </w:p>
    <w:p w14:paraId="205D32FA" w14:textId="77777777" w:rsidR="003167B8" w:rsidRDefault="003167B8" w:rsidP="003167B8">
      <w:pPr>
        <w:jc w:val="center"/>
        <w:rPr>
          <w:i/>
          <w:color w:val="5B9BD5"/>
          <w:szCs w:val="22"/>
          <w:lang w:val="el-GR"/>
        </w:rPr>
      </w:pPr>
      <w:r>
        <w:rPr>
          <w:noProof/>
          <w:lang w:val="el-GR" w:eastAsia="el-GR"/>
        </w:rPr>
        <w:drawing>
          <wp:inline distT="0" distB="0" distL="0" distR="0" wp14:anchorId="72DE0A67" wp14:editId="4B41FCA4">
            <wp:extent cx="5917095" cy="8505825"/>
            <wp:effectExtent l="0" t="0" r="762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 cstate="print"/>
                    <a:srcRect l="31104" t="2137" r="31480" b="2247"/>
                    <a:stretch/>
                  </pic:blipFill>
                  <pic:spPr bwMode="auto">
                    <a:xfrm>
                      <a:off x="0" y="0"/>
                      <a:ext cx="5956044" cy="85618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3167B8" w:rsidSect="00675688">
      <w:headerReference w:type="default" r:id="rId10"/>
      <w:headerReference w:type="first" r:id="rId11"/>
      <w:type w:val="continuous"/>
      <w:pgSz w:w="11906" w:h="16838"/>
      <w:pgMar w:top="247" w:right="566" w:bottom="1134" w:left="1134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32C9AE" w14:textId="77777777" w:rsidR="0061039C" w:rsidRDefault="0061039C">
      <w:pPr>
        <w:spacing w:after="0"/>
      </w:pPr>
      <w:r>
        <w:separator/>
      </w:r>
    </w:p>
  </w:endnote>
  <w:endnote w:type="continuationSeparator" w:id="0">
    <w:p w14:paraId="2F82D8ED" w14:textId="77777777" w:rsidR="0061039C" w:rsidRDefault="006103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Liberation Sans"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A1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DAA048" w14:textId="77777777" w:rsidR="0061039C" w:rsidRDefault="0061039C">
      <w:pPr>
        <w:spacing w:after="0"/>
      </w:pPr>
      <w:r>
        <w:separator/>
      </w:r>
    </w:p>
  </w:footnote>
  <w:footnote w:type="continuationSeparator" w:id="0">
    <w:p w14:paraId="4B5906A0" w14:textId="77777777" w:rsidR="0061039C" w:rsidRDefault="006103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F11CA6" w14:textId="1EE9FF43" w:rsidR="005D7B3C" w:rsidRDefault="005D7B3C">
    <w:pPr>
      <w:pStyle w:val="af5"/>
    </w:pPr>
    <w:r>
      <w:rPr>
        <w:noProof/>
        <w:lang w:val="el-GR" w:eastAsia="el-G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D3046B0" wp14:editId="2014C766">
              <wp:simplePos x="0" y="0"/>
              <wp:positionH relativeFrom="page">
                <wp:posOffset>1943100</wp:posOffset>
              </wp:positionH>
              <wp:positionV relativeFrom="page">
                <wp:posOffset>371475</wp:posOffset>
              </wp:positionV>
              <wp:extent cx="3272790" cy="552450"/>
              <wp:effectExtent l="0" t="0" r="3810" b="0"/>
              <wp:wrapNone/>
              <wp:docPr id="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2790" cy="552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1286ACF" w14:textId="77777777" w:rsidR="005D7B3C" w:rsidRPr="00D11BB3" w:rsidRDefault="005D7B3C" w:rsidP="005D7B3C">
                          <w:pPr>
                            <w:spacing w:before="8"/>
                            <w:ind w:left="20"/>
                            <w:jc w:val="center"/>
                            <w:rPr>
                              <w:rFonts w:ascii="Trebuchet MS" w:hAnsi="Trebuchet MS"/>
                              <w:b/>
                              <w:lang w:val="el-GR"/>
                            </w:rPr>
                          </w:pP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>[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  <w:lang w:val="el-GR"/>
                            </w:rPr>
                            <w:t>Επιχειρησιακό Πρόγραμμα</w:t>
                          </w:r>
                          <w:r w:rsidRPr="00D11BB3">
                            <w:rPr>
                              <w:rFonts w:ascii="Trebuchet MS" w:hAnsi="Trebuchet MS"/>
                              <w:b/>
                              <w:sz w:val="18"/>
                              <w:szCs w:val="18"/>
                            </w:rPr>
                            <w:t xml:space="preserve"> ΘΕΣΣΑΛΙΑ 2014-2020]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046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left:0;text-align:left;margin-left:153pt;margin-top:29.25pt;width:257.7pt;height:43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" filled="f" stroked="f">
              <v:textbox inset="0,0,0,0">
                <w:txbxContent>
                  <w:p w14:paraId="11286ACF" w14:textId="77777777" w:rsidR="005D7B3C" w:rsidRPr="00D11BB3" w:rsidRDefault="005D7B3C" w:rsidP="005D7B3C">
                    <w:pPr>
                      <w:spacing w:before="8"/>
                      <w:ind w:left="20"/>
                      <w:jc w:val="center"/>
                      <w:rPr>
                        <w:rFonts w:ascii="Trebuchet MS" w:hAnsi="Trebuchet MS"/>
                        <w:b/>
                        <w:lang w:val="el-GR"/>
                      </w:rPr>
                    </w:pP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>[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  <w:lang w:val="el-GR"/>
                      </w:rPr>
                      <w:t>Επιχειρησιακό Πρόγραμμα</w:t>
                    </w:r>
                    <w:r w:rsidRPr="00D11BB3">
                      <w:rPr>
                        <w:rFonts w:ascii="Trebuchet MS" w:hAnsi="Trebuchet MS"/>
                        <w:b/>
                        <w:sz w:val="18"/>
                        <w:szCs w:val="18"/>
                      </w:rPr>
                      <w:t xml:space="preserve"> ΘΕΣΣΑΛΙΑ 2014-2020]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F6DD1">
      <w:rPr>
        <w:noProof/>
        <w:lang w:val="el-GR" w:eastAsia="el-GR"/>
      </w:rPr>
      <w:drawing>
        <wp:inline distT="0" distB="0" distL="0" distR="0" wp14:anchorId="58325863" wp14:editId="1E75C0FB">
          <wp:extent cx="909946" cy="933450"/>
          <wp:effectExtent l="0" t="0" r="5080" b="0"/>
          <wp:docPr id="16" name="Εικόνα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946" cy="9467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EF6DD1">
      <w:rPr>
        <w:noProof/>
        <w:lang w:val="el-GR" w:eastAsia="el-GR"/>
      </w:rPr>
      <w:drawing>
        <wp:inline distT="0" distB="0" distL="0" distR="0" wp14:anchorId="2679300E" wp14:editId="12355EE2">
          <wp:extent cx="1450377" cy="866140"/>
          <wp:effectExtent l="0" t="0" r="0" b="0"/>
          <wp:docPr id="17" name="Εικόνα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9973" cy="88381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4112B36" w14:textId="77777777" w:rsidR="00EC3EF6" w:rsidRPr="004E06C7" w:rsidRDefault="00EC3EF6" w:rsidP="004E06C7">
    <w:pPr>
      <w:pStyle w:val="af5"/>
      <w:tabs>
        <w:tab w:val="right" w:pos="9638"/>
      </w:tabs>
      <w:rPr>
        <w:lang w:val="el-GR"/>
      </w:rPr>
    </w:pP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  <w:r w:rsidRPr="004E06C7">
      <w:rPr>
        <w:lang w:val="el-GR"/>
      </w:rPr>
      <w:tab/>
    </w:r>
    <w:r>
      <w:rPr>
        <w:lang w:val="el-GR"/>
      </w:rPr>
      <w:t>[Πληκτρολογήστε εδώ]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3"/>
    <w:multiLevelType w:val="singleLevel"/>
    <w:tmpl w:val="C1B6E4E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lowerLetter"/>
      <w:pStyle w:val="5"/>
      <w:lvlText w:val="()%5"/>
      <w:lvlJc w:val="left"/>
      <w:pPr>
        <w:tabs>
          <w:tab w:val="num" w:pos="3050"/>
        </w:tabs>
        <w:ind w:left="3050" w:hanging="850"/>
      </w:pPr>
      <w:rPr>
        <w:rFonts w:ascii="Arial" w:hAnsi="Arial" w:cs="Times New Roman"/>
        <w:b w:val="0"/>
        <w:i w:val="0"/>
        <w:sz w:val="20"/>
        <w:szCs w:val="20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Bullet"/>
      <w:lvlText w:val=""/>
      <w:lvlJc w:val="left"/>
      <w:pPr>
        <w:tabs>
          <w:tab w:val="num" w:pos="397"/>
        </w:tabs>
        <w:ind w:left="397" w:hanging="397"/>
      </w:pPr>
      <w:rPr>
        <w:rFonts w:ascii="Webdings" w:hAnsi="Webdings"/>
        <w:color w:val="333399"/>
        <w:sz w:val="16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6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7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eastAsia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8" w15:restartNumberingAfterBreak="0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  <w:color w:val="5B9BD5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5B9BD5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  <w:color w:val="5B9BD5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  <w:color w:val="5B9BD5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  <w:color w:val="5B9BD5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  <w:color w:val="5B9BD5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  <w:color w:val="5B9BD5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  <w:color w:val="5B9BD5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  <w:color w:val="5B9BD5"/>
      </w:rPr>
    </w:lvl>
  </w:abstractNum>
  <w:abstractNum w:abstractNumId="9" w15:restartNumberingAfterBreak="0">
    <w:nsid w:val="00000009"/>
    <w:multiLevelType w:val="singleLevel"/>
    <w:tmpl w:val="00000009"/>
    <w:name w:val="WW8Num9"/>
    <w:lvl w:ilvl="0">
      <w:start w:val="1"/>
      <w:numFmt w:val="bullet"/>
      <w:lvlText w:val="­"/>
      <w:lvlJc w:val="left"/>
      <w:pPr>
        <w:tabs>
          <w:tab w:val="num" w:pos="0"/>
        </w:tabs>
        <w:ind w:left="720" w:hanging="360"/>
      </w:pPr>
      <w:rPr>
        <w:rFonts w:ascii="Angsana New" w:hAnsi="Angsana New"/>
        <w:color w:val="000000"/>
        <w:kern w:val="1"/>
        <w:sz w:val="22"/>
      </w:rPr>
    </w:lvl>
  </w:abstractNum>
  <w:abstractNum w:abstractNumId="10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1" w15:restartNumberingAfterBreak="0">
    <w:nsid w:val="01A534BD"/>
    <w:multiLevelType w:val="hybridMultilevel"/>
    <w:tmpl w:val="E76CD36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2F80EE9"/>
    <w:multiLevelType w:val="hybridMultilevel"/>
    <w:tmpl w:val="50CC1F1C"/>
    <w:lvl w:ilvl="0" w:tplc="E856BDE8">
      <w:numFmt w:val="bullet"/>
      <w:lvlText w:val=""/>
      <w:lvlJc w:val="left"/>
      <w:pPr>
        <w:ind w:left="994" w:hanging="360"/>
      </w:pPr>
      <w:rPr>
        <w:rFonts w:ascii="Symbol" w:eastAsia="Times New Roman" w:hAnsi="Symbol" w:hint="default"/>
        <w:w w:val="100"/>
        <w:sz w:val="22"/>
      </w:rPr>
    </w:lvl>
    <w:lvl w:ilvl="1" w:tplc="220EBFEC">
      <w:numFmt w:val="bullet"/>
      <w:lvlText w:val="•"/>
      <w:lvlJc w:val="left"/>
      <w:pPr>
        <w:ind w:left="1984" w:hanging="360"/>
      </w:pPr>
      <w:rPr>
        <w:rFonts w:hint="default"/>
      </w:rPr>
    </w:lvl>
    <w:lvl w:ilvl="2" w:tplc="353A834E">
      <w:numFmt w:val="bullet"/>
      <w:lvlText w:val="•"/>
      <w:lvlJc w:val="left"/>
      <w:pPr>
        <w:ind w:left="2969" w:hanging="360"/>
      </w:pPr>
      <w:rPr>
        <w:rFonts w:hint="default"/>
      </w:rPr>
    </w:lvl>
    <w:lvl w:ilvl="3" w:tplc="A4E0C436">
      <w:numFmt w:val="bullet"/>
      <w:lvlText w:val="•"/>
      <w:lvlJc w:val="left"/>
      <w:pPr>
        <w:ind w:left="3953" w:hanging="360"/>
      </w:pPr>
      <w:rPr>
        <w:rFonts w:hint="default"/>
      </w:rPr>
    </w:lvl>
    <w:lvl w:ilvl="4" w:tplc="C93EF3C0">
      <w:numFmt w:val="bullet"/>
      <w:lvlText w:val="•"/>
      <w:lvlJc w:val="left"/>
      <w:pPr>
        <w:ind w:left="4938" w:hanging="360"/>
      </w:pPr>
      <w:rPr>
        <w:rFonts w:hint="default"/>
      </w:rPr>
    </w:lvl>
    <w:lvl w:ilvl="5" w:tplc="D47AFBC6">
      <w:numFmt w:val="bullet"/>
      <w:lvlText w:val="•"/>
      <w:lvlJc w:val="left"/>
      <w:pPr>
        <w:ind w:left="5923" w:hanging="360"/>
      </w:pPr>
      <w:rPr>
        <w:rFonts w:hint="default"/>
      </w:rPr>
    </w:lvl>
    <w:lvl w:ilvl="6" w:tplc="771A9E00">
      <w:numFmt w:val="bullet"/>
      <w:lvlText w:val="•"/>
      <w:lvlJc w:val="left"/>
      <w:pPr>
        <w:ind w:left="6907" w:hanging="360"/>
      </w:pPr>
      <w:rPr>
        <w:rFonts w:hint="default"/>
      </w:rPr>
    </w:lvl>
    <w:lvl w:ilvl="7" w:tplc="E8FC8900">
      <w:numFmt w:val="bullet"/>
      <w:lvlText w:val="•"/>
      <w:lvlJc w:val="left"/>
      <w:pPr>
        <w:ind w:left="7892" w:hanging="360"/>
      </w:pPr>
      <w:rPr>
        <w:rFonts w:hint="default"/>
      </w:rPr>
    </w:lvl>
    <w:lvl w:ilvl="8" w:tplc="507888D8">
      <w:numFmt w:val="bullet"/>
      <w:lvlText w:val="•"/>
      <w:lvlJc w:val="left"/>
      <w:pPr>
        <w:ind w:left="8876" w:hanging="360"/>
      </w:pPr>
      <w:rPr>
        <w:rFonts w:hint="default"/>
      </w:rPr>
    </w:lvl>
  </w:abstractNum>
  <w:abstractNum w:abstractNumId="13" w15:restartNumberingAfterBreak="0">
    <w:nsid w:val="0326071C"/>
    <w:multiLevelType w:val="hybridMultilevel"/>
    <w:tmpl w:val="8FAC2412"/>
    <w:lvl w:ilvl="0" w:tplc="0408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7AB6B89"/>
    <w:multiLevelType w:val="hybridMultilevel"/>
    <w:tmpl w:val="6A9C4126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1DD0806"/>
    <w:multiLevelType w:val="hybridMultilevel"/>
    <w:tmpl w:val="F16EC042"/>
    <w:lvl w:ilvl="0" w:tplc="8E027D56">
      <w:numFmt w:val="bullet"/>
      <w:lvlText w:val="•"/>
      <w:lvlJc w:val="left"/>
      <w:pPr>
        <w:ind w:left="719" w:hanging="435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4B101F0"/>
    <w:multiLevelType w:val="hybridMultilevel"/>
    <w:tmpl w:val="3ABE16D6"/>
    <w:lvl w:ilvl="0" w:tplc="07F0BFB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151B6881"/>
    <w:multiLevelType w:val="hybridMultilevel"/>
    <w:tmpl w:val="E5D81748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1864757C"/>
    <w:multiLevelType w:val="hybridMultilevel"/>
    <w:tmpl w:val="CF0A585A"/>
    <w:lvl w:ilvl="0" w:tplc="D09CA2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59B5CBC"/>
    <w:multiLevelType w:val="hybridMultilevel"/>
    <w:tmpl w:val="7F1E358A"/>
    <w:lvl w:ilvl="0" w:tplc="8D989AA0">
      <w:start w:val="1"/>
      <w:numFmt w:val="decimal"/>
      <w:lvlText w:val="%1."/>
      <w:lvlJc w:val="left"/>
      <w:pPr>
        <w:ind w:left="284" w:hanging="284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29A55693"/>
    <w:multiLevelType w:val="hybridMultilevel"/>
    <w:tmpl w:val="713C8E66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1" w15:restartNumberingAfterBreak="0">
    <w:nsid w:val="2D6114FF"/>
    <w:multiLevelType w:val="hybridMultilevel"/>
    <w:tmpl w:val="533C8CCE"/>
    <w:lvl w:ilvl="0" w:tplc="5B6CC7E6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33404D31"/>
    <w:multiLevelType w:val="hybridMultilevel"/>
    <w:tmpl w:val="35E0403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166616"/>
    <w:multiLevelType w:val="hybridMultilevel"/>
    <w:tmpl w:val="3CB096E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A2852C5"/>
    <w:multiLevelType w:val="hybridMultilevel"/>
    <w:tmpl w:val="366C3C38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3B196274"/>
    <w:multiLevelType w:val="hybridMultilevel"/>
    <w:tmpl w:val="A0EE6AC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F0726A8"/>
    <w:multiLevelType w:val="hybridMultilevel"/>
    <w:tmpl w:val="5180FF7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0473867"/>
    <w:multiLevelType w:val="hybridMultilevel"/>
    <w:tmpl w:val="C0DC40BE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4BB5289D"/>
    <w:multiLevelType w:val="hybridMultilevel"/>
    <w:tmpl w:val="1C703FE2"/>
    <w:lvl w:ilvl="0" w:tplc="C7DAABE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D197604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30" w15:restartNumberingAfterBreak="0">
    <w:nsid w:val="527E7F8C"/>
    <w:multiLevelType w:val="hybridMultilevel"/>
    <w:tmpl w:val="C1EACE3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7B4870"/>
    <w:multiLevelType w:val="hybridMultilevel"/>
    <w:tmpl w:val="8A5A198A"/>
    <w:lvl w:ilvl="0" w:tplc="8E027D56">
      <w:numFmt w:val="bullet"/>
      <w:lvlText w:val="•"/>
      <w:lvlJc w:val="left"/>
      <w:pPr>
        <w:ind w:left="1003" w:hanging="435"/>
      </w:pPr>
      <w:rPr>
        <w:rFonts w:ascii="Calibri" w:eastAsia="Times New Roman" w:hAnsi="Calibri" w:hint="default"/>
      </w:rPr>
    </w:lvl>
    <w:lvl w:ilvl="1" w:tplc="0408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58697048"/>
    <w:multiLevelType w:val="hybridMultilevel"/>
    <w:tmpl w:val="99C6D4FA"/>
    <w:lvl w:ilvl="0" w:tplc="289AFE4C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08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3" w15:restartNumberingAfterBreak="0">
    <w:nsid w:val="59473C94"/>
    <w:multiLevelType w:val="hybridMultilevel"/>
    <w:tmpl w:val="95BCF69C"/>
    <w:lvl w:ilvl="0" w:tplc="9DC05A6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D3C1F7F"/>
    <w:multiLevelType w:val="hybridMultilevel"/>
    <w:tmpl w:val="00CA7D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B032FA6"/>
    <w:multiLevelType w:val="multilevel"/>
    <w:tmpl w:val="646AD466"/>
    <w:lvl w:ilvl="0">
      <w:start w:val="1"/>
      <w:numFmt w:val="decimal"/>
      <w:lvlText w:val="%1"/>
      <w:lvlJc w:val="left"/>
      <w:pPr>
        <w:ind w:left="748" w:hanging="640"/>
      </w:pPr>
      <w:rPr>
        <w:rFonts w:cs="Times New Roman" w:hint="default"/>
        <w:w w:val="86"/>
        <w:u w:val="single" w:color="000000"/>
      </w:rPr>
    </w:lvl>
    <w:lvl w:ilvl="1">
      <w:start w:val="1"/>
      <w:numFmt w:val="decimal"/>
      <w:lvlText w:val="%1.%2"/>
      <w:lvlJc w:val="left"/>
      <w:pPr>
        <w:ind w:left="748" w:hanging="542"/>
      </w:pPr>
      <w:rPr>
        <w:rFonts w:cs="Times New Roman" w:hint="default"/>
        <w:spacing w:val="-1"/>
        <w:w w:val="91"/>
        <w:u w:val="single" w:color="000000"/>
      </w:rPr>
    </w:lvl>
    <w:lvl w:ilvl="2">
      <w:numFmt w:val="bullet"/>
      <w:lvlText w:val="•"/>
      <w:lvlJc w:val="left"/>
      <w:pPr>
        <w:ind w:left="1586" w:hanging="542"/>
      </w:pPr>
      <w:rPr>
        <w:rFonts w:hint="default"/>
      </w:rPr>
    </w:lvl>
    <w:lvl w:ilvl="3">
      <w:numFmt w:val="bullet"/>
      <w:lvlText w:val="•"/>
      <w:lvlJc w:val="left"/>
      <w:pPr>
        <w:ind w:left="2009" w:hanging="542"/>
      </w:pPr>
      <w:rPr>
        <w:rFonts w:hint="default"/>
      </w:rPr>
    </w:lvl>
    <w:lvl w:ilvl="4">
      <w:numFmt w:val="bullet"/>
      <w:lvlText w:val="•"/>
      <w:lvlJc w:val="left"/>
      <w:pPr>
        <w:ind w:left="2432" w:hanging="542"/>
      </w:pPr>
      <w:rPr>
        <w:rFonts w:hint="default"/>
      </w:rPr>
    </w:lvl>
    <w:lvl w:ilvl="5">
      <w:numFmt w:val="bullet"/>
      <w:lvlText w:val="•"/>
      <w:lvlJc w:val="left"/>
      <w:pPr>
        <w:ind w:left="2855" w:hanging="542"/>
      </w:pPr>
      <w:rPr>
        <w:rFonts w:hint="default"/>
      </w:rPr>
    </w:lvl>
    <w:lvl w:ilvl="6">
      <w:numFmt w:val="bullet"/>
      <w:lvlText w:val="•"/>
      <w:lvlJc w:val="left"/>
      <w:pPr>
        <w:ind w:left="3278" w:hanging="542"/>
      </w:pPr>
      <w:rPr>
        <w:rFonts w:hint="default"/>
      </w:rPr>
    </w:lvl>
    <w:lvl w:ilvl="7">
      <w:numFmt w:val="bullet"/>
      <w:lvlText w:val="•"/>
      <w:lvlJc w:val="left"/>
      <w:pPr>
        <w:ind w:left="3701" w:hanging="542"/>
      </w:pPr>
      <w:rPr>
        <w:rFonts w:hint="default"/>
      </w:rPr>
    </w:lvl>
    <w:lvl w:ilvl="8">
      <w:numFmt w:val="bullet"/>
      <w:lvlText w:val="•"/>
      <w:lvlJc w:val="left"/>
      <w:pPr>
        <w:ind w:left="4124" w:hanging="542"/>
      </w:pPr>
      <w:rPr>
        <w:rFonts w:hint="default"/>
      </w:rPr>
    </w:lvl>
  </w:abstractNum>
  <w:abstractNum w:abstractNumId="36" w15:restartNumberingAfterBreak="0">
    <w:nsid w:val="6C460510"/>
    <w:multiLevelType w:val="hybridMultilevel"/>
    <w:tmpl w:val="CCEAE33A"/>
    <w:lvl w:ilvl="0" w:tplc="00000009">
      <w:start w:val="1"/>
      <w:numFmt w:val="bullet"/>
      <w:lvlText w:val="­"/>
      <w:lvlJc w:val="left"/>
      <w:pPr>
        <w:ind w:left="720" w:hanging="360"/>
      </w:pPr>
      <w:rPr>
        <w:rFonts w:ascii="Angsana New" w:hAnsi="Angsana New"/>
        <w:color w:val="000000"/>
        <w:kern w:val="1"/>
        <w:sz w:val="22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4C468F"/>
    <w:multiLevelType w:val="hybridMultilevel"/>
    <w:tmpl w:val="390E32F6"/>
    <w:lvl w:ilvl="0" w:tplc="0408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 w15:restartNumberingAfterBreak="0">
    <w:nsid w:val="75D94503"/>
    <w:multiLevelType w:val="hybridMultilevel"/>
    <w:tmpl w:val="B288AC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B7226B"/>
    <w:multiLevelType w:val="hybridMultilevel"/>
    <w:tmpl w:val="365497E8"/>
    <w:lvl w:ilvl="0" w:tplc="4B6CD354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8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8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A270C59"/>
    <w:multiLevelType w:val="multilevel"/>
    <w:tmpl w:val="1FBCE80C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cs="Times New Roman" w:hint="default"/>
      </w:rPr>
    </w:lvl>
    <w:lvl w:ilvl="1">
      <w:start w:val="1"/>
      <w:numFmt w:val="decimal"/>
      <w:suff w:val="nothing"/>
      <w:lvlText w:val="%1.%2"/>
      <w:lvlJc w:val="left"/>
      <w:pPr>
        <w:ind w:left="2561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22"/>
  </w:num>
  <w:num w:numId="13">
    <w:abstractNumId w:val="9"/>
  </w:num>
  <w:num w:numId="14">
    <w:abstractNumId w:val="12"/>
  </w:num>
  <w:num w:numId="15">
    <w:abstractNumId w:val="35"/>
  </w:num>
  <w:num w:numId="16">
    <w:abstractNumId w:val="29"/>
  </w:num>
  <w:num w:numId="17">
    <w:abstractNumId w:val="23"/>
  </w:num>
  <w:num w:numId="18">
    <w:abstractNumId w:val="39"/>
  </w:num>
  <w:num w:numId="19">
    <w:abstractNumId w:val="13"/>
  </w:num>
  <w:num w:numId="20">
    <w:abstractNumId w:val="34"/>
  </w:num>
  <w:num w:numId="21">
    <w:abstractNumId w:val="17"/>
  </w:num>
  <w:num w:numId="22">
    <w:abstractNumId w:val="15"/>
  </w:num>
  <w:num w:numId="23">
    <w:abstractNumId w:val="31"/>
  </w:num>
  <w:num w:numId="24">
    <w:abstractNumId w:val="40"/>
  </w:num>
  <w:num w:numId="25">
    <w:abstractNumId w:val="37"/>
  </w:num>
  <w:num w:numId="26">
    <w:abstractNumId w:val="14"/>
  </w:num>
  <w:num w:numId="27">
    <w:abstractNumId w:val="21"/>
  </w:num>
  <w:num w:numId="28">
    <w:abstractNumId w:val="18"/>
  </w:num>
  <w:num w:numId="29">
    <w:abstractNumId w:val="16"/>
  </w:num>
  <w:num w:numId="30">
    <w:abstractNumId w:val="19"/>
  </w:num>
  <w:num w:numId="31">
    <w:abstractNumId w:val="32"/>
  </w:num>
  <w:num w:numId="32">
    <w:abstractNumId w:val="20"/>
  </w:num>
  <w:num w:numId="33">
    <w:abstractNumId w:val="27"/>
  </w:num>
  <w:num w:numId="34">
    <w:abstractNumId w:val="24"/>
  </w:num>
  <w:num w:numId="35">
    <w:abstractNumId w:val="11"/>
  </w:num>
  <w:num w:numId="36">
    <w:abstractNumId w:val="26"/>
  </w:num>
  <w:num w:numId="37">
    <w:abstractNumId w:val="30"/>
  </w:num>
  <w:num w:numId="38">
    <w:abstractNumId w:val="25"/>
  </w:num>
  <w:num w:numId="39">
    <w:abstractNumId w:val="36"/>
  </w:num>
  <w:num w:numId="40">
    <w:abstractNumId w:val="33"/>
  </w:num>
  <w:num w:numId="41">
    <w:abstractNumId w:val="38"/>
  </w:num>
  <w:num w:numId="42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29F3"/>
    <w:rsid w:val="0000014D"/>
    <w:rsid w:val="00000418"/>
    <w:rsid w:val="000020FF"/>
    <w:rsid w:val="00002655"/>
    <w:rsid w:val="000055AC"/>
    <w:rsid w:val="0000584E"/>
    <w:rsid w:val="00005A5D"/>
    <w:rsid w:val="00005EE5"/>
    <w:rsid w:val="0001222A"/>
    <w:rsid w:val="00012841"/>
    <w:rsid w:val="000144EC"/>
    <w:rsid w:val="00015FB5"/>
    <w:rsid w:val="000162CD"/>
    <w:rsid w:val="00017AD0"/>
    <w:rsid w:val="00022419"/>
    <w:rsid w:val="00022C43"/>
    <w:rsid w:val="000239CF"/>
    <w:rsid w:val="00024CDD"/>
    <w:rsid w:val="00026952"/>
    <w:rsid w:val="000347E2"/>
    <w:rsid w:val="000358F8"/>
    <w:rsid w:val="000377A9"/>
    <w:rsid w:val="00042540"/>
    <w:rsid w:val="00044963"/>
    <w:rsid w:val="000466F8"/>
    <w:rsid w:val="00046C66"/>
    <w:rsid w:val="00047A04"/>
    <w:rsid w:val="00050B4B"/>
    <w:rsid w:val="00056D51"/>
    <w:rsid w:val="0005714E"/>
    <w:rsid w:val="00060353"/>
    <w:rsid w:val="000655B5"/>
    <w:rsid w:val="0006560B"/>
    <w:rsid w:val="00076171"/>
    <w:rsid w:val="00081228"/>
    <w:rsid w:val="000827CF"/>
    <w:rsid w:val="00084921"/>
    <w:rsid w:val="000944A3"/>
    <w:rsid w:val="000947F4"/>
    <w:rsid w:val="00096416"/>
    <w:rsid w:val="000A1209"/>
    <w:rsid w:val="000B0419"/>
    <w:rsid w:val="000B1458"/>
    <w:rsid w:val="000B4416"/>
    <w:rsid w:val="000B4E51"/>
    <w:rsid w:val="000B59A6"/>
    <w:rsid w:val="000C09DC"/>
    <w:rsid w:val="000C1061"/>
    <w:rsid w:val="000C3C98"/>
    <w:rsid w:val="000D1E44"/>
    <w:rsid w:val="000D319F"/>
    <w:rsid w:val="000D64AC"/>
    <w:rsid w:val="000E2ADC"/>
    <w:rsid w:val="000E2EEC"/>
    <w:rsid w:val="000F2A93"/>
    <w:rsid w:val="000F6DF0"/>
    <w:rsid w:val="001007F1"/>
    <w:rsid w:val="00104671"/>
    <w:rsid w:val="001066DF"/>
    <w:rsid w:val="00111E0D"/>
    <w:rsid w:val="001122D3"/>
    <w:rsid w:val="00116D24"/>
    <w:rsid w:val="00117891"/>
    <w:rsid w:val="00117956"/>
    <w:rsid w:val="00120554"/>
    <w:rsid w:val="00121C45"/>
    <w:rsid w:val="00125CAF"/>
    <w:rsid w:val="00130037"/>
    <w:rsid w:val="0013171D"/>
    <w:rsid w:val="00134A62"/>
    <w:rsid w:val="00136B51"/>
    <w:rsid w:val="00137659"/>
    <w:rsid w:val="0014092D"/>
    <w:rsid w:val="00142140"/>
    <w:rsid w:val="0014569E"/>
    <w:rsid w:val="001458A5"/>
    <w:rsid w:val="00145FF4"/>
    <w:rsid w:val="00147978"/>
    <w:rsid w:val="001501FD"/>
    <w:rsid w:val="001535C1"/>
    <w:rsid w:val="00154E6B"/>
    <w:rsid w:val="00156379"/>
    <w:rsid w:val="001578AB"/>
    <w:rsid w:val="001601C5"/>
    <w:rsid w:val="00164DCC"/>
    <w:rsid w:val="00167BE5"/>
    <w:rsid w:val="00172C2D"/>
    <w:rsid w:val="00176834"/>
    <w:rsid w:val="0018088B"/>
    <w:rsid w:val="00181592"/>
    <w:rsid w:val="00181CB0"/>
    <w:rsid w:val="001820E3"/>
    <w:rsid w:val="001861AB"/>
    <w:rsid w:val="00186A0C"/>
    <w:rsid w:val="00186C02"/>
    <w:rsid w:val="00190F8B"/>
    <w:rsid w:val="00192B79"/>
    <w:rsid w:val="00193026"/>
    <w:rsid w:val="0019347C"/>
    <w:rsid w:val="0019364C"/>
    <w:rsid w:val="00193C14"/>
    <w:rsid w:val="001955AB"/>
    <w:rsid w:val="00195C36"/>
    <w:rsid w:val="001966F6"/>
    <w:rsid w:val="001970D8"/>
    <w:rsid w:val="001A1B94"/>
    <w:rsid w:val="001A3C7C"/>
    <w:rsid w:val="001A47A4"/>
    <w:rsid w:val="001A4E41"/>
    <w:rsid w:val="001A529F"/>
    <w:rsid w:val="001A7558"/>
    <w:rsid w:val="001B0656"/>
    <w:rsid w:val="001B1B61"/>
    <w:rsid w:val="001B4080"/>
    <w:rsid w:val="001B4B67"/>
    <w:rsid w:val="001B4F20"/>
    <w:rsid w:val="001B59A6"/>
    <w:rsid w:val="001B6368"/>
    <w:rsid w:val="001C598C"/>
    <w:rsid w:val="001D0E78"/>
    <w:rsid w:val="001D2694"/>
    <w:rsid w:val="001D4558"/>
    <w:rsid w:val="001D5449"/>
    <w:rsid w:val="001D54D9"/>
    <w:rsid w:val="001E0478"/>
    <w:rsid w:val="001E099D"/>
    <w:rsid w:val="001E2B0B"/>
    <w:rsid w:val="001E3217"/>
    <w:rsid w:val="001E3876"/>
    <w:rsid w:val="001E3BAF"/>
    <w:rsid w:val="001E41EE"/>
    <w:rsid w:val="001E58B0"/>
    <w:rsid w:val="001E63C2"/>
    <w:rsid w:val="001E7B30"/>
    <w:rsid w:val="001F038C"/>
    <w:rsid w:val="001F0D69"/>
    <w:rsid w:val="001F7E31"/>
    <w:rsid w:val="002074C7"/>
    <w:rsid w:val="002078CD"/>
    <w:rsid w:val="00212227"/>
    <w:rsid w:val="0021250A"/>
    <w:rsid w:val="00213522"/>
    <w:rsid w:val="00214C72"/>
    <w:rsid w:val="002163A2"/>
    <w:rsid w:val="00222045"/>
    <w:rsid w:val="00222BE7"/>
    <w:rsid w:val="0022743C"/>
    <w:rsid w:val="00230485"/>
    <w:rsid w:val="002378C3"/>
    <w:rsid w:val="0024202B"/>
    <w:rsid w:val="00244DC3"/>
    <w:rsid w:val="00245426"/>
    <w:rsid w:val="00245CCF"/>
    <w:rsid w:val="00246D2E"/>
    <w:rsid w:val="00247AA2"/>
    <w:rsid w:val="00247BAE"/>
    <w:rsid w:val="0025162D"/>
    <w:rsid w:val="002523EF"/>
    <w:rsid w:val="002554ED"/>
    <w:rsid w:val="00262440"/>
    <w:rsid w:val="0026509B"/>
    <w:rsid w:val="00270339"/>
    <w:rsid w:val="00277976"/>
    <w:rsid w:val="00277A3F"/>
    <w:rsid w:val="00277A64"/>
    <w:rsid w:val="00280309"/>
    <w:rsid w:val="002817F5"/>
    <w:rsid w:val="00284094"/>
    <w:rsid w:val="00287D53"/>
    <w:rsid w:val="0029126A"/>
    <w:rsid w:val="00292087"/>
    <w:rsid w:val="0029233F"/>
    <w:rsid w:val="00292B67"/>
    <w:rsid w:val="0029307B"/>
    <w:rsid w:val="002948A6"/>
    <w:rsid w:val="0029684C"/>
    <w:rsid w:val="002973BD"/>
    <w:rsid w:val="002A02EE"/>
    <w:rsid w:val="002A29EE"/>
    <w:rsid w:val="002A3AAC"/>
    <w:rsid w:val="002A50B3"/>
    <w:rsid w:val="002A61C5"/>
    <w:rsid w:val="002B0F04"/>
    <w:rsid w:val="002B3485"/>
    <w:rsid w:val="002B3983"/>
    <w:rsid w:val="002B5017"/>
    <w:rsid w:val="002B5667"/>
    <w:rsid w:val="002B7965"/>
    <w:rsid w:val="002C0F60"/>
    <w:rsid w:val="002C300F"/>
    <w:rsid w:val="002C423E"/>
    <w:rsid w:val="002C4DF4"/>
    <w:rsid w:val="002C51E0"/>
    <w:rsid w:val="002C5677"/>
    <w:rsid w:val="002D0B63"/>
    <w:rsid w:val="002D3446"/>
    <w:rsid w:val="002D3588"/>
    <w:rsid w:val="002D47E2"/>
    <w:rsid w:val="002D690A"/>
    <w:rsid w:val="002D7A51"/>
    <w:rsid w:val="002E05CD"/>
    <w:rsid w:val="002E129A"/>
    <w:rsid w:val="002E2419"/>
    <w:rsid w:val="002E546B"/>
    <w:rsid w:val="002E5F94"/>
    <w:rsid w:val="002E691E"/>
    <w:rsid w:val="002E7174"/>
    <w:rsid w:val="002F34EC"/>
    <w:rsid w:val="002F5637"/>
    <w:rsid w:val="002F7429"/>
    <w:rsid w:val="003021B6"/>
    <w:rsid w:val="003035EF"/>
    <w:rsid w:val="00304769"/>
    <w:rsid w:val="00305076"/>
    <w:rsid w:val="00305EAC"/>
    <w:rsid w:val="00310942"/>
    <w:rsid w:val="00311C20"/>
    <w:rsid w:val="00312BB9"/>
    <w:rsid w:val="003167B8"/>
    <w:rsid w:val="00316C81"/>
    <w:rsid w:val="00317E9A"/>
    <w:rsid w:val="0032086C"/>
    <w:rsid w:val="00325FCD"/>
    <w:rsid w:val="00326E87"/>
    <w:rsid w:val="003274A5"/>
    <w:rsid w:val="0033183D"/>
    <w:rsid w:val="003363E5"/>
    <w:rsid w:val="00340465"/>
    <w:rsid w:val="00341043"/>
    <w:rsid w:val="0034108A"/>
    <w:rsid w:val="0034124D"/>
    <w:rsid w:val="003413EE"/>
    <w:rsid w:val="00341B7F"/>
    <w:rsid w:val="00344109"/>
    <w:rsid w:val="003458B7"/>
    <w:rsid w:val="003467D9"/>
    <w:rsid w:val="003476B5"/>
    <w:rsid w:val="00357819"/>
    <w:rsid w:val="00361922"/>
    <w:rsid w:val="0036256B"/>
    <w:rsid w:val="00364A47"/>
    <w:rsid w:val="00367383"/>
    <w:rsid w:val="0037093A"/>
    <w:rsid w:val="00371885"/>
    <w:rsid w:val="00373A3E"/>
    <w:rsid w:val="003760B5"/>
    <w:rsid w:val="003768AC"/>
    <w:rsid w:val="0038222D"/>
    <w:rsid w:val="003824C0"/>
    <w:rsid w:val="0038426B"/>
    <w:rsid w:val="00386665"/>
    <w:rsid w:val="00387E04"/>
    <w:rsid w:val="003926CD"/>
    <w:rsid w:val="00393750"/>
    <w:rsid w:val="00395A60"/>
    <w:rsid w:val="003967B2"/>
    <w:rsid w:val="003973D0"/>
    <w:rsid w:val="003A18AB"/>
    <w:rsid w:val="003A6661"/>
    <w:rsid w:val="003A7099"/>
    <w:rsid w:val="003A79A7"/>
    <w:rsid w:val="003B0758"/>
    <w:rsid w:val="003B2B4E"/>
    <w:rsid w:val="003B402E"/>
    <w:rsid w:val="003B4546"/>
    <w:rsid w:val="003B6AB4"/>
    <w:rsid w:val="003B7427"/>
    <w:rsid w:val="003C04D2"/>
    <w:rsid w:val="003C0DB9"/>
    <w:rsid w:val="003C275B"/>
    <w:rsid w:val="003C3830"/>
    <w:rsid w:val="003C3E54"/>
    <w:rsid w:val="003C42A1"/>
    <w:rsid w:val="003C4887"/>
    <w:rsid w:val="003D0CE2"/>
    <w:rsid w:val="003D16A9"/>
    <w:rsid w:val="003D1E0A"/>
    <w:rsid w:val="003D7F2A"/>
    <w:rsid w:val="003E0640"/>
    <w:rsid w:val="003E137B"/>
    <w:rsid w:val="003E23BB"/>
    <w:rsid w:val="003E377C"/>
    <w:rsid w:val="003E39BE"/>
    <w:rsid w:val="003E7277"/>
    <w:rsid w:val="003F2068"/>
    <w:rsid w:val="003F3E0D"/>
    <w:rsid w:val="003F48A0"/>
    <w:rsid w:val="003F4DBE"/>
    <w:rsid w:val="003F7720"/>
    <w:rsid w:val="00401F4D"/>
    <w:rsid w:val="00404237"/>
    <w:rsid w:val="0040768A"/>
    <w:rsid w:val="0040788B"/>
    <w:rsid w:val="00411979"/>
    <w:rsid w:val="004139EB"/>
    <w:rsid w:val="004140EF"/>
    <w:rsid w:val="0042409E"/>
    <w:rsid w:val="00424E34"/>
    <w:rsid w:val="00426F3F"/>
    <w:rsid w:val="0042792F"/>
    <w:rsid w:val="00431D37"/>
    <w:rsid w:val="004323AD"/>
    <w:rsid w:val="00432641"/>
    <w:rsid w:val="00433D89"/>
    <w:rsid w:val="00441502"/>
    <w:rsid w:val="00444289"/>
    <w:rsid w:val="00445347"/>
    <w:rsid w:val="0044542B"/>
    <w:rsid w:val="00451B97"/>
    <w:rsid w:val="00451C9B"/>
    <w:rsid w:val="00451E84"/>
    <w:rsid w:val="00453414"/>
    <w:rsid w:val="004543BF"/>
    <w:rsid w:val="00456F34"/>
    <w:rsid w:val="00462284"/>
    <w:rsid w:val="00462D8E"/>
    <w:rsid w:val="00463D8D"/>
    <w:rsid w:val="00465012"/>
    <w:rsid w:val="0047118C"/>
    <w:rsid w:val="00474A71"/>
    <w:rsid w:val="00477D2D"/>
    <w:rsid w:val="004810B2"/>
    <w:rsid w:val="004813AB"/>
    <w:rsid w:val="00485200"/>
    <w:rsid w:val="00487C6E"/>
    <w:rsid w:val="00491D1B"/>
    <w:rsid w:val="00496F18"/>
    <w:rsid w:val="004974A4"/>
    <w:rsid w:val="004A0342"/>
    <w:rsid w:val="004A0834"/>
    <w:rsid w:val="004A13ED"/>
    <w:rsid w:val="004A4D41"/>
    <w:rsid w:val="004A7562"/>
    <w:rsid w:val="004A779D"/>
    <w:rsid w:val="004B05A5"/>
    <w:rsid w:val="004B2675"/>
    <w:rsid w:val="004B45D5"/>
    <w:rsid w:val="004B4678"/>
    <w:rsid w:val="004B595E"/>
    <w:rsid w:val="004B6956"/>
    <w:rsid w:val="004C1F77"/>
    <w:rsid w:val="004C3B8A"/>
    <w:rsid w:val="004C3F37"/>
    <w:rsid w:val="004C44F2"/>
    <w:rsid w:val="004C464F"/>
    <w:rsid w:val="004C5AF4"/>
    <w:rsid w:val="004D1467"/>
    <w:rsid w:val="004D1E2A"/>
    <w:rsid w:val="004D6401"/>
    <w:rsid w:val="004D7398"/>
    <w:rsid w:val="004E06C7"/>
    <w:rsid w:val="004E2929"/>
    <w:rsid w:val="004E2F4C"/>
    <w:rsid w:val="004E4655"/>
    <w:rsid w:val="004E7B0D"/>
    <w:rsid w:val="004F2E5B"/>
    <w:rsid w:val="004F34D9"/>
    <w:rsid w:val="004F5D7D"/>
    <w:rsid w:val="00500ECF"/>
    <w:rsid w:val="00501601"/>
    <w:rsid w:val="00504AC7"/>
    <w:rsid w:val="00506916"/>
    <w:rsid w:val="00507961"/>
    <w:rsid w:val="005114EE"/>
    <w:rsid w:val="005140E0"/>
    <w:rsid w:val="0051497A"/>
    <w:rsid w:val="00514D6B"/>
    <w:rsid w:val="005154AE"/>
    <w:rsid w:val="00516DAA"/>
    <w:rsid w:val="00517AAD"/>
    <w:rsid w:val="005202BE"/>
    <w:rsid w:val="00521663"/>
    <w:rsid w:val="00522F39"/>
    <w:rsid w:val="005306F0"/>
    <w:rsid w:val="00532609"/>
    <w:rsid w:val="00532736"/>
    <w:rsid w:val="005347BC"/>
    <w:rsid w:val="00536DD2"/>
    <w:rsid w:val="0053761C"/>
    <w:rsid w:val="0054229C"/>
    <w:rsid w:val="00543422"/>
    <w:rsid w:val="00543AEE"/>
    <w:rsid w:val="00543CF8"/>
    <w:rsid w:val="00551343"/>
    <w:rsid w:val="00553CB5"/>
    <w:rsid w:val="00556060"/>
    <w:rsid w:val="00560592"/>
    <w:rsid w:val="005609B2"/>
    <w:rsid w:val="00560DCA"/>
    <w:rsid w:val="005619C4"/>
    <w:rsid w:val="00562185"/>
    <w:rsid w:val="005670EF"/>
    <w:rsid w:val="005672C1"/>
    <w:rsid w:val="00572461"/>
    <w:rsid w:val="005753ED"/>
    <w:rsid w:val="0057576E"/>
    <w:rsid w:val="0057613B"/>
    <w:rsid w:val="00582D22"/>
    <w:rsid w:val="005908A6"/>
    <w:rsid w:val="005959D2"/>
    <w:rsid w:val="005A01DE"/>
    <w:rsid w:val="005A0FA1"/>
    <w:rsid w:val="005A460A"/>
    <w:rsid w:val="005B1300"/>
    <w:rsid w:val="005B6D91"/>
    <w:rsid w:val="005B7437"/>
    <w:rsid w:val="005C0038"/>
    <w:rsid w:val="005C1D77"/>
    <w:rsid w:val="005C29FF"/>
    <w:rsid w:val="005C35A7"/>
    <w:rsid w:val="005C45A9"/>
    <w:rsid w:val="005C4E3E"/>
    <w:rsid w:val="005C5711"/>
    <w:rsid w:val="005C590D"/>
    <w:rsid w:val="005D20D5"/>
    <w:rsid w:val="005D3000"/>
    <w:rsid w:val="005D42DE"/>
    <w:rsid w:val="005D7B3C"/>
    <w:rsid w:val="005E085C"/>
    <w:rsid w:val="005E0E50"/>
    <w:rsid w:val="005E38F4"/>
    <w:rsid w:val="005E4F7E"/>
    <w:rsid w:val="005E7BC0"/>
    <w:rsid w:val="006000A5"/>
    <w:rsid w:val="00606D29"/>
    <w:rsid w:val="0060710F"/>
    <w:rsid w:val="006071D9"/>
    <w:rsid w:val="0061039C"/>
    <w:rsid w:val="00612C2C"/>
    <w:rsid w:val="00613F81"/>
    <w:rsid w:val="00623172"/>
    <w:rsid w:val="00626000"/>
    <w:rsid w:val="0062767C"/>
    <w:rsid w:val="00627ABF"/>
    <w:rsid w:val="00631083"/>
    <w:rsid w:val="006316FA"/>
    <w:rsid w:val="0063537E"/>
    <w:rsid w:val="00635505"/>
    <w:rsid w:val="00635F09"/>
    <w:rsid w:val="0063770B"/>
    <w:rsid w:val="00641505"/>
    <w:rsid w:val="0064196E"/>
    <w:rsid w:val="00641B1C"/>
    <w:rsid w:val="0064215E"/>
    <w:rsid w:val="006428CF"/>
    <w:rsid w:val="0064320A"/>
    <w:rsid w:val="00654878"/>
    <w:rsid w:val="0066039D"/>
    <w:rsid w:val="00663522"/>
    <w:rsid w:val="00663C7E"/>
    <w:rsid w:val="0066431B"/>
    <w:rsid w:val="00667A49"/>
    <w:rsid w:val="00673E5F"/>
    <w:rsid w:val="0067561A"/>
    <w:rsid w:val="00675688"/>
    <w:rsid w:val="00677CDB"/>
    <w:rsid w:val="00680523"/>
    <w:rsid w:val="00682105"/>
    <w:rsid w:val="00682B32"/>
    <w:rsid w:val="006856D8"/>
    <w:rsid w:val="0068662F"/>
    <w:rsid w:val="006869CE"/>
    <w:rsid w:val="00691A25"/>
    <w:rsid w:val="00693860"/>
    <w:rsid w:val="00694A62"/>
    <w:rsid w:val="00694E2E"/>
    <w:rsid w:val="0069670C"/>
    <w:rsid w:val="006973D0"/>
    <w:rsid w:val="006A3D3A"/>
    <w:rsid w:val="006A4E16"/>
    <w:rsid w:val="006A5084"/>
    <w:rsid w:val="006B0081"/>
    <w:rsid w:val="006B123A"/>
    <w:rsid w:val="006B28BA"/>
    <w:rsid w:val="006B2C94"/>
    <w:rsid w:val="006B56B8"/>
    <w:rsid w:val="006B60D1"/>
    <w:rsid w:val="006C034A"/>
    <w:rsid w:val="006C3C50"/>
    <w:rsid w:val="006C64EB"/>
    <w:rsid w:val="006D0CD2"/>
    <w:rsid w:val="006D4BAA"/>
    <w:rsid w:val="006D79CF"/>
    <w:rsid w:val="006E0818"/>
    <w:rsid w:val="006E153B"/>
    <w:rsid w:val="006E480B"/>
    <w:rsid w:val="006E4A7A"/>
    <w:rsid w:val="006E529C"/>
    <w:rsid w:val="006E6EA9"/>
    <w:rsid w:val="006F0A79"/>
    <w:rsid w:val="006F2307"/>
    <w:rsid w:val="006F2B66"/>
    <w:rsid w:val="006F3190"/>
    <w:rsid w:val="006F5660"/>
    <w:rsid w:val="006F657E"/>
    <w:rsid w:val="006F7BE2"/>
    <w:rsid w:val="0070026A"/>
    <w:rsid w:val="00702386"/>
    <w:rsid w:val="00703036"/>
    <w:rsid w:val="00704D67"/>
    <w:rsid w:val="00712FB0"/>
    <w:rsid w:val="007151EF"/>
    <w:rsid w:val="0071744A"/>
    <w:rsid w:val="00724BF7"/>
    <w:rsid w:val="00730176"/>
    <w:rsid w:val="00731C3D"/>
    <w:rsid w:val="00733058"/>
    <w:rsid w:val="0073654C"/>
    <w:rsid w:val="007367A0"/>
    <w:rsid w:val="00737156"/>
    <w:rsid w:val="00741503"/>
    <w:rsid w:val="00741C44"/>
    <w:rsid w:val="00743EE3"/>
    <w:rsid w:val="007525C8"/>
    <w:rsid w:val="00755F27"/>
    <w:rsid w:val="00756396"/>
    <w:rsid w:val="0075720B"/>
    <w:rsid w:val="00757958"/>
    <w:rsid w:val="00760271"/>
    <w:rsid w:val="00760938"/>
    <w:rsid w:val="00761AF0"/>
    <w:rsid w:val="007659BD"/>
    <w:rsid w:val="00774166"/>
    <w:rsid w:val="0077422F"/>
    <w:rsid w:val="007747F6"/>
    <w:rsid w:val="00777529"/>
    <w:rsid w:val="00781CFF"/>
    <w:rsid w:val="007867AA"/>
    <w:rsid w:val="00790917"/>
    <w:rsid w:val="00791E63"/>
    <w:rsid w:val="007939CB"/>
    <w:rsid w:val="00796C8C"/>
    <w:rsid w:val="00796E25"/>
    <w:rsid w:val="00797E1B"/>
    <w:rsid w:val="00797EF2"/>
    <w:rsid w:val="007A06B6"/>
    <w:rsid w:val="007A20EE"/>
    <w:rsid w:val="007A402C"/>
    <w:rsid w:val="007A46C6"/>
    <w:rsid w:val="007A55B9"/>
    <w:rsid w:val="007B0298"/>
    <w:rsid w:val="007B1E52"/>
    <w:rsid w:val="007B2784"/>
    <w:rsid w:val="007B6637"/>
    <w:rsid w:val="007B70E5"/>
    <w:rsid w:val="007B76B7"/>
    <w:rsid w:val="007B796F"/>
    <w:rsid w:val="007C3262"/>
    <w:rsid w:val="007C4BFA"/>
    <w:rsid w:val="007C729A"/>
    <w:rsid w:val="007D3853"/>
    <w:rsid w:val="007D3B26"/>
    <w:rsid w:val="007D3FAA"/>
    <w:rsid w:val="007D48B4"/>
    <w:rsid w:val="007D6452"/>
    <w:rsid w:val="007D6F92"/>
    <w:rsid w:val="007E4A2B"/>
    <w:rsid w:val="007E4C71"/>
    <w:rsid w:val="007E7AE8"/>
    <w:rsid w:val="007F17A2"/>
    <w:rsid w:val="007F44C6"/>
    <w:rsid w:val="007F6108"/>
    <w:rsid w:val="00800D48"/>
    <w:rsid w:val="008015B0"/>
    <w:rsid w:val="00801EC0"/>
    <w:rsid w:val="00801F2D"/>
    <w:rsid w:val="00805D0C"/>
    <w:rsid w:val="0080624D"/>
    <w:rsid w:val="00807BB5"/>
    <w:rsid w:val="00812A4D"/>
    <w:rsid w:val="00814531"/>
    <w:rsid w:val="008204A7"/>
    <w:rsid w:val="00820CC0"/>
    <w:rsid w:val="00826269"/>
    <w:rsid w:val="00830818"/>
    <w:rsid w:val="0083473A"/>
    <w:rsid w:val="00836156"/>
    <w:rsid w:val="00836CA2"/>
    <w:rsid w:val="008373FC"/>
    <w:rsid w:val="00840651"/>
    <w:rsid w:val="00841645"/>
    <w:rsid w:val="008421B4"/>
    <w:rsid w:val="008447DC"/>
    <w:rsid w:val="0084598C"/>
    <w:rsid w:val="00845B56"/>
    <w:rsid w:val="0084751F"/>
    <w:rsid w:val="00852202"/>
    <w:rsid w:val="00852BE0"/>
    <w:rsid w:val="00852DB3"/>
    <w:rsid w:val="008565FD"/>
    <w:rsid w:val="00856616"/>
    <w:rsid w:val="00857872"/>
    <w:rsid w:val="00857D74"/>
    <w:rsid w:val="00861BF3"/>
    <w:rsid w:val="00862DDC"/>
    <w:rsid w:val="00862E60"/>
    <w:rsid w:val="00866AB0"/>
    <w:rsid w:val="00867557"/>
    <w:rsid w:val="0087618F"/>
    <w:rsid w:val="0087634F"/>
    <w:rsid w:val="00881E9A"/>
    <w:rsid w:val="00885757"/>
    <w:rsid w:val="008876CE"/>
    <w:rsid w:val="0088788E"/>
    <w:rsid w:val="00891675"/>
    <w:rsid w:val="0089313B"/>
    <w:rsid w:val="00895955"/>
    <w:rsid w:val="008961E6"/>
    <w:rsid w:val="00896F29"/>
    <w:rsid w:val="00897802"/>
    <w:rsid w:val="008A112C"/>
    <w:rsid w:val="008A135F"/>
    <w:rsid w:val="008A1E78"/>
    <w:rsid w:val="008A28FA"/>
    <w:rsid w:val="008A2DCA"/>
    <w:rsid w:val="008A3384"/>
    <w:rsid w:val="008A3EA7"/>
    <w:rsid w:val="008A447A"/>
    <w:rsid w:val="008B5A4D"/>
    <w:rsid w:val="008C05E8"/>
    <w:rsid w:val="008C1409"/>
    <w:rsid w:val="008C2B9C"/>
    <w:rsid w:val="008C3358"/>
    <w:rsid w:val="008C53BF"/>
    <w:rsid w:val="008C6406"/>
    <w:rsid w:val="008D0055"/>
    <w:rsid w:val="008D0CB6"/>
    <w:rsid w:val="008D1CED"/>
    <w:rsid w:val="008D370A"/>
    <w:rsid w:val="008D61B9"/>
    <w:rsid w:val="008E13E2"/>
    <w:rsid w:val="008E2FDB"/>
    <w:rsid w:val="008E73BE"/>
    <w:rsid w:val="008F4484"/>
    <w:rsid w:val="008F4DD1"/>
    <w:rsid w:val="008F4F29"/>
    <w:rsid w:val="00901DBD"/>
    <w:rsid w:val="00902755"/>
    <w:rsid w:val="009077DE"/>
    <w:rsid w:val="0091061B"/>
    <w:rsid w:val="0091216E"/>
    <w:rsid w:val="009143B3"/>
    <w:rsid w:val="00914E88"/>
    <w:rsid w:val="00916397"/>
    <w:rsid w:val="009175D3"/>
    <w:rsid w:val="00922948"/>
    <w:rsid w:val="00924154"/>
    <w:rsid w:val="009245AC"/>
    <w:rsid w:val="0092524D"/>
    <w:rsid w:val="009252DD"/>
    <w:rsid w:val="00927BBE"/>
    <w:rsid w:val="00932874"/>
    <w:rsid w:val="00934E24"/>
    <w:rsid w:val="00936BE3"/>
    <w:rsid w:val="00936DBF"/>
    <w:rsid w:val="00937018"/>
    <w:rsid w:val="00937DB7"/>
    <w:rsid w:val="0094036C"/>
    <w:rsid w:val="00941065"/>
    <w:rsid w:val="00941357"/>
    <w:rsid w:val="00941B55"/>
    <w:rsid w:val="00941C39"/>
    <w:rsid w:val="00942568"/>
    <w:rsid w:val="00942B90"/>
    <w:rsid w:val="00950EBE"/>
    <w:rsid w:val="009512C0"/>
    <w:rsid w:val="0096536D"/>
    <w:rsid w:val="0096646A"/>
    <w:rsid w:val="00967C2F"/>
    <w:rsid w:val="00973C0A"/>
    <w:rsid w:val="009745E2"/>
    <w:rsid w:val="00976238"/>
    <w:rsid w:val="00976561"/>
    <w:rsid w:val="00981DD9"/>
    <w:rsid w:val="009821FA"/>
    <w:rsid w:val="009830AC"/>
    <w:rsid w:val="009834FF"/>
    <w:rsid w:val="009843EB"/>
    <w:rsid w:val="00984518"/>
    <w:rsid w:val="009900F2"/>
    <w:rsid w:val="00990617"/>
    <w:rsid w:val="00990AE8"/>
    <w:rsid w:val="009924A9"/>
    <w:rsid w:val="00992F29"/>
    <w:rsid w:val="0099425F"/>
    <w:rsid w:val="00994EC4"/>
    <w:rsid w:val="009974F0"/>
    <w:rsid w:val="00997897"/>
    <w:rsid w:val="009A281F"/>
    <w:rsid w:val="009A2D01"/>
    <w:rsid w:val="009A5A0C"/>
    <w:rsid w:val="009B1308"/>
    <w:rsid w:val="009B1F46"/>
    <w:rsid w:val="009B2E18"/>
    <w:rsid w:val="009B2F64"/>
    <w:rsid w:val="009B3DDD"/>
    <w:rsid w:val="009B429E"/>
    <w:rsid w:val="009B52E7"/>
    <w:rsid w:val="009C26CA"/>
    <w:rsid w:val="009C29E0"/>
    <w:rsid w:val="009C6062"/>
    <w:rsid w:val="009C620A"/>
    <w:rsid w:val="009C6A35"/>
    <w:rsid w:val="009C6D03"/>
    <w:rsid w:val="009C6D37"/>
    <w:rsid w:val="009C7722"/>
    <w:rsid w:val="009D2E0C"/>
    <w:rsid w:val="009D2F3A"/>
    <w:rsid w:val="009D3E80"/>
    <w:rsid w:val="009D4A1D"/>
    <w:rsid w:val="009D7D63"/>
    <w:rsid w:val="009D7F99"/>
    <w:rsid w:val="009E1800"/>
    <w:rsid w:val="009E2878"/>
    <w:rsid w:val="009E5069"/>
    <w:rsid w:val="009F1CEA"/>
    <w:rsid w:val="009F6449"/>
    <w:rsid w:val="009F6E52"/>
    <w:rsid w:val="00A002DD"/>
    <w:rsid w:val="00A01E03"/>
    <w:rsid w:val="00A023A9"/>
    <w:rsid w:val="00A02C7B"/>
    <w:rsid w:val="00A04191"/>
    <w:rsid w:val="00A058CF"/>
    <w:rsid w:val="00A120A8"/>
    <w:rsid w:val="00A17759"/>
    <w:rsid w:val="00A17B5D"/>
    <w:rsid w:val="00A17C94"/>
    <w:rsid w:val="00A2354E"/>
    <w:rsid w:val="00A237AE"/>
    <w:rsid w:val="00A24419"/>
    <w:rsid w:val="00A24686"/>
    <w:rsid w:val="00A26A20"/>
    <w:rsid w:val="00A32F01"/>
    <w:rsid w:val="00A34049"/>
    <w:rsid w:val="00A36EC0"/>
    <w:rsid w:val="00A41000"/>
    <w:rsid w:val="00A4360D"/>
    <w:rsid w:val="00A455D4"/>
    <w:rsid w:val="00A52E7E"/>
    <w:rsid w:val="00A5450C"/>
    <w:rsid w:val="00A54DB5"/>
    <w:rsid w:val="00A56E4B"/>
    <w:rsid w:val="00A57B77"/>
    <w:rsid w:val="00A61C23"/>
    <w:rsid w:val="00A65DEC"/>
    <w:rsid w:val="00A6694A"/>
    <w:rsid w:val="00A72CA0"/>
    <w:rsid w:val="00A74244"/>
    <w:rsid w:val="00A74269"/>
    <w:rsid w:val="00A76645"/>
    <w:rsid w:val="00A76D57"/>
    <w:rsid w:val="00A81E3C"/>
    <w:rsid w:val="00A84733"/>
    <w:rsid w:val="00A86644"/>
    <w:rsid w:val="00A871DE"/>
    <w:rsid w:val="00A87958"/>
    <w:rsid w:val="00A92457"/>
    <w:rsid w:val="00A930D3"/>
    <w:rsid w:val="00A93EF3"/>
    <w:rsid w:val="00AA0829"/>
    <w:rsid w:val="00AA232B"/>
    <w:rsid w:val="00AA2493"/>
    <w:rsid w:val="00AA29BA"/>
    <w:rsid w:val="00AA3066"/>
    <w:rsid w:val="00AA3F52"/>
    <w:rsid w:val="00AA4A8B"/>
    <w:rsid w:val="00AA6C5C"/>
    <w:rsid w:val="00AB08A2"/>
    <w:rsid w:val="00AB2B30"/>
    <w:rsid w:val="00AB4484"/>
    <w:rsid w:val="00AB4A2B"/>
    <w:rsid w:val="00AB7F09"/>
    <w:rsid w:val="00AC2E0D"/>
    <w:rsid w:val="00AC3FEB"/>
    <w:rsid w:val="00AC42D4"/>
    <w:rsid w:val="00AC7041"/>
    <w:rsid w:val="00AD14F2"/>
    <w:rsid w:val="00AD1B23"/>
    <w:rsid w:val="00AE15E0"/>
    <w:rsid w:val="00AE1735"/>
    <w:rsid w:val="00AE67C5"/>
    <w:rsid w:val="00AF08F1"/>
    <w:rsid w:val="00AF23CC"/>
    <w:rsid w:val="00AF3B01"/>
    <w:rsid w:val="00AF3E6E"/>
    <w:rsid w:val="00B00B02"/>
    <w:rsid w:val="00B00D3E"/>
    <w:rsid w:val="00B02857"/>
    <w:rsid w:val="00B02D77"/>
    <w:rsid w:val="00B06661"/>
    <w:rsid w:val="00B068FA"/>
    <w:rsid w:val="00B06B02"/>
    <w:rsid w:val="00B1161C"/>
    <w:rsid w:val="00B11E75"/>
    <w:rsid w:val="00B13013"/>
    <w:rsid w:val="00B14C0F"/>
    <w:rsid w:val="00B15B2A"/>
    <w:rsid w:val="00B15F7C"/>
    <w:rsid w:val="00B16106"/>
    <w:rsid w:val="00B16A37"/>
    <w:rsid w:val="00B179E8"/>
    <w:rsid w:val="00B2080E"/>
    <w:rsid w:val="00B21D5A"/>
    <w:rsid w:val="00B2598D"/>
    <w:rsid w:val="00B25A67"/>
    <w:rsid w:val="00B25FA4"/>
    <w:rsid w:val="00B2684F"/>
    <w:rsid w:val="00B27557"/>
    <w:rsid w:val="00B30904"/>
    <w:rsid w:val="00B313E9"/>
    <w:rsid w:val="00B36B7F"/>
    <w:rsid w:val="00B37DCA"/>
    <w:rsid w:val="00B40840"/>
    <w:rsid w:val="00B4084A"/>
    <w:rsid w:val="00B4162E"/>
    <w:rsid w:val="00B42C47"/>
    <w:rsid w:val="00B43078"/>
    <w:rsid w:val="00B439C4"/>
    <w:rsid w:val="00B455AC"/>
    <w:rsid w:val="00B45E14"/>
    <w:rsid w:val="00B4741A"/>
    <w:rsid w:val="00B4770E"/>
    <w:rsid w:val="00B47B56"/>
    <w:rsid w:val="00B534AB"/>
    <w:rsid w:val="00B550A1"/>
    <w:rsid w:val="00B574AE"/>
    <w:rsid w:val="00B60A1A"/>
    <w:rsid w:val="00B6129B"/>
    <w:rsid w:val="00B63E6A"/>
    <w:rsid w:val="00B63FD1"/>
    <w:rsid w:val="00B64BF3"/>
    <w:rsid w:val="00B65B00"/>
    <w:rsid w:val="00B70DFF"/>
    <w:rsid w:val="00B7580A"/>
    <w:rsid w:val="00B76D68"/>
    <w:rsid w:val="00B76E2A"/>
    <w:rsid w:val="00B77A5F"/>
    <w:rsid w:val="00B832AB"/>
    <w:rsid w:val="00B83616"/>
    <w:rsid w:val="00B83BB3"/>
    <w:rsid w:val="00B859E4"/>
    <w:rsid w:val="00B869F7"/>
    <w:rsid w:val="00B925C1"/>
    <w:rsid w:val="00B92CE8"/>
    <w:rsid w:val="00B9307F"/>
    <w:rsid w:val="00B9400B"/>
    <w:rsid w:val="00B94F8C"/>
    <w:rsid w:val="00B9546C"/>
    <w:rsid w:val="00B96C9C"/>
    <w:rsid w:val="00B97F03"/>
    <w:rsid w:val="00B97F25"/>
    <w:rsid w:val="00BA2E80"/>
    <w:rsid w:val="00BA35AE"/>
    <w:rsid w:val="00BA4EBF"/>
    <w:rsid w:val="00BB01BA"/>
    <w:rsid w:val="00BB1349"/>
    <w:rsid w:val="00BC13D5"/>
    <w:rsid w:val="00BC3BDF"/>
    <w:rsid w:val="00BC5D4A"/>
    <w:rsid w:val="00BC6FE8"/>
    <w:rsid w:val="00BC74AC"/>
    <w:rsid w:val="00BC78E3"/>
    <w:rsid w:val="00BD4B35"/>
    <w:rsid w:val="00BD663A"/>
    <w:rsid w:val="00BD7B22"/>
    <w:rsid w:val="00BE0159"/>
    <w:rsid w:val="00BE0A54"/>
    <w:rsid w:val="00BE1B15"/>
    <w:rsid w:val="00BE1C4C"/>
    <w:rsid w:val="00BF34A3"/>
    <w:rsid w:val="00BF37A7"/>
    <w:rsid w:val="00BF44B4"/>
    <w:rsid w:val="00BF4F9D"/>
    <w:rsid w:val="00BF5685"/>
    <w:rsid w:val="00BF7F6F"/>
    <w:rsid w:val="00C000DC"/>
    <w:rsid w:val="00C00F19"/>
    <w:rsid w:val="00C010DD"/>
    <w:rsid w:val="00C022B3"/>
    <w:rsid w:val="00C04456"/>
    <w:rsid w:val="00C04E19"/>
    <w:rsid w:val="00C059AC"/>
    <w:rsid w:val="00C05B72"/>
    <w:rsid w:val="00C115C2"/>
    <w:rsid w:val="00C146A2"/>
    <w:rsid w:val="00C17562"/>
    <w:rsid w:val="00C20221"/>
    <w:rsid w:val="00C229F3"/>
    <w:rsid w:val="00C23002"/>
    <w:rsid w:val="00C24D9D"/>
    <w:rsid w:val="00C25ABC"/>
    <w:rsid w:val="00C26C4E"/>
    <w:rsid w:val="00C31F4A"/>
    <w:rsid w:val="00C40446"/>
    <w:rsid w:val="00C41B0B"/>
    <w:rsid w:val="00C432C8"/>
    <w:rsid w:val="00C442E7"/>
    <w:rsid w:val="00C44542"/>
    <w:rsid w:val="00C46CB1"/>
    <w:rsid w:val="00C5071F"/>
    <w:rsid w:val="00C52796"/>
    <w:rsid w:val="00C53A9D"/>
    <w:rsid w:val="00C5465D"/>
    <w:rsid w:val="00C602A5"/>
    <w:rsid w:val="00C62597"/>
    <w:rsid w:val="00C62DA0"/>
    <w:rsid w:val="00C67D59"/>
    <w:rsid w:val="00C7430F"/>
    <w:rsid w:val="00C752E4"/>
    <w:rsid w:val="00C7625E"/>
    <w:rsid w:val="00C766CC"/>
    <w:rsid w:val="00C817F4"/>
    <w:rsid w:val="00C81966"/>
    <w:rsid w:val="00C81AA7"/>
    <w:rsid w:val="00C910E4"/>
    <w:rsid w:val="00C96206"/>
    <w:rsid w:val="00C9624B"/>
    <w:rsid w:val="00CA333F"/>
    <w:rsid w:val="00CA3AE4"/>
    <w:rsid w:val="00CA7DC0"/>
    <w:rsid w:val="00CB168B"/>
    <w:rsid w:val="00CB1732"/>
    <w:rsid w:val="00CB19F0"/>
    <w:rsid w:val="00CB5B01"/>
    <w:rsid w:val="00CB6DE5"/>
    <w:rsid w:val="00CB7E61"/>
    <w:rsid w:val="00CC3EC7"/>
    <w:rsid w:val="00CC4F5A"/>
    <w:rsid w:val="00CC5757"/>
    <w:rsid w:val="00CD0B07"/>
    <w:rsid w:val="00CD173E"/>
    <w:rsid w:val="00CD4911"/>
    <w:rsid w:val="00CD5E38"/>
    <w:rsid w:val="00CD6255"/>
    <w:rsid w:val="00CD7496"/>
    <w:rsid w:val="00CE0D50"/>
    <w:rsid w:val="00CE19A4"/>
    <w:rsid w:val="00CE1B3A"/>
    <w:rsid w:val="00CE6BF9"/>
    <w:rsid w:val="00CE7451"/>
    <w:rsid w:val="00CE7B93"/>
    <w:rsid w:val="00CF0286"/>
    <w:rsid w:val="00CF073B"/>
    <w:rsid w:val="00CF541D"/>
    <w:rsid w:val="00D033AE"/>
    <w:rsid w:val="00D0361F"/>
    <w:rsid w:val="00D05521"/>
    <w:rsid w:val="00D11BB3"/>
    <w:rsid w:val="00D13636"/>
    <w:rsid w:val="00D143BF"/>
    <w:rsid w:val="00D1521A"/>
    <w:rsid w:val="00D15290"/>
    <w:rsid w:val="00D154CB"/>
    <w:rsid w:val="00D15975"/>
    <w:rsid w:val="00D16E65"/>
    <w:rsid w:val="00D20356"/>
    <w:rsid w:val="00D2150B"/>
    <w:rsid w:val="00D22388"/>
    <w:rsid w:val="00D23279"/>
    <w:rsid w:val="00D23F79"/>
    <w:rsid w:val="00D24832"/>
    <w:rsid w:val="00D25416"/>
    <w:rsid w:val="00D272B0"/>
    <w:rsid w:val="00D27D87"/>
    <w:rsid w:val="00D320A8"/>
    <w:rsid w:val="00D3315B"/>
    <w:rsid w:val="00D3354B"/>
    <w:rsid w:val="00D33C72"/>
    <w:rsid w:val="00D4188D"/>
    <w:rsid w:val="00D41FD6"/>
    <w:rsid w:val="00D42509"/>
    <w:rsid w:val="00D4284B"/>
    <w:rsid w:val="00D42D14"/>
    <w:rsid w:val="00D4570D"/>
    <w:rsid w:val="00D50937"/>
    <w:rsid w:val="00D50CE8"/>
    <w:rsid w:val="00D5423E"/>
    <w:rsid w:val="00D55B02"/>
    <w:rsid w:val="00D55C4D"/>
    <w:rsid w:val="00D60CB0"/>
    <w:rsid w:val="00D61EAA"/>
    <w:rsid w:val="00D63836"/>
    <w:rsid w:val="00D638C0"/>
    <w:rsid w:val="00D64125"/>
    <w:rsid w:val="00D678D5"/>
    <w:rsid w:val="00D712C9"/>
    <w:rsid w:val="00D73ADF"/>
    <w:rsid w:val="00D74D36"/>
    <w:rsid w:val="00D76413"/>
    <w:rsid w:val="00D76A9B"/>
    <w:rsid w:val="00D83A10"/>
    <w:rsid w:val="00D83E59"/>
    <w:rsid w:val="00D858B1"/>
    <w:rsid w:val="00D87066"/>
    <w:rsid w:val="00D917FA"/>
    <w:rsid w:val="00D953B5"/>
    <w:rsid w:val="00D96C72"/>
    <w:rsid w:val="00D97C8D"/>
    <w:rsid w:val="00DA1F29"/>
    <w:rsid w:val="00DA6582"/>
    <w:rsid w:val="00DA7614"/>
    <w:rsid w:val="00DB4702"/>
    <w:rsid w:val="00DB6CB6"/>
    <w:rsid w:val="00DC2417"/>
    <w:rsid w:val="00DC3F98"/>
    <w:rsid w:val="00DC508D"/>
    <w:rsid w:val="00DC5E14"/>
    <w:rsid w:val="00DC7015"/>
    <w:rsid w:val="00DD440B"/>
    <w:rsid w:val="00DD50ED"/>
    <w:rsid w:val="00DD5B07"/>
    <w:rsid w:val="00DD6A7B"/>
    <w:rsid w:val="00DE13D1"/>
    <w:rsid w:val="00DE19CF"/>
    <w:rsid w:val="00DE2EF9"/>
    <w:rsid w:val="00DE4F50"/>
    <w:rsid w:val="00DE7DFB"/>
    <w:rsid w:val="00DF162A"/>
    <w:rsid w:val="00DF4A79"/>
    <w:rsid w:val="00DF58BF"/>
    <w:rsid w:val="00DF6CD2"/>
    <w:rsid w:val="00E008B6"/>
    <w:rsid w:val="00E021CD"/>
    <w:rsid w:val="00E02801"/>
    <w:rsid w:val="00E03FAA"/>
    <w:rsid w:val="00E04532"/>
    <w:rsid w:val="00E11D84"/>
    <w:rsid w:val="00E12310"/>
    <w:rsid w:val="00E14ED1"/>
    <w:rsid w:val="00E165CE"/>
    <w:rsid w:val="00E17053"/>
    <w:rsid w:val="00E17849"/>
    <w:rsid w:val="00E17A1F"/>
    <w:rsid w:val="00E23487"/>
    <w:rsid w:val="00E2492F"/>
    <w:rsid w:val="00E26B59"/>
    <w:rsid w:val="00E32096"/>
    <w:rsid w:val="00E331AE"/>
    <w:rsid w:val="00E3489B"/>
    <w:rsid w:val="00E3513F"/>
    <w:rsid w:val="00E36115"/>
    <w:rsid w:val="00E4238A"/>
    <w:rsid w:val="00E45F21"/>
    <w:rsid w:val="00E47DEA"/>
    <w:rsid w:val="00E50273"/>
    <w:rsid w:val="00E561E5"/>
    <w:rsid w:val="00E56222"/>
    <w:rsid w:val="00E617A9"/>
    <w:rsid w:val="00E62863"/>
    <w:rsid w:val="00E62D07"/>
    <w:rsid w:val="00E62E74"/>
    <w:rsid w:val="00E649D2"/>
    <w:rsid w:val="00E6587B"/>
    <w:rsid w:val="00E663F0"/>
    <w:rsid w:val="00E66B93"/>
    <w:rsid w:val="00E67841"/>
    <w:rsid w:val="00E70555"/>
    <w:rsid w:val="00E71DE7"/>
    <w:rsid w:val="00E72BA5"/>
    <w:rsid w:val="00E77C7A"/>
    <w:rsid w:val="00E835CC"/>
    <w:rsid w:val="00E85348"/>
    <w:rsid w:val="00E85DA2"/>
    <w:rsid w:val="00E903EF"/>
    <w:rsid w:val="00E9072F"/>
    <w:rsid w:val="00E923C4"/>
    <w:rsid w:val="00E94D97"/>
    <w:rsid w:val="00EA139C"/>
    <w:rsid w:val="00EA2187"/>
    <w:rsid w:val="00EA6AB3"/>
    <w:rsid w:val="00EA74B7"/>
    <w:rsid w:val="00EB0994"/>
    <w:rsid w:val="00EB0CC9"/>
    <w:rsid w:val="00EB15C6"/>
    <w:rsid w:val="00EB33AC"/>
    <w:rsid w:val="00EB46E9"/>
    <w:rsid w:val="00EB596C"/>
    <w:rsid w:val="00EB77E1"/>
    <w:rsid w:val="00EC2B8C"/>
    <w:rsid w:val="00EC3799"/>
    <w:rsid w:val="00EC3C48"/>
    <w:rsid w:val="00EC3CEA"/>
    <w:rsid w:val="00EC3EF6"/>
    <w:rsid w:val="00EC4AA2"/>
    <w:rsid w:val="00EC6044"/>
    <w:rsid w:val="00ED0445"/>
    <w:rsid w:val="00ED217F"/>
    <w:rsid w:val="00ED2E81"/>
    <w:rsid w:val="00ED3220"/>
    <w:rsid w:val="00ED3701"/>
    <w:rsid w:val="00ED5BAF"/>
    <w:rsid w:val="00ED68AA"/>
    <w:rsid w:val="00ED6CC6"/>
    <w:rsid w:val="00EE0A97"/>
    <w:rsid w:val="00EE610C"/>
    <w:rsid w:val="00EF5BE9"/>
    <w:rsid w:val="00EF6025"/>
    <w:rsid w:val="00EF6B3D"/>
    <w:rsid w:val="00EF6DD1"/>
    <w:rsid w:val="00EF76A4"/>
    <w:rsid w:val="00F005BC"/>
    <w:rsid w:val="00F02B6B"/>
    <w:rsid w:val="00F031CE"/>
    <w:rsid w:val="00F0388D"/>
    <w:rsid w:val="00F03A54"/>
    <w:rsid w:val="00F058CE"/>
    <w:rsid w:val="00F11684"/>
    <w:rsid w:val="00F11B77"/>
    <w:rsid w:val="00F11E5C"/>
    <w:rsid w:val="00F1654F"/>
    <w:rsid w:val="00F16F67"/>
    <w:rsid w:val="00F17CA0"/>
    <w:rsid w:val="00F20893"/>
    <w:rsid w:val="00F20F9A"/>
    <w:rsid w:val="00F240B9"/>
    <w:rsid w:val="00F2471F"/>
    <w:rsid w:val="00F25549"/>
    <w:rsid w:val="00F27868"/>
    <w:rsid w:val="00F319B2"/>
    <w:rsid w:val="00F3215B"/>
    <w:rsid w:val="00F32D9B"/>
    <w:rsid w:val="00F35543"/>
    <w:rsid w:val="00F36E4F"/>
    <w:rsid w:val="00F402B9"/>
    <w:rsid w:val="00F4360C"/>
    <w:rsid w:val="00F4586A"/>
    <w:rsid w:val="00F47110"/>
    <w:rsid w:val="00F47EE7"/>
    <w:rsid w:val="00F50262"/>
    <w:rsid w:val="00F51BF4"/>
    <w:rsid w:val="00F54364"/>
    <w:rsid w:val="00F54836"/>
    <w:rsid w:val="00F54CEB"/>
    <w:rsid w:val="00F56A50"/>
    <w:rsid w:val="00F56AD7"/>
    <w:rsid w:val="00F62E4F"/>
    <w:rsid w:val="00F6416E"/>
    <w:rsid w:val="00F65E26"/>
    <w:rsid w:val="00F67146"/>
    <w:rsid w:val="00F753CF"/>
    <w:rsid w:val="00F77CD9"/>
    <w:rsid w:val="00F80466"/>
    <w:rsid w:val="00F816E9"/>
    <w:rsid w:val="00F81D84"/>
    <w:rsid w:val="00F8578D"/>
    <w:rsid w:val="00F86E4A"/>
    <w:rsid w:val="00F87A1C"/>
    <w:rsid w:val="00F90BE9"/>
    <w:rsid w:val="00F91CC1"/>
    <w:rsid w:val="00F91FF8"/>
    <w:rsid w:val="00F93762"/>
    <w:rsid w:val="00F941F7"/>
    <w:rsid w:val="00F9670D"/>
    <w:rsid w:val="00FA0EFC"/>
    <w:rsid w:val="00FA2543"/>
    <w:rsid w:val="00FA640A"/>
    <w:rsid w:val="00FB1715"/>
    <w:rsid w:val="00FB1A77"/>
    <w:rsid w:val="00FB37FE"/>
    <w:rsid w:val="00FB6581"/>
    <w:rsid w:val="00FC0D75"/>
    <w:rsid w:val="00FC24B9"/>
    <w:rsid w:val="00FC388E"/>
    <w:rsid w:val="00FC48C4"/>
    <w:rsid w:val="00FC4A87"/>
    <w:rsid w:val="00FD3EB6"/>
    <w:rsid w:val="00FD779F"/>
    <w:rsid w:val="00FE1F64"/>
    <w:rsid w:val="00FE29EB"/>
    <w:rsid w:val="00FF56FD"/>
    <w:rsid w:val="00FF7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9F518FD"/>
  <w15:docId w15:val="{77BCDE52-D45C-48DE-8119-5C468A7DA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00F2"/>
    <w:pPr>
      <w:suppressAutoHyphens/>
      <w:spacing w:after="120"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styleId="1">
    <w:name w:val="heading 1"/>
    <w:basedOn w:val="a"/>
    <w:next w:val="a"/>
    <w:qFormat/>
    <w:rsid w:val="009C29E0"/>
    <w:pPr>
      <w:keepNext/>
      <w:pageBreakBefore/>
      <w:pBdr>
        <w:top w:val="none" w:sz="0" w:space="0" w:color="000000"/>
        <w:left w:val="none" w:sz="0" w:space="0" w:color="000000"/>
        <w:bottom w:val="single" w:sz="18" w:space="1" w:color="000080"/>
        <w:right w:val="none" w:sz="0" w:space="0" w:color="000000"/>
      </w:pBdr>
      <w:spacing w:before="320" w:after="160"/>
      <w:outlineLvl w:val="0"/>
    </w:pPr>
    <w:rPr>
      <w:rFonts w:ascii="Arial" w:hAnsi="Arial" w:cs="Arial"/>
      <w:b/>
      <w:bCs/>
      <w:color w:val="333399"/>
      <w:sz w:val="28"/>
      <w:szCs w:val="32"/>
      <w:lang w:val="en-US"/>
    </w:rPr>
  </w:style>
  <w:style w:type="paragraph" w:styleId="20">
    <w:name w:val="heading 2"/>
    <w:basedOn w:val="1"/>
    <w:next w:val="a"/>
    <w:qFormat/>
    <w:rsid w:val="009C29E0"/>
    <w:pPr>
      <w:pageBreakBefore w:val="0"/>
      <w:pBdr>
        <w:bottom w:val="single" w:sz="12" w:space="1" w:color="000080"/>
      </w:pBdr>
      <w:tabs>
        <w:tab w:val="left" w:pos="567"/>
      </w:tabs>
      <w:spacing w:before="240" w:after="80"/>
      <w:ind w:left="567" w:hanging="567"/>
      <w:outlineLvl w:val="1"/>
    </w:pPr>
    <w:rPr>
      <w:bCs w:val="0"/>
      <w:color w:val="002060"/>
      <w:sz w:val="24"/>
      <w:szCs w:val="22"/>
      <w:lang w:val="en-GB"/>
    </w:rPr>
  </w:style>
  <w:style w:type="paragraph" w:styleId="3">
    <w:name w:val="heading 3"/>
    <w:basedOn w:val="a"/>
    <w:next w:val="a"/>
    <w:qFormat/>
    <w:rsid w:val="009C29E0"/>
    <w:pPr>
      <w:keepNext/>
      <w:spacing w:before="240" w:after="60"/>
      <w:ind w:left="567" w:hanging="567"/>
      <w:outlineLvl w:val="2"/>
    </w:pPr>
    <w:rPr>
      <w:rFonts w:ascii="Arial" w:hAnsi="Arial" w:cs="Times New Roman"/>
      <w:b/>
      <w:bCs/>
      <w:szCs w:val="26"/>
    </w:rPr>
  </w:style>
  <w:style w:type="paragraph" w:styleId="4">
    <w:name w:val="heading 4"/>
    <w:basedOn w:val="a"/>
    <w:next w:val="a"/>
    <w:qFormat/>
    <w:rsid w:val="009C29E0"/>
    <w:pPr>
      <w:keepNext/>
      <w:spacing w:before="240" w:after="60"/>
      <w:outlineLvl w:val="3"/>
    </w:pPr>
    <w:rPr>
      <w:rFonts w:ascii="Arial" w:hAnsi="Arial" w:cs="Times New Roman"/>
      <w:b/>
      <w:bCs/>
      <w:szCs w:val="28"/>
    </w:rPr>
  </w:style>
  <w:style w:type="paragraph" w:styleId="5">
    <w:name w:val="heading 5"/>
    <w:basedOn w:val="a"/>
    <w:next w:val="a"/>
    <w:qFormat/>
    <w:rsid w:val="009C29E0"/>
    <w:pPr>
      <w:numPr>
        <w:ilvl w:val="4"/>
        <w:numId w:val="2"/>
      </w:numPr>
      <w:spacing w:before="200" w:after="200" w:line="280" w:lineRule="exact"/>
      <w:outlineLvl w:val="4"/>
    </w:pPr>
    <w:rPr>
      <w:rFonts w:ascii="Lucida Sans" w:hAnsi="Lucida Sans" w:cs="Lucida Sans"/>
      <w:b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C29E0"/>
  </w:style>
  <w:style w:type="character" w:customStyle="1" w:styleId="WW8Num1z1">
    <w:name w:val="WW8Num1z1"/>
    <w:rsid w:val="009C29E0"/>
  </w:style>
  <w:style w:type="character" w:customStyle="1" w:styleId="WW8Num1z2">
    <w:name w:val="WW8Num1z2"/>
    <w:rsid w:val="009C29E0"/>
  </w:style>
  <w:style w:type="character" w:customStyle="1" w:styleId="WW8Num1z3">
    <w:name w:val="WW8Num1z3"/>
    <w:rsid w:val="009C29E0"/>
  </w:style>
  <w:style w:type="character" w:customStyle="1" w:styleId="WW8Num1z4">
    <w:name w:val="WW8Num1z4"/>
    <w:rsid w:val="009C29E0"/>
    <w:rPr>
      <w:rFonts w:ascii="Arial" w:hAnsi="Arial"/>
      <w:sz w:val="20"/>
    </w:rPr>
  </w:style>
  <w:style w:type="character" w:customStyle="1" w:styleId="WW8Num1z5">
    <w:name w:val="WW8Num1z5"/>
    <w:rsid w:val="009C29E0"/>
  </w:style>
  <w:style w:type="character" w:customStyle="1" w:styleId="WW8Num1z6">
    <w:name w:val="WW8Num1z6"/>
    <w:rsid w:val="009C29E0"/>
  </w:style>
  <w:style w:type="character" w:customStyle="1" w:styleId="WW8Num1z7">
    <w:name w:val="WW8Num1z7"/>
    <w:rsid w:val="009C29E0"/>
  </w:style>
  <w:style w:type="character" w:customStyle="1" w:styleId="WW8Num1z8">
    <w:name w:val="WW8Num1z8"/>
    <w:rsid w:val="009C29E0"/>
  </w:style>
  <w:style w:type="character" w:customStyle="1" w:styleId="WW8Num2z0">
    <w:name w:val="WW8Num2z0"/>
    <w:rsid w:val="009C29E0"/>
    <w:rPr>
      <w:rFonts w:ascii="Symbol" w:hAnsi="Symbol"/>
      <w:lang w:val="el-GR"/>
    </w:rPr>
  </w:style>
  <w:style w:type="character" w:customStyle="1" w:styleId="WW8Num3z0">
    <w:name w:val="WW8Num3z0"/>
    <w:rsid w:val="009C29E0"/>
    <w:rPr>
      <w:lang w:val="el-GR"/>
    </w:rPr>
  </w:style>
  <w:style w:type="character" w:customStyle="1" w:styleId="WW8Num4z0">
    <w:name w:val="WW8Num4z0"/>
    <w:rsid w:val="009C29E0"/>
    <w:rPr>
      <w:rFonts w:ascii="Webdings" w:hAnsi="Webdings"/>
      <w:color w:val="333399"/>
      <w:sz w:val="16"/>
    </w:rPr>
  </w:style>
  <w:style w:type="character" w:customStyle="1" w:styleId="WW8Num5z0">
    <w:name w:val="WW8Num5z0"/>
    <w:rsid w:val="009C29E0"/>
    <w:rPr>
      <w:lang w:val="el-GR"/>
    </w:rPr>
  </w:style>
  <w:style w:type="character" w:customStyle="1" w:styleId="WW8Num6z0">
    <w:name w:val="WW8Num6z0"/>
    <w:rsid w:val="009C29E0"/>
    <w:rPr>
      <w:b/>
      <w:sz w:val="22"/>
      <w:lang w:val="el-GR"/>
    </w:rPr>
  </w:style>
  <w:style w:type="character" w:customStyle="1" w:styleId="WW8Num6z1">
    <w:name w:val="WW8Num6z1"/>
    <w:rsid w:val="009C29E0"/>
  </w:style>
  <w:style w:type="character" w:customStyle="1" w:styleId="WW8Num6z2">
    <w:name w:val="WW8Num6z2"/>
    <w:rsid w:val="009C29E0"/>
  </w:style>
  <w:style w:type="character" w:customStyle="1" w:styleId="WW8Num6z3">
    <w:name w:val="WW8Num6z3"/>
    <w:rsid w:val="009C29E0"/>
  </w:style>
  <w:style w:type="character" w:customStyle="1" w:styleId="WW8Num6z4">
    <w:name w:val="WW8Num6z4"/>
    <w:rsid w:val="009C29E0"/>
  </w:style>
  <w:style w:type="character" w:customStyle="1" w:styleId="WW8Num6z5">
    <w:name w:val="WW8Num6z5"/>
    <w:rsid w:val="009C29E0"/>
  </w:style>
  <w:style w:type="character" w:customStyle="1" w:styleId="WW8Num6z6">
    <w:name w:val="WW8Num6z6"/>
    <w:rsid w:val="009C29E0"/>
  </w:style>
  <w:style w:type="character" w:customStyle="1" w:styleId="WW8Num6z7">
    <w:name w:val="WW8Num6z7"/>
    <w:rsid w:val="009C29E0"/>
  </w:style>
  <w:style w:type="character" w:customStyle="1" w:styleId="WW8Num6z8">
    <w:name w:val="WW8Num6z8"/>
    <w:rsid w:val="009C29E0"/>
  </w:style>
  <w:style w:type="character" w:customStyle="1" w:styleId="WW8Num7z0">
    <w:name w:val="WW8Num7z0"/>
    <w:rsid w:val="009C29E0"/>
    <w:rPr>
      <w:b/>
      <w:sz w:val="22"/>
      <w:lang w:val="el-GR"/>
    </w:rPr>
  </w:style>
  <w:style w:type="character" w:customStyle="1" w:styleId="WW8Num7z1">
    <w:name w:val="WW8Num7z1"/>
    <w:rsid w:val="009C29E0"/>
    <w:rPr>
      <w:rFonts w:eastAsia="Times New Roman"/>
      <w:lang w:val="el-GR"/>
    </w:rPr>
  </w:style>
  <w:style w:type="character" w:customStyle="1" w:styleId="WW8Num7z2">
    <w:name w:val="WW8Num7z2"/>
    <w:rsid w:val="009C29E0"/>
  </w:style>
  <w:style w:type="character" w:customStyle="1" w:styleId="WW8Num7z3">
    <w:name w:val="WW8Num7z3"/>
    <w:rsid w:val="009C29E0"/>
  </w:style>
  <w:style w:type="character" w:customStyle="1" w:styleId="WW8Num7z4">
    <w:name w:val="WW8Num7z4"/>
    <w:rsid w:val="009C29E0"/>
  </w:style>
  <w:style w:type="character" w:customStyle="1" w:styleId="WW8Num7z5">
    <w:name w:val="WW8Num7z5"/>
    <w:rsid w:val="009C29E0"/>
  </w:style>
  <w:style w:type="character" w:customStyle="1" w:styleId="WW8Num7z6">
    <w:name w:val="WW8Num7z6"/>
    <w:rsid w:val="009C29E0"/>
  </w:style>
  <w:style w:type="character" w:customStyle="1" w:styleId="WW8Num7z7">
    <w:name w:val="WW8Num7z7"/>
    <w:rsid w:val="009C29E0"/>
  </w:style>
  <w:style w:type="character" w:customStyle="1" w:styleId="WW8Num7z8">
    <w:name w:val="WW8Num7z8"/>
    <w:rsid w:val="009C29E0"/>
  </w:style>
  <w:style w:type="character" w:customStyle="1" w:styleId="WW8Num8z0">
    <w:name w:val="WW8Num8z0"/>
    <w:rsid w:val="009C29E0"/>
    <w:rPr>
      <w:rFonts w:ascii="Symbol" w:hAnsi="Symbol"/>
      <w:color w:val="5B9BD5"/>
    </w:rPr>
  </w:style>
  <w:style w:type="character" w:customStyle="1" w:styleId="WW8Num9z0">
    <w:name w:val="WW8Num9z0"/>
    <w:rsid w:val="009C29E0"/>
    <w:rPr>
      <w:rFonts w:ascii="Angsana New" w:hAnsi="Angsana New"/>
      <w:color w:val="000000"/>
      <w:kern w:val="1"/>
      <w:sz w:val="22"/>
      <w:shd w:val="clear" w:color="auto" w:fill="FFFFFF"/>
      <w:lang w:val="el-GR" w:bidi="th-TH"/>
    </w:rPr>
  </w:style>
  <w:style w:type="character" w:customStyle="1" w:styleId="WW8Num10z0">
    <w:name w:val="WW8Num10z0"/>
    <w:rsid w:val="009C29E0"/>
    <w:rPr>
      <w:rFonts w:ascii="Symbol" w:hAnsi="Symbol"/>
      <w:kern w:val="1"/>
      <w:shd w:val="clear" w:color="auto" w:fill="C0C0C0"/>
      <w:lang w:val="el-GR"/>
    </w:rPr>
  </w:style>
  <w:style w:type="character" w:customStyle="1" w:styleId="WW8Num10z1">
    <w:name w:val="WW8Num10z1"/>
    <w:rsid w:val="009C29E0"/>
  </w:style>
  <w:style w:type="character" w:customStyle="1" w:styleId="WW8Num10z2">
    <w:name w:val="WW8Num10z2"/>
    <w:rsid w:val="009C29E0"/>
  </w:style>
  <w:style w:type="character" w:customStyle="1" w:styleId="WW8Num10z3">
    <w:name w:val="WW8Num10z3"/>
    <w:rsid w:val="009C29E0"/>
  </w:style>
  <w:style w:type="character" w:customStyle="1" w:styleId="WW8Num10z4">
    <w:name w:val="WW8Num10z4"/>
    <w:rsid w:val="009C29E0"/>
  </w:style>
  <w:style w:type="character" w:customStyle="1" w:styleId="WW8Num10z5">
    <w:name w:val="WW8Num10z5"/>
    <w:rsid w:val="009C29E0"/>
  </w:style>
  <w:style w:type="character" w:customStyle="1" w:styleId="WW8Num10z6">
    <w:name w:val="WW8Num10z6"/>
    <w:rsid w:val="009C29E0"/>
  </w:style>
  <w:style w:type="character" w:customStyle="1" w:styleId="WW8Num10z7">
    <w:name w:val="WW8Num10z7"/>
    <w:rsid w:val="009C29E0"/>
  </w:style>
  <w:style w:type="character" w:customStyle="1" w:styleId="WW8Num10z8">
    <w:name w:val="WW8Num10z8"/>
    <w:rsid w:val="009C29E0"/>
  </w:style>
  <w:style w:type="character" w:customStyle="1" w:styleId="WW8Num8z1">
    <w:name w:val="WW8Num8z1"/>
    <w:rsid w:val="009C29E0"/>
    <w:rPr>
      <w:rFonts w:eastAsia="Times New Roman"/>
      <w:lang w:val="el-GR"/>
    </w:rPr>
  </w:style>
  <w:style w:type="character" w:customStyle="1" w:styleId="WW8Num8z2">
    <w:name w:val="WW8Num8z2"/>
    <w:rsid w:val="009C29E0"/>
  </w:style>
  <w:style w:type="character" w:customStyle="1" w:styleId="WW8Num8z3">
    <w:name w:val="WW8Num8z3"/>
    <w:rsid w:val="009C29E0"/>
  </w:style>
  <w:style w:type="character" w:customStyle="1" w:styleId="WW8Num8z4">
    <w:name w:val="WW8Num8z4"/>
    <w:rsid w:val="009C29E0"/>
  </w:style>
  <w:style w:type="character" w:customStyle="1" w:styleId="WW8Num8z5">
    <w:name w:val="WW8Num8z5"/>
    <w:rsid w:val="009C29E0"/>
  </w:style>
  <w:style w:type="character" w:customStyle="1" w:styleId="WW8Num8z6">
    <w:name w:val="WW8Num8z6"/>
    <w:rsid w:val="009C29E0"/>
  </w:style>
  <w:style w:type="character" w:customStyle="1" w:styleId="WW8Num8z7">
    <w:name w:val="WW8Num8z7"/>
    <w:rsid w:val="009C29E0"/>
  </w:style>
  <w:style w:type="character" w:customStyle="1" w:styleId="WW8Num8z8">
    <w:name w:val="WW8Num8z8"/>
    <w:rsid w:val="009C29E0"/>
  </w:style>
  <w:style w:type="character" w:customStyle="1" w:styleId="WW8Num11z0">
    <w:name w:val="WW8Num11z0"/>
    <w:rsid w:val="009C29E0"/>
    <w:rPr>
      <w:rFonts w:ascii="Symbol" w:hAnsi="Symbol"/>
      <w:kern w:val="1"/>
      <w:shd w:val="clear" w:color="auto" w:fill="C0C0C0"/>
      <w:lang w:val="el-GR"/>
    </w:rPr>
  </w:style>
  <w:style w:type="character" w:customStyle="1" w:styleId="WW8Num11z1">
    <w:name w:val="WW8Num11z1"/>
    <w:rsid w:val="009C29E0"/>
  </w:style>
  <w:style w:type="character" w:customStyle="1" w:styleId="WW8Num11z2">
    <w:name w:val="WW8Num11z2"/>
    <w:rsid w:val="009C29E0"/>
  </w:style>
  <w:style w:type="character" w:customStyle="1" w:styleId="WW8Num11z3">
    <w:name w:val="WW8Num11z3"/>
    <w:rsid w:val="009C29E0"/>
  </w:style>
  <w:style w:type="character" w:customStyle="1" w:styleId="WW8Num11z4">
    <w:name w:val="WW8Num11z4"/>
    <w:rsid w:val="009C29E0"/>
  </w:style>
  <w:style w:type="character" w:customStyle="1" w:styleId="WW8Num11z5">
    <w:name w:val="WW8Num11z5"/>
    <w:rsid w:val="009C29E0"/>
  </w:style>
  <w:style w:type="character" w:customStyle="1" w:styleId="WW8Num11z6">
    <w:name w:val="WW8Num11z6"/>
    <w:rsid w:val="009C29E0"/>
  </w:style>
  <w:style w:type="character" w:customStyle="1" w:styleId="WW8Num11z7">
    <w:name w:val="WW8Num11z7"/>
    <w:rsid w:val="009C29E0"/>
  </w:style>
  <w:style w:type="character" w:customStyle="1" w:styleId="WW8Num11z8">
    <w:name w:val="WW8Num11z8"/>
    <w:rsid w:val="009C29E0"/>
  </w:style>
  <w:style w:type="character" w:customStyle="1" w:styleId="40">
    <w:name w:val="Προεπιλεγμένη γραμματοσειρά4"/>
    <w:rsid w:val="009C29E0"/>
  </w:style>
  <w:style w:type="character" w:customStyle="1" w:styleId="WW8Num2z1">
    <w:name w:val="WW8Num2z1"/>
    <w:rsid w:val="009C29E0"/>
  </w:style>
  <w:style w:type="character" w:customStyle="1" w:styleId="WW8Num2z2">
    <w:name w:val="WW8Num2z2"/>
    <w:rsid w:val="009C29E0"/>
  </w:style>
  <w:style w:type="character" w:customStyle="1" w:styleId="WW8Num2z3">
    <w:name w:val="WW8Num2z3"/>
    <w:rsid w:val="009C29E0"/>
  </w:style>
  <w:style w:type="character" w:customStyle="1" w:styleId="WW8Num2z4">
    <w:name w:val="WW8Num2z4"/>
    <w:rsid w:val="009C29E0"/>
    <w:rPr>
      <w:rFonts w:ascii="Arial" w:hAnsi="Arial"/>
      <w:sz w:val="20"/>
    </w:rPr>
  </w:style>
  <w:style w:type="character" w:customStyle="1" w:styleId="WW8Num2z5">
    <w:name w:val="WW8Num2z5"/>
    <w:rsid w:val="009C29E0"/>
  </w:style>
  <w:style w:type="character" w:customStyle="1" w:styleId="WW8Num2z6">
    <w:name w:val="WW8Num2z6"/>
    <w:rsid w:val="009C29E0"/>
  </w:style>
  <w:style w:type="character" w:customStyle="1" w:styleId="WW8Num2z7">
    <w:name w:val="WW8Num2z7"/>
    <w:rsid w:val="009C29E0"/>
  </w:style>
  <w:style w:type="character" w:customStyle="1" w:styleId="WW8Num2z8">
    <w:name w:val="WW8Num2z8"/>
    <w:rsid w:val="009C29E0"/>
  </w:style>
  <w:style w:type="character" w:customStyle="1" w:styleId="WW8Num9z1">
    <w:name w:val="WW8Num9z1"/>
    <w:rsid w:val="009C29E0"/>
    <w:rPr>
      <w:rFonts w:eastAsia="Times New Roman"/>
      <w:lang w:val="el-GR"/>
    </w:rPr>
  </w:style>
  <w:style w:type="character" w:customStyle="1" w:styleId="WW8Num9z2">
    <w:name w:val="WW8Num9z2"/>
    <w:rsid w:val="009C29E0"/>
  </w:style>
  <w:style w:type="character" w:customStyle="1" w:styleId="WW8Num9z3">
    <w:name w:val="WW8Num9z3"/>
    <w:rsid w:val="009C29E0"/>
  </w:style>
  <w:style w:type="character" w:customStyle="1" w:styleId="WW8Num9z4">
    <w:name w:val="WW8Num9z4"/>
    <w:rsid w:val="009C29E0"/>
  </w:style>
  <w:style w:type="character" w:customStyle="1" w:styleId="WW8Num9z5">
    <w:name w:val="WW8Num9z5"/>
    <w:rsid w:val="009C29E0"/>
  </w:style>
  <w:style w:type="character" w:customStyle="1" w:styleId="WW8Num9z6">
    <w:name w:val="WW8Num9z6"/>
    <w:rsid w:val="009C29E0"/>
  </w:style>
  <w:style w:type="character" w:customStyle="1" w:styleId="WW8Num9z7">
    <w:name w:val="WW8Num9z7"/>
    <w:rsid w:val="009C29E0"/>
  </w:style>
  <w:style w:type="character" w:customStyle="1" w:styleId="WW8Num9z8">
    <w:name w:val="WW8Num9z8"/>
    <w:rsid w:val="009C29E0"/>
  </w:style>
  <w:style w:type="character" w:customStyle="1" w:styleId="WW-DefaultParagraphFont">
    <w:name w:val="WW-Default Paragraph Font"/>
    <w:rsid w:val="009C29E0"/>
  </w:style>
  <w:style w:type="character" w:customStyle="1" w:styleId="WW8Num12z0">
    <w:name w:val="WW8Num12z0"/>
    <w:rsid w:val="009C29E0"/>
    <w:rPr>
      <w:rFonts w:ascii="Symbol" w:hAnsi="Symbol"/>
    </w:rPr>
  </w:style>
  <w:style w:type="character" w:customStyle="1" w:styleId="WW8Num12z1">
    <w:name w:val="WW8Num12z1"/>
    <w:rsid w:val="009C29E0"/>
    <w:rPr>
      <w:rFonts w:ascii="Courier New" w:hAnsi="Courier New"/>
    </w:rPr>
  </w:style>
  <w:style w:type="character" w:customStyle="1" w:styleId="WW8Num12z2">
    <w:name w:val="WW8Num12z2"/>
    <w:rsid w:val="009C29E0"/>
    <w:rPr>
      <w:rFonts w:ascii="Wingdings" w:hAnsi="Wingdings"/>
    </w:rPr>
  </w:style>
  <w:style w:type="character" w:customStyle="1" w:styleId="WW-DefaultParagraphFont1">
    <w:name w:val="WW-Default Paragraph Font1"/>
    <w:rsid w:val="009C29E0"/>
  </w:style>
  <w:style w:type="character" w:customStyle="1" w:styleId="WW-DefaultParagraphFont11">
    <w:name w:val="WW-Default Paragraph Font11"/>
    <w:rsid w:val="009C29E0"/>
  </w:style>
  <w:style w:type="character" w:customStyle="1" w:styleId="WW-DefaultParagraphFont111">
    <w:name w:val="WW-Default Paragraph Font111"/>
    <w:rsid w:val="009C29E0"/>
  </w:style>
  <w:style w:type="character" w:customStyle="1" w:styleId="30">
    <w:name w:val="Προεπιλεγμένη γραμματοσειρά3"/>
    <w:rsid w:val="009C29E0"/>
  </w:style>
  <w:style w:type="character" w:customStyle="1" w:styleId="WW-DefaultParagraphFont1111">
    <w:name w:val="WW-Default Paragraph Font1111"/>
    <w:rsid w:val="009C29E0"/>
  </w:style>
  <w:style w:type="character" w:customStyle="1" w:styleId="DefaultParagraphFont2">
    <w:name w:val="Default Paragraph Font2"/>
    <w:rsid w:val="009C29E0"/>
  </w:style>
  <w:style w:type="character" w:customStyle="1" w:styleId="WW8Num12z3">
    <w:name w:val="WW8Num12z3"/>
    <w:rsid w:val="009C29E0"/>
  </w:style>
  <w:style w:type="character" w:customStyle="1" w:styleId="WW8Num12z4">
    <w:name w:val="WW8Num12z4"/>
    <w:rsid w:val="009C29E0"/>
  </w:style>
  <w:style w:type="character" w:customStyle="1" w:styleId="WW8Num12z5">
    <w:name w:val="WW8Num12z5"/>
    <w:rsid w:val="009C29E0"/>
  </w:style>
  <w:style w:type="character" w:customStyle="1" w:styleId="WW8Num12z6">
    <w:name w:val="WW8Num12z6"/>
    <w:rsid w:val="009C29E0"/>
  </w:style>
  <w:style w:type="character" w:customStyle="1" w:styleId="WW8Num12z7">
    <w:name w:val="WW8Num12z7"/>
    <w:rsid w:val="009C29E0"/>
  </w:style>
  <w:style w:type="character" w:customStyle="1" w:styleId="WW8Num12z8">
    <w:name w:val="WW8Num12z8"/>
    <w:rsid w:val="009C29E0"/>
  </w:style>
  <w:style w:type="character" w:customStyle="1" w:styleId="WW8Num13z0">
    <w:name w:val="WW8Num13z0"/>
    <w:rsid w:val="009C29E0"/>
    <w:rPr>
      <w:rFonts w:ascii="Symbol" w:hAnsi="Symbol"/>
    </w:rPr>
  </w:style>
  <w:style w:type="character" w:customStyle="1" w:styleId="WW-DefaultParagraphFont11111">
    <w:name w:val="WW-Default Paragraph Font11111"/>
    <w:rsid w:val="009C29E0"/>
  </w:style>
  <w:style w:type="character" w:customStyle="1" w:styleId="WW8Num13z1">
    <w:name w:val="WW8Num13z1"/>
    <w:rsid w:val="009C29E0"/>
    <w:rPr>
      <w:rFonts w:eastAsia="Times New Roman"/>
      <w:lang w:val="el-GR"/>
    </w:rPr>
  </w:style>
  <w:style w:type="character" w:customStyle="1" w:styleId="WW8Num13z2">
    <w:name w:val="WW8Num13z2"/>
    <w:rsid w:val="009C29E0"/>
  </w:style>
  <w:style w:type="character" w:customStyle="1" w:styleId="WW8Num13z3">
    <w:name w:val="WW8Num13z3"/>
    <w:rsid w:val="009C29E0"/>
  </w:style>
  <w:style w:type="character" w:customStyle="1" w:styleId="WW8Num13z4">
    <w:name w:val="WW8Num13z4"/>
    <w:rsid w:val="009C29E0"/>
  </w:style>
  <w:style w:type="character" w:customStyle="1" w:styleId="WW8Num13z5">
    <w:name w:val="WW8Num13z5"/>
    <w:rsid w:val="009C29E0"/>
  </w:style>
  <w:style w:type="character" w:customStyle="1" w:styleId="WW8Num13z6">
    <w:name w:val="WW8Num13z6"/>
    <w:rsid w:val="009C29E0"/>
  </w:style>
  <w:style w:type="character" w:customStyle="1" w:styleId="WW8Num13z7">
    <w:name w:val="WW8Num13z7"/>
    <w:rsid w:val="009C29E0"/>
  </w:style>
  <w:style w:type="character" w:customStyle="1" w:styleId="WW8Num13z8">
    <w:name w:val="WW8Num13z8"/>
    <w:rsid w:val="009C29E0"/>
  </w:style>
  <w:style w:type="character" w:customStyle="1" w:styleId="WW8Num14z0">
    <w:name w:val="WW8Num14z0"/>
    <w:rsid w:val="009C29E0"/>
    <w:rPr>
      <w:rFonts w:ascii="Symbol" w:hAnsi="Symbol"/>
    </w:rPr>
  </w:style>
  <w:style w:type="character" w:customStyle="1" w:styleId="WW8Num14z1">
    <w:name w:val="WW8Num14z1"/>
    <w:rsid w:val="009C29E0"/>
  </w:style>
  <w:style w:type="character" w:customStyle="1" w:styleId="WW8Num14z2">
    <w:name w:val="WW8Num14z2"/>
    <w:rsid w:val="009C29E0"/>
  </w:style>
  <w:style w:type="character" w:customStyle="1" w:styleId="WW8Num14z3">
    <w:name w:val="WW8Num14z3"/>
    <w:rsid w:val="009C29E0"/>
  </w:style>
  <w:style w:type="character" w:customStyle="1" w:styleId="WW8Num14z4">
    <w:name w:val="WW8Num14z4"/>
    <w:rsid w:val="009C29E0"/>
  </w:style>
  <w:style w:type="character" w:customStyle="1" w:styleId="WW8Num14z5">
    <w:name w:val="WW8Num14z5"/>
    <w:rsid w:val="009C29E0"/>
  </w:style>
  <w:style w:type="character" w:customStyle="1" w:styleId="WW8Num14z6">
    <w:name w:val="WW8Num14z6"/>
    <w:rsid w:val="009C29E0"/>
  </w:style>
  <w:style w:type="character" w:customStyle="1" w:styleId="WW8Num14z7">
    <w:name w:val="WW8Num14z7"/>
    <w:rsid w:val="009C29E0"/>
  </w:style>
  <w:style w:type="character" w:customStyle="1" w:styleId="WW8Num14z8">
    <w:name w:val="WW8Num14z8"/>
    <w:rsid w:val="009C29E0"/>
  </w:style>
  <w:style w:type="character" w:customStyle="1" w:styleId="WW8Num15z0">
    <w:name w:val="WW8Num15z0"/>
    <w:rsid w:val="009C29E0"/>
  </w:style>
  <w:style w:type="character" w:customStyle="1" w:styleId="WW8Num15z1">
    <w:name w:val="WW8Num15z1"/>
    <w:rsid w:val="009C29E0"/>
  </w:style>
  <w:style w:type="character" w:customStyle="1" w:styleId="WW8Num15z2">
    <w:name w:val="WW8Num15z2"/>
    <w:rsid w:val="009C29E0"/>
  </w:style>
  <w:style w:type="character" w:customStyle="1" w:styleId="WW8Num15z3">
    <w:name w:val="WW8Num15z3"/>
    <w:rsid w:val="009C29E0"/>
  </w:style>
  <w:style w:type="character" w:customStyle="1" w:styleId="WW8Num15z4">
    <w:name w:val="WW8Num15z4"/>
    <w:rsid w:val="009C29E0"/>
  </w:style>
  <w:style w:type="character" w:customStyle="1" w:styleId="WW8Num15z5">
    <w:name w:val="WW8Num15z5"/>
    <w:rsid w:val="009C29E0"/>
  </w:style>
  <w:style w:type="character" w:customStyle="1" w:styleId="WW8Num15z6">
    <w:name w:val="WW8Num15z6"/>
    <w:rsid w:val="009C29E0"/>
  </w:style>
  <w:style w:type="character" w:customStyle="1" w:styleId="WW8Num15z7">
    <w:name w:val="WW8Num15z7"/>
    <w:rsid w:val="009C29E0"/>
  </w:style>
  <w:style w:type="character" w:customStyle="1" w:styleId="WW8Num15z8">
    <w:name w:val="WW8Num15z8"/>
    <w:rsid w:val="009C29E0"/>
  </w:style>
  <w:style w:type="character" w:customStyle="1" w:styleId="WW8Num16z0">
    <w:name w:val="WW8Num16z0"/>
    <w:rsid w:val="009C29E0"/>
  </w:style>
  <w:style w:type="character" w:customStyle="1" w:styleId="WW8Num16z1">
    <w:name w:val="WW8Num16z1"/>
    <w:rsid w:val="009C29E0"/>
  </w:style>
  <w:style w:type="character" w:customStyle="1" w:styleId="WW8Num16z2">
    <w:name w:val="WW8Num16z2"/>
    <w:rsid w:val="009C29E0"/>
  </w:style>
  <w:style w:type="character" w:customStyle="1" w:styleId="WW8Num16z3">
    <w:name w:val="WW8Num16z3"/>
    <w:rsid w:val="009C29E0"/>
  </w:style>
  <w:style w:type="character" w:customStyle="1" w:styleId="WW8Num16z4">
    <w:name w:val="WW8Num16z4"/>
    <w:rsid w:val="009C29E0"/>
  </w:style>
  <w:style w:type="character" w:customStyle="1" w:styleId="WW8Num16z5">
    <w:name w:val="WW8Num16z5"/>
    <w:rsid w:val="009C29E0"/>
  </w:style>
  <w:style w:type="character" w:customStyle="1" w:styleId="WW8Num16z6">
    <w:name w:val="WW8Num16z6"/>
    <w:rsid w:val="009C29E0"/>
  </w:style>
  <w:style w:type="character" w:customStyle="1" w:styleId="WW8Num16z7">
    <w:name w:val="WW8Num16z7"/>
    <w:rsid w:val="009C29E0"/>
  </w:style>
  <w:style w:type="character" w:customStyle="1" w:styleId="WW8Num16z8">
    <w:name w:val="WW8Num16z8"/>
    <w:rsid w:val="009C29E0"/>
  </w:style>
  <w:style w:type="character" w:customStyle="1" w:styleId="WW-DefaultParagraphFont111111">
    <w:name w:val="WW-Default Paragraph Font111111"/>
    <w:rsid w:val="009C29E0"/>
  </w:style>
  <w:style w:type="character" w:customStyle="1" w:styleId="WW-DefaultParagraphFont1111111">
    <w:name w:val="WW-Default Paragraph Font1111111"/>
    <w:rsid w:val="009C29E0"/>
  </w:style>
  <w:style w:type="character" w:customStyle="1" w:styleId="WW-DefaultParagraphFont11111111">
    <w:name w:val="WW-Default Paragraph Font11111111"/>
    <w:rsid w:val="009C29E0"/>
  </w:style>
  <w:style w:type="character" w:customStyle="1" w:styleId="WW-DefaultParagraphFont111111111">
    <w:name w:val="WW-Default Paragraph Font111111111"/>
    <w:rsid w:val="009C29E0"/>
  </w:style>
  <w:style w:type="character" w:customStyle="1" w:styleId="WW-DefaultParagraphFont1111111111">
    <w:name w:val="WW-Default Paragraph Font1111111111"/>
    <w:rsid w:val="009C29E0"/>
  </w:style>
  <w:style w:type="character" w:customStyle="1" w:styleId="WW8Num17z0">
    <w:name w:val="WW8Num17z0"/>
    <w:rsid w:val="009C29E0"/>
  </w:style>
  <w:style w:type="character" w:customStyle="1" w:styleId="WW8Num17z1">
    <w:name w:val="WW8Num17z1"/>
    <w:rsid w:val="009C29E0"/>
  </w:style>
  <w:style w:type="character" w:customStyle="1" w:styleId="WW8Num17z2">
    <w:name w:val="WW8Num17z2"/>
    <w:rsid w:val="009C29E0"/>
  </w:style>
  <w:style w:type="character" w:customStyle="1" w:styleId="WW8Num17z3">
    <w:name w:val="WW8Num17z3"/>
    <w:rsid w:val="009C29E0"/>
  </w:style>
  <w:style w:type="character" w:customStyle="1" w:styleId="WW8Num17z4">
    <w:name w:val="WW8Num17z4"/>
    <w:rsid w:val="009C29E0"/>
  </w:style>
  <w:style w:type="character" w:customStyle="1" w:styleId="WW8Num17z5">
    <w:name w:val="WW8Num17z5"/>
    <w:rsid w:val="009C29E0"/>
  </w:style>
  <w:style w:type="character" w:customStyle="1" w:styleId="WW8Num17z6">
    <w:name w:val="WW8Num17z6"/>
    <w:rsid w:val="009C29E0"/>
  </w:style>
  <w:style w:type="character" w:customStyle="1" w:styleId="WW8Num17z7">
    <w:name w:val="WW8Num17z7"/>
    <w:rsid w:val="009C29E0"/>
  </w:style>
  <w:style w:type="character" w:customStyle="1" w:styleId="WW8Num17z8">
    <w:name w:val="WW8Num17z8"/>
    <w:rsid w:val="009C29E0"/>
  </w:style>
  <w:style w:type="character" w:customStyle="1" w:styleId="WW8Num18z0">
    <w:name w:val="WW8Num18z0"/>
    <w:rsid w:val="009C29E0"/>
  </w:style>
  <w:style w:type="character" w:customStyle="1" w:styleId="WW8Num18z1">
    <w:name w:val="WW8Num18z1"/>
    <w:rsid w:val="009C29E0"/>
  </w:style>
  <w:style w:type="character" w:customStyle="1" w:styleId="WW8Num18z2">
    <w:name w:val="WW8Num18z2"/>
    <w:rsid w:val="009C29E0"/>
  </w:style>
  <w:style w:type="character" w:customStyle="1" w:styleId="WW8Num18z3">
    <w:name w:val="WW8Num18z3"/>
    <w:rsid w:val="009C29E0"/>
  </w:style>
  <w:style w:type="character" w:customStyle="1" w:styleId="WW8Num18z4">
    <w:name w:val="WW8Num18z4"/>
    <w:rsid w:val="009C29E0"/>
  </w:style>
  <w:style w:type="character" w:customStyle="1" w:styleId="WW8Num18z5">
    <w:name w:val="WW8Num18z5"/>
    <w:rsid w:val="009C29E0"/>
  </w:style>
  <w:style w:type="character" w:customStyle="1" w:styleId="WW8Num18z6">
    <w:name w:val="WW8Num18z6"/>
    <w:rsid w:val="009C29E0"/>
  </w:style>
  <w:style w:type="character" w:customStyle="1" w:styleId="WW8Num18z7">
    <w:name w:val="WW8Num18z7"/>
    <w:rsid w:val="009C29E0"/>
  </w:style>
  <w:style w:type="character" w:customStyle="1" w:styleId="WW8Num18z8">
    <w:name w:val="WW8Num18z8"/>
    <w:rsid w:val="009C29E0"/>
  </w:style>
  <w:style w:type="character" w:customStyle="1" w:styleId="WW8Num3z1">
    <w:name w:val="WW8Num3z1"/>
    <w:rsid w:val="009C29E0"/>
  </w:style>
  <w:style w:type="character" w:customStyle="1" w:styleId="WW8Num3z2">
    <w:name w:val="WW8Num3z2"/>
    <w:rsid w:val="009C29E0"/>
  </w:style>
  <w:style w:type="character" w:customStyle="1" w:styleId="WW8Num3z3">
    <w:name w:val="WW8Num3z3"/>
    <w:rsid w:val="009C29E0"/>
  </w:style>
  <w:style w:type="character" w:customStyle="1" w:styleId="WW8Num3z4">
    <w:name w:val="WW8Num3z4"/>
    <w:rsid w:val="009C29E0"/>
    <w:rPr>
      <w:rFonts w:ascii="Arial" w:hAnsi="Arial"/>
      <w:sz w:val="20"/>
    </w:rPr>
  </w:style>
  <w:style w:type="character" w:customStyle="1" w:styleId="WW8Num3z5">
    <w:name w:val="WW8Num3z5"/>
    <w:rsid w:val="009C29E0"/>
  </w:style>
  <w:style w:type="character" w:customStyle="1" w:styleId="WW8Num3z6">
    <w:name w:val="WW8Num3z6"/>
    <w:rsid w:val="009C29E0"/>
  </w:style>
  <w:style w:type="character" w:customStyle="1" w:styleId="WW8Num3z7">
    <w:name w:val="WW8Num3z7"/>
    <w:rsid w:val="009C29E0"/>
  </w:style>
  <w:style w:type="character" w:customStyle="1" w:styleId="WW8Num3z8">
    <w:name w:val="WW8Num3z8"/>
    <w:rsid w:val="009C29E0"/>
  </w:style>
  <w:style w:type="character" w:customStyle="1" w:styleId="WW-DefaultParagraphFont11111111111">
    <w:name w:val="WW-Default Paragraph Font11111111111"/>
    <w:rsid w:val="009C29E0"/>
  </w:style>
  <w:style w:type="character" w:customStyle="1" w:styleId="WW-DefaultParagraphFont111111111111">
    <w:name w:val="WW-Default Paragraph Font111111111111"/>
    <w:rsid w:val="009C29E0"/>
  </w:style>
  <w:style w:type="character" w:customStyle="1" w:styleId="WW-DefaultParagraphFont1111111111111">
    <w:name w:val="WW-Default Paragraph Font1111111111111"/>
    <w:rsid w:val="009C29E0"/>
  </w:style>
  <w:style w:type="character" w:customStyle="1" w:styleId="WW-DefaultParagraphFont11111111111111">
    <w:name w:val="WW-Default Paragraph Font11111111111111"/>
    <w:rsid w:val="009C29E0"/>
  </w:style>
  <w:style w:type="character" w:customStyle="1" w:styleId="21">
    <w:name w:val="Προεπιλεγμένη γραμματοσειρά2"/>
    <w:rsid w:val="009C29E0"/>
  </w:style>
  <w:style w:type="character" w:customStyle="1" w:styleId="WW8Num19z0">
    <w:name w:val="WW8Num19z0"/>
    <w:rsid w:val="009C29E0"/>
    <w:rPr>
      <w:rFonts w:ascii="Calibri" w:hAnsi="Calibri"/>
    </w:rPr>
  </w:style>
  <w:style w:type="character" w:customStyle="1" w:styleId="WW8Num19z1">
    <w:name w:val="WW8Num19z1"/>
    <w:rsid w:val="009C29E0"/>
  </w:style>
  <w:style w:type="character" w:customStyle="1" w:styleId="WW8Num20z0">
    <w:name w:val="WW8Num20z0"/>
    <w:rsid w:val="009C29E0"/>
    <w:rPr>
      <w:rFonts w:ascii="Calibri" w:eastAsia="Times New Roman" w:hAnsi="Calibri"/>
    </w:rPr>
  </w:style>
  <w:style w:type="character" w:customStyle="1" w:styleId="WW8Num20z1">
    <w:name w:val="WW8Num20z1"/>
    <w:rsid w:val="009C29E0"/>
    <w:rPr>
      <w:rFonts w:ascii="Courier New" w:hAnsi="Courier New"/>
    </w:rPr>
  </w:style>
  <w:style w:type="character" w:customStyle="1" w:styleId="WW8Num20z2">
    <w:name w:val="WW8Num20z2"/>
    <w:rsid w:val="009C29E0"/>
    <w:rPr>
      <w:rFonts w:ascii="Wingdings" w:hAnsi="Wingdings"/>
    </w:rPr>
  </w:style>
  <w:style w:type="character" w:customStyle="1" w:styleId="WW8Num20z3">
    <w:name w:val="WW8Num20z3"/>
    <w:rsid w:val="009C29E0"/>
    <w:rPr>
      <w:rFonts w:ascii="Symbol" w:hAnsi="Symbol"/>
    </w:rPr>
  </w:style>
  <w:style w:type="character" w:customStyle="1" w:styleId="WW-DefaultParagraphFont111111111111111">
    <w:name w:val="WW-Default Paragraph Font111111111111111"/>
    <w:rsid w:val="009C29E0"/>
  </w:style>
  <w:style w:type="character" w:customStyle="1" w:styleId="WW8Num19z2">
    <w:name w:val="WW8Num19z2"/>
    <w:rsid w:val="009C29E0"/>
  </w:style>
  <w:style w:type="character" w:customStyle="1" w:styleId="WW8Num19z3">
    <w:name w:val="WW8Num19z3"/>
    <w:rsid w:val="009C29E0"/>
  </w:style>
  <w:style w:type="character" w:customStyle="1" w:styleId="WW8Num19z4">
    <w:name w:val="WW8Num19z4"/>
    <w:rsid w:val="009C29E0"/>
  </w:style>
  <w:style w:type="character" w:customStyle="1" w:styleId="WW8Num19z5">
    <w:name w:val="WW8Num19z5"/>
    <w:rsid w:val="009C29E0"/>
  </w:style>
  <w:style w:type="character" w:customStyle="1" w:styleId="WW8Num19z6">
    <w:name w:val="WW8Num19z6"/>
    <w:rsid w:val="009C29E0"/>
  </w:style>
  <w:style w:type="character" w:customStyle="1" w:styleId="WW8Num19z7">
    <w:name w:val="WW8Num19z7"/>
    <w:rsid w:val="009C29E0"/>
  </w:style>
  <w:style w:type="character" w:customStyle="1" w:styleId="WW8Num19z8">
    <w:name w:val="WW8Num19z8"/>
    <w:rsid w:val="009C29E0"/>
  </w:style>
  <w:style w:type="character" w:customStyle="1" w:styleId="WW8Num20z4">
    <w:name w:val="WW8Num20z4"/>
    <w:rsid w:val="009C29E0"/>
  </w:style>
  <w:style w:type="character" w:customStyle="1" w:styleId="WW8Num20z5">
    <w:name w:val="WW8Num20z5"/>
    <w:rsid w:val="009C29E0"/>
  </w:style>
  <w:style w:type="character" w:customStyle="1" w:styleId="WW8Num20z6">
    <w:name w:val="WW8Num20z6"/>
    <w:rsid w:val="009C29E0"/>
  </w:style>
  <w:style w:type="character" w:customStyle="1" w:styleId="WW8Num20z7">
    <w:name w:val="WW8Num20z7"/>
    <w:rsid w:val="009C29E0"/>
  </w:style>
  <w:style w:type="character" w:customStyle="1" w:styleId="WW8Num20z8">
    <w:name w:val="WW8Num20z8"/>
    <w:rsid w:val="009C29E0"/>
  </w:style>
  <w:style w:type="character" w:customStyle="1" w:styleId="WW-DefaultParagraphFont1111111111111111">
    <w:name w:val="WW-Default Paragraph Font1111111111111111"/>
    <w:rsid w:val="009C29E0"/>
  </w:style>
  <w:style w:type="character" w:customStyle="1" w:styleId="WW-DefaultParagraphFont11111111111111111">
    <w:name w:val="WW-Default Paragraph Font11111111111111111"/>
    <w:rsid w:val="009C29E0"/>
  </w:style>
  <w:style w:type="character" w:customStyle="1" w:styleId="WW8Num21z0">
    <w:name w:val="WW8Num21z0"/>
    <w:rsid w:val="009C29E0"/>
    <w:rPr>
      <w:rFonts w:ascii="Calibri" w:hAnsi="Calibri"/>
    </w:rPr>
  </w:style>
  <w:style w:type="character" w:customStyle="1" w:styleId="WW8Num21z1">
    <w:name w:val="WW8Num21z1"/>
    <w:rsid w:val="009C29E0"/>
    <w:rPr>
      <w:rFonts w:ascii="Courier New" w:hAnsi="Courier New"/>
    </w:rPr>
  </w:style>
  <w:style w:type="character" w:customStyle="1" w:styleId="WW8Num21z2">
    <w:name w:val="WW8Num21z2"/>
    <w:rsid w:val="009C29E0"/>
    <w:rPr>
      <w:rFonts w:ascii="Wingdings" w:hAnsi="Wingdings"/>
    </w:rPr>
  </w:style>
  <w:style w:type="character" w:customStyle="1" w:styleId="WW8Num21z3">
    <w:name w:val="WW8Num21z3"/>
    <w:rsid w:val="009C29E0"/>
    <w:rPr>
      <w:rFonts w:ascii="Symbol" w:hAnsi="Symbol"/>
    </w:rPr>
  </w:style>
  <w:style w:type="character" w:customStyle="1" w:styleId="WW8Num22z0">
    <w:name w:val="WW8Num22z0"/>
    <w:rsid w:val="009C29E0"/>
    <w:rPr>
      <w:rFonts w:ascii="Symbol" w:hAnsi="Symbol"/>
    </w:rPr>
  </w:style>
  <w:style w:type="character" w:customStyle="1" w:styleId="WW8Num22z1">
    <w:name w:val="WW8Num22z1"/>
    <w:rsid w:val="009C29E0"/>
    <w:rPr>
      <w:rFonts w:ascii="Courier New" w:hAnsi="Courier New"/>
    </w:rPr>
  </w:style>
  <w:style w:type="character" w:customStyle="1" w:styleId="WW8Num22z2">
    <w:name w:val="WW8Num22z2"/>
    <w:rsid w:val="009C29E0"/>
    <w:rPr>
      <w:rFonts w:ascii="Wingdings" w:hAnsi="Wingdings"/>
    </w:rPr>
  </w:style>
  <w:style w:type="character" w:customStyle="1" w:styleId="WW8Num23z0">
    <w:name w:val="WW8Num23z0"/>
    <w:rsid w:val="009C29E0"/>
    <w:rPr>
      <w:rFonts w:ascii="Calibri" w:hAnsi="Calibri"/>
    </w:rPr>
  </w:style>
  <w:style w:type="character" w:customStyle="1" w:styleId="WW8Num23z1">
    <w:name w:val="WW8Num23z1"/>
    <w:rsid w:val="009C29E0"/>
    <w:rPr>
      <w:rFonts w:ascii="Courier New" w:hAnsi="Courier New"/>
    </w:rPr>
  </w:style>
  <w:style w:type="character" w:customStyle="1" w:styleId="WW8Num23z2">
    <w:name w:val="WW8Num23z2"/>
    <w:rsid w:val="009C29E0"/>
    <w:rPr>
      <w:rFonts w:ascii="Wingdings" w:hAnsi="Wingdings"/>
    </w:rPr>
  </w:style>
  <w:style w:type="character" w:customStyle="1" w:styleId="WW8Num23z3">
    <w:name w:val="WW8Num23z3"/>
    <w:rsid w:val="009C29E0"/>
    <w:rPr>
      <w:rFonts w:ascii="Symbol" w:hAnsi="Symbol"/>
    </w:rPr>
  </w:style>
  <w:style w:type="character" w:customStyle="1" w:styleId="WW8Num24z0">
    <w:name w:val="WW8Num24z0"/>
    <w:rsid w:val="009C29E0"/>
    <w:rPr>
      <w:rFonts w:ascii="Symbol" w:hAnsi="Symbol"/>
      <w:strike/>
      <w:color w:val="0070C0"/>
      <w:position w:val="0"/>
      <w:sz w:val="24"/>
      <w:vertAlign w:val="baseline"/>
      <w:lang w:val="el-GR"/>
    </w:rPr>
  </w:style>
  <w:style w:type="character" w:customStyle="1" w:styleId="WW8Num24z1">
    <w:name w:val="WW8Num24z1"/>
    <w:rsid w:val="009C29E0"/>
    <w:rPr>
      <w:rFonts w:ascii="Courier New" w:hAnsi="Courier New"/>
    </w:rPr>
  </w:style>
  <w:style w:type="character" w:customStyle="1" w:styleId="WW8Num24z2">
    <w:name w:val="WW8Num24z2"/>
    <w:rsid w:val="009C29E0"/>
    <w:rPr>
      <w:rFonts w:ascii="Wingdings" w:hAnsi="Wingdings"/>
    </w:rPr>
  </w:style>
  <w:style w:type="character" w:customStyle="1" w:styleId="WW8Num25z0">
    <w:name w:val="WW8Num25z0"/>
    <w:rsid w:val="009C29E0"/>
    <w:rPr>
      <w:rFonts w:ascii="Symbol" w:hAnsi="Symbol"/>
    </w:rPr>
  </w:style>
  <w:style w:type="character" w:customStyle="1" w:styleId="WW8Num25z1">
    <w:name w:val="WW8Num25z1"/>
    <w:rsid w:val="009C29E0"/>
    <w:rPr>
      <w:rFonts w:ascii="Courier New" w:hAnsi="Courier New"/>
    </w:rPr>
  </w:style>
  <w:style w:type="character" w:customStyle="1" w:styleId="WW8Num25z2">
    <w:name w:val="WW8Num25z2"/>
    <w:rsid w:val="009C29E0"/>
    <w:rPr>
      <w:rFonts w:ascii="Wingdings" w:hAnsi="Wingdings"/>
    </w:rPr>
  </w:style>
  <w:style w:type="character" w:customStyle="1" w:styleId="WW8Num26z0">
    <w:name w:val="WW8Num26z0"/>
    <w:rsid w:val="009C29E0"/>
    <w:rPr>
      <w:rFonts w:ascii="Symbol" w:hAnsi="Symbol"/>
    </w:rPr>
  </w:style>
  <w:style w:type="character" w:customStyle="1" w:styleId="WW8Num26z1">
    <w:name w:val="WW8Num26z1"/>
    <w:rsid w:val="009C29E0"/>
    <w:rPr>
      <w:rFonts w:ascii="Courier New" w:hAnsi="Courier New"/>
    </w:rPr>
  </w:style>
  <w:style w:type="character" w:customStyle="1" w:styleId="WW8Num26z2">
    <w:name w:val="WW8Num26z2"/>
    <w:rsid w:val="009C29E0"/>
    <w:rPr>
      <w:rFonts w:ascii="Wingdings" w:hAnsi="Wingdings"/>
    </w:rPr>
  </w:style>
  <w:style w:type="character" w:customStyle="1" w:styleId="WW8Num27z0">
    <w:name w:val="WW8Num27z0"/>
    <w:rsid w:val="009C29E0"/>
    <w:rPr>
      <w:rFonts w:ascii="Calibri" w:hAnsi="Calibri"/>
    </w:rPr>
  </w:style>
  <w:style w:type="character" w:customStyle="1" w:styleId="WW8Num27z1">
    <w:name w:val="WW8Num27z1"/>
    <w:rsid w:val="009C29E0"/>
    <w:rPr>
      <w:rFonts w:ascii="Courier New" w:hAnsi="Courier New"/>
    </w:rPr>
  </w:style>
  <w:style w:type="character" w:customStyle="1" w:styleId="WW8Num27z2">
    <w:name w:val="WW8Num27z2"/>
    <w:rsid w:val="009C29E0"/>
    <w:rPr>
      <w:rFonts w:ascii="Wingdings" w:hAnsi="Wingdings"/>
    </w:rPr>
  </w:style>
  <w:style w:type="character" w:customStyle="1" w:styleId="WW8Num27z3">
    <w:name w:val="WW8Num27z3"/>
    <w:rsid w:val="009C29E0"/>
    <w:rPr>
      <w:rFonts w:ascii="Symbol" w:hAnsi="Symbol"/>
    </w:rPr>
  </w:style>
  <w:style w:type="character" w:customStyle="1" w:styleId="WW8Num28z0">
    <w:name w:val="WW8Num28z0"/>
    <w:rsid w:val="009C29E0"/>
    <w:rPr>
      <w:rFonts w:ascii="Symbol" w:hAnsi="Symbol"/>
    </w:rPr>
  </w:style>
  <w:style w:type="character" w:customStyle="1" w:styleId="WW8Num28z1">
    <w:name w:val="WW8Num28z1"/>
    <w:rsid w:val="009C29E0"/>
    <w:rPr>
      <w:rFonts w:ascii="Courier New" w:hAnsi="Courier New"/>
    </w:rPr>
  </w:style>
  <w:style w:type="character" w:customStyle="1" w:styleId="WW8Num28z2">
    <w:name w:val="WW8Num28z2"/>
    <w:rsid w:val="009C29E0"/>
    <w:rPr>
      <w:rFonts w:ascii="Wingdings" w:hAnsi="Wingdings"/>
    </w:rPr>
  </w:style>
  <w:style w:type="character" w:customStyle="1" w:styleId="WW8Num29z0">
    <w:name w:val="WW8Num29z0"/>
    <w:rsid w:val="009C29E0"/>
    <w:rPr>
      <w:rFonts w:ascii="Calibri" w:hAnsi="Calibri"/>
    </w:rPr>
  </w:style>
  <w:style w:type="character" w:customStyle="1" w:styleId="WW8Num29z1">
    <w:name w:val="WW8Num29z1"/>
    <w:rsid w:val="009C29E0"/>
    <w:rPr>
      <w:rFonts w:ascii="Courier New" w:hAnsi="Courier New"/>
    </w:rPr>
  </w:style>
  <w:style w:type="character" w:customStyle="1" w:styleId="WW8Num29z2">
    <w:name w:val="WW8Num29z2"/>
    <w:rsid w:val="009C29E0"/>
    <w:rPr>
      <w:rFonts w:ascii="Wingdings" w:hAnsi="Wingdings"/>
    </w:rPr>
  </w:style>
  <w:style w:type="character" w:customStyle="1" w:styleId="WW8Num29z3">
    <w:name w:val="WW8Num29z3"/>
    <w:rsid w:val="009C29E0"/>
    <w:rPr>
      <w:rFonts w:ascii="Symbol" w:hAnsi="Symbol"/>
    </w:rPr>
  </w:style>
  <w:style w:type="character" w:customStyle="1" w:styleId="WW8Num30z0">
    <w:name w:val="WW8Num30z0"/>
    <w:rsid w:val="009C29E0"/>
    <w:rPr>
      <w:rFonts w:ascii="Symbol" w:hAnsi="Symbol"/>
      <w:shd w:val="clear" w:color="auto" w:fill="FFFF00"/>
    </w:rPr>
  </w:style>
  <w:style w:type="character" w:customStyle="1" w:styleId="WW8Num30z1">
    <w:name w:val="WW8Num30z1"/>
    <w:rsid w:val="009C29E0"/>
    <w:rPr>
      <w:rFonts w:ascii="Courier New" w:hAnsi="Courier New"/>
    </w:rPr>
  </w:style>
  <w:style w:type="character" w:customStyle="1" w:styleId="WW8Num30z2">
    <w:name w:val="WW8Num30z2"/>
    <w:rsid w:val="009C29E0"/>
    <w:rPr>
      <w:rFonts w:ascii="Wingdings" w:hAnsi="Wingdings"/>
    </w:rPr>
  </w:style>
  <w:style w:type="character" w:customStyle="1" w:styleId="WW8Num31z0">
    <w:name w:val="WW8Num31z0"/>
    <w:rsid w:val="009C29E0"/>
  </w:style>
  <w:style w:type="character" w:customStyle="1" w:styleId="WW8Num32z0">
    <w:name w:val="WW8Num32z0"/>
    <w:rsid w:val="009C29E0"/>
  </w:style>
  <w:style w:type="character" w:customStyle="1" w:styleId="WW8Num32z1">
    <w:name w:val="WW8Num32z1"/>
    <w:rsid w:val="009C29E0"/>
  </w:style>
  <w:style w:type="character" w:customStyle="1" w:styleId="WW8Num32z2">
    <w:name w:val="WW8Num32z2"/>
    <w:rsid w:val="009C29E0"/>
  </w:style>
  <w:style w:type="character" w:customStyle="1" w:styleId="WW8Num32z3">
    <w:name w:val="WW8Num32z3"/>
    <w:rsid w:val="009C29E0"/>
  </w:style>
  <w:style w:type="character" w:customStyle="1" w:styleId="WW8Num32z4">
    <w:name w:val="WW8Num32z4"/>
    <w:rsid w:val="009C29E0"/>
  </w:style>
  <w:style w:type="character" w:customStyle="1" w:styleId="WW8Num32z5">
    <w:name w:val="WW8Num32z5"/>
    <w:rsid w:val="009C29E0"/>
  </w:style>
  <w:style w:type="character" w:customStyle="1" w:styleId="WW8Num32z6">
    <w:name w:val="WW8Num32z6"/>
    <w:rsid w:val="009C29E0"/>
  </w:style>
  <w:style w:type="character" w:customStyle="1" w:styleId="WW8Num32z7">
    <w:name w:val="WW8Num32z7"/>
    <w:rsid w:val="009C29E0"/>
  </w:style>
  <w:style w:type="character" w:customStyle="1" w:styleId="WW8Num32z8">
    <w:name w:val="WW8Num32z8"/>
    <w:rsid w:val="009C29E0"/>
  </w:style>
  <w:style w:type="character" w:customStyle="1" w:styleId="WW8Num33z0">
    <w:name w:val="WW8Num33z0"/>
    <w:rsid w:val="009C29E0"/>
    <w:rPr>
      <w:rFonts w:ascii="Symbol" w:eastAsia="Times New Roman" w:hAnsi="Symbol"/>
    </w:rPr>
  </w:style>
  <w:style w:type="character" w:customStyle="1" w:styleId="WW8Num33z1">
    <w:name w:val="WW8Num33z1"/>
    <w:rsid w:val="009C29E0"/>
    <w:rPr>
      <w:rFonts w:ascii="Courier New" w:hAnsi="Courier New"/>
    </w:rPr>
  </w:style>
  <w:style w:type="character" w:customStyle="1" w:styleId="WW8Num33z2">
    <w:name w:val="WW8Num33z2"/>
    <w:rsid w:val="009C29E0"/>
    <w:rPr>
      <w:rFonts w:ascii="Wingdings" w:hAnsi="Wingdings"/>
    </w:rPr>
  </w:style>
  <w:style w:type="character" w:customStyle="1" w:styleId="WW8Num34z0">
    <w:name w:val="WW8Num34z0"/>
    <w:rsid w:val="009C29E0"/>
    <w:rPr>
      <w:rFonts w:ascii="Symbol" w:hAnsi="Symbol"/>
    </w:rPr>
  </w:style>
  <w:style w:type="character" w:customStyle="1" w:styleId="WW8Num34z1">
    <w:name w:val="WW8Num34z1"/>
    <w:rsid w:val="009C29E0"/>
    <w:rPr>
      <w:rFonts w:ascii="Courier New" w:hAnsi="Courier New"/>
    </w:rPr>
  </w:style>
  <w:style w:type="character" w:customStyle="1" w:styleId="WW8Num34z2">
    <w:name w:val="WW8Num34z2"/>
    <w:rsid w:val="009C29E0"/>
    <w:rPr>
      <w:rFonts w:ascii="Wingdings" w:hAnsi="Wingdings"/>
    </w:rPr>
  </w:style>
  <w:style w:type="character" w:customStyle="1" w:styleId="WW8Num35z0">
    <w:name w:val="WW8Num35z0"/>
    <w:rsid w:val="009C29E0"/>
    <w:rPr>
      <w:rFonts w:ascii="Calibri" w:hAnsi="Calibri"/>
    </w:rPr>
  </w:style>
  <w:style w:type="character" w:customStyle="1" w:styleId="WW8Num35z1">
    <w:name w:val="WW8Num35z1"/>
    <w:rsid w:val="009C29E0"/>
    <w:rPr>
      <w:rFonts w:ascii="Courier New" w:hAnsi="Courier New"/>
    </w:rPr>
  </w:style>
  <w:style w:type="character" w:customStyle="1" w:styleId="WW8Num35z2">
    <w:name w:val="WW8Num35z2"/>
    <w:rsid w:val="009C29E0"/>
    <w:rPr>
      <w:rFonts w:ascii="Wingdings" w:hAnsi="Wingdings"/>
    </w:rPr>
  </w:style>
  <w:style w:type="character" w:customStyle="1" w:styleId="WW8Num35z3">
    <w:name w:val="WW8Num35z3"/>
    <w:rsid w:val="009C29E0"/>
    <w:rPr>
      <w:rFonts w:ascii="Symbol" w:hAnsi="Symbol"/>
    </w:rPr>
  </w:style>
  <w:style w:type="character" w:customStyle="1" w:styleId="WW8Num36z0">
    <w:name w:val="WW8Num36z0"/>
    <w:rsid w:val="009C29E0"/>
    <w:rPr>
      <w:lang w:val="el-GR"/>
    </w:rPr>
  </w:style>
  <w:style w:type="character" w:customStyle="1" w:styleId="WW8Num36z1">
    <w:name w:val="WW8Num36z1"/>
    <w:rsid w:val="009C29E0"/>
  </w:style>
  <w:style w:type="character" w:customStyle="1" w:styleId="WW8Num36z2">
    <w:name w:val="WW8Num36z2"/>
    <w:rsid w:val="009C29E0"/>
  </w:style>
  <w:style w:type="character" w:customStyle="1" w:styleId="WW8Num36z3">
    <w:name w:val="WW8Num36z3"/>
    <w:rsid w:val="009C29E0"/>
  </w:style>
  <w:style w:type="character" w:customStyle="1" w:styleId="WW8Num36z4">
    <w:name w:val="WW8Num36z4"/>
    <w:rsid w:val="009C29E0"/>
  </w:style>
  <w:style w:type="character" w:customStyle="1" w:styleId="WW8Num36z5">
    <w:name w:val="WW8Num36z5"/>
    <w:rsid w:val="009C29E0"/>
  </w:style>
  <w:style w:type="character" w:customStyle="1" w:styleId="WW8Num36z6">
    <w:name w:val="WW8Num36z6"/>
    <w:rsid w:val="009C29E0"/>
  </w:style>
  <w:style w:type="character" w:customStyle="1" w:styleId="WW8Num36z7">
    <w:name w:val="WW8Num36z7"/>
    <w:rsid w:val="009C29E0"/>
  </w:style>
  <w:style w:type="character" w:customStyle="1" w:styleId="WW8Num36z8">
    <w:name w:val="WW8Num36z8"/>
    <w:rsid w:val="009C29E0"/>
  </w:style>
  <w:style w:type="character" w:customStyle="1" w:styleId="WW8Num37z0">
    <w:name w:val="WW8Num37z0"/>
    <w:rsid w:val="009C29E0"/>
    <w:rPr>
      <w:rFonts w:ascii="Calibri" w:hAnsi="Calibri"/>
    </w:rPr>
  </w:style>
  <w:style w:type="character" w:customStyle="1" w:styleId="WW8Num37z1">
    <w:name w:val="WW8Num37z1"/>
    <w:rsid w:val="009C29E0"/>
    <w:rPr>
      <w:rFonts w:ascii="Courier New" w:hAnsi="Courier New"/>
    </w:rPr>
  </w:style>
  <w:style w:type="character" w:customStyle="1" w:styleId="WW8Num37z2">
    <w:name w:val="WW8Num37z2"/>
    <w:rsid w:val="009C29E0"/>
    <w:rPr>
      <w:rFonts w:ascii="Wingdings" w:hAnsi="Wingdings"/>
    </w:rPr>
  </w:style>
  <w:style w:type="character" w:customStyle="1" w:styleId="WW8Num37z3">
    <w:name w:val="WW8Num37z3"/>
    <w:rsid w:val="009C29E0"/>
    <w:rPr>
      <w:rFonts w:ascii="Symbol" w:hAnsi="Symbol"/>
    </w:rPr>
  </w:style>
  <w:style w:type="character" w:customStyle="1" w:styleId="WW8Num38z0">
    <w:name w:val="WW8Num38z0"/>
    <w:rsid w:val="009C29E0"/>
  </w:style>
  <w:style w:type="character" w:customStyle="1" w:styleId="WW8Num38z1">
    <w:name w:val="WW8Num38z1"/>
    <w:rsid w:val="009C29E0"/>
  </w:style>
  <w:style w:type="character" w:customStyle="1" w:styleId="WW8Num38z2">
    <w:name w:val="WW8Num38z2"/>
    <w:rsid w:val="009C29E0"/>
  </w:style>
  <w:style w:type="character" w:customStyle="1" w:styleId="WW8Num38z3">
    <w:name w:val="WW8Num38z3"/>
    <w:rsid w:val="009C29E0"/>
  </w:style>
  <w:style w:type="character" w:customStyle="1" w:styleId="WW8Num38z4">
    <w:name w:val="WW8Num38z4"/>
    <w:rsid w:val="009C29E0"/>
  </w:style>
  <w:style w:type="character" w:customStyle="1" w:styleId="WW8Num38z5">
    <w:name w:val="WW8Num38z5"/>
    <w:rsid w:val="009C29E0"/>
  </w:style>
  <w:style w:type="character" w:customStyle="1" w:styleId="WW8Num38z6">
    <w:name w:val="WW8Num38z6"/>
    <w:rsid w:val="009C29E0"/>
  </w:style>
  <w:style w:type="character" w:customStyle="1" w:styleId="WW8Num38z7">
    <w:name w:val="WW8Num38z7"/>
    <w:rsid w:val="009C29E0"/>
  </w:style>
  <w:style w:type="character" w:customStyle="1" w:styleId="WW8Num38z8">
    <w:name w:val="WW8Num38z8"/>
    <w:rsid w:val="009C29E0"/>
  </w:style>
  <w:style w:type="character" w:customStyle="1" w:styleId="WW-DefaultParagraphFont111111111111111111">
    <w:name w:val="WW-Default Paragraph Font111111111111111111"/>
    <w:rsid w:val="009C29E0"/>
  </w:style>
  <w:style w:type="character" w:customStyle="1" w:styleId="WW8Num4z1">
    <w:name w:val="WW8Num4z1"/>
    <w:rsid w:val="009C29E0"/>
  </w:style>
  <w:style w:type="character" w:customStyle="1" w:styleId="WW8Num5z1">
    <w:name w:val="WW8Num5z1"/>
    <w:rsid w:val="009C29E0"/>
  </w:style>
  <w:style w:type="character" w:customStyle="1" w:styleId="WW8Num29z4">
    <w:name w:val="WW8Num29z4"/>
    <w:rsid w:val="009C29E0"/>
  </w:style>
  <w:style w:type="character" w:customStyle="1" w:styleId="WW8Num29z5">
    <w:name w:val="WW8Num29z5"/>
    <w:rsid w:val="009C29E0"/>
  </w:style>
  <w:style w:type="character" w:customStyle="1" w:styleId="WW8Num29z6">
    <w:name w:val="WW8Num29z6"/>
    <w:rsid w:val="009C29E0"/>
  </w:style>
  <w:style w:type="character" w:customStyle="1" w:styleId="WW8Num29z7">
    <w:name w:val="WW8Num29z7"/>
    <w:rsid w:val="009C29E0"/>
  </w:style>
  <w:style w:type="character" w:customStyle="1" w:styleId="WW8Num29z8">
    <w:name w:val="WW8Num29z8"/>
    <w:rsid w:val="009C29E0"/>
  </w:style>
  <w:style w:type="character" w:customStyle="1" w:styleId="WW8Num30z3">
    <w:name w:val="WW8Num30z3"/>
    <w:rsid w:val="009C29E0"/>
    <w:rPr>
      <w:rFonts w:ascii="Symbol" w:hAnsi="Symbol"/>
    </w:rPr>
  </w:style>
  <w:style w:type="character" w:customStyle="1" w:styleId="WW8Num31z1">
    <w:name w:val="WW8Num31z1"/>
    <w:rsid w:val="009C29E0"/>
  </w:style>
  <w:style w:type="character" w:customStyle="1" w:styleId="WW8Num31z2">
    <w:name w:val="WW8Num31z2"/>
    <w:rsid w:val="009C29E0"/>
  </w:style>
  <w:style w:type="character" w:customStyle="1" w:styleId="WW8Num31z3">
    <w:name w:val="WW8Num31z3"/>
    <w:rsid w:val="009C29E0"/>
  </w:style>
  <w:style w:type="character" w:customStyle="1" w:styleId="WW8Num31z4">
    <w:name w:val="WW8Num31z4"/>
    <w:rsid w:val="009C29E0"/>
  </w:style>
  <w:style w:type="character" w:customStyle="1" w:styleId="WW8Num31z5">
    <w:name w:val="WW8Num31z5"/>
    <w:rsid w:val="009C29E0"/>
  </w:style>
  <w:style w:type="character" w:customStyle="1" w:styleId="WW8Num31z6">
    <w:name w:val="WW8Num31z6"/>
    <w:rsid w:val="009C29E0"/>
  </w:style>
  <w:style w:type="character" w:customStyle="1" w:styleId="WW8Num31z7">
    <w:name w:val="WW8Num31z7"/>
    <w:rsid w:val="009C29E0"/>
  </w:style>
  <w:style w:type="character" w:customStyle="1" w:styleId="WW8Num31z8">
    <w:name w:val="WW8Num31z8"/>
    <w:rsid w:val="009C29E0"/>
  </w:style>
  <w:style w:type="character" w:customStyle="1" w:styleId="WW8Num39z0">
    <w:name w:val="WW8Num39z0"/>
    <w:rsid w:val="009C29E0"/>
    <w:rPr>
      <w:rFonts w:ascii="Calibri" w:hAnsi="Calibri"/>
    </w:rPr>
  </w:style>
  <w:style w:type="character" w:customStyle="1" w:styleId="WW8Num39z1">
    <w:name w:val="WW8Num39z1"/>
    <w:rsid w:val="009C29E0"/>
    <w:rPr>
      <w:rFonts w:ascii="Courier New" w:hAnsi="Courier New"/>
    </w:rPr>
  </w:style>
  <w:style w:type="character" w:customStyle="1" w:styleId="WW8Num39z2">
    <w:name w:val="WW8Num39z2"/>
    <w:rsid w:val="009C29E0"/>
    <w:rPr>
      <w:rFonts w:ascii="Wingdings" w:hAnsi="Wingdings"/>
    </w:rPr>
  </w:style>
  <w:style w:type="character" w:customStyle="1" w:styleId="WW8Num39z3">
    <w:name w:val="WW8Num39z3"/>
    <w:rsid w:val="009C29E0"/>
    <w:rPr>
      <w:rFonts w:ascii="Symbol" w:hAnsi="Symbol"/>
    </w:rPr>
  </w:style>
  <w:style w:type="character" w:customStyle="1" w:styleId="WW8Num40z0">
    <w:name w:val="WW8Num40z0"/>
    <w:rsid w:val="009C29E0"/>
    <w:rPr>
      <w:rFonts w:ascii="Symbol" w:hAnsi="Symbol"/>
    </w:rPr>
  </w:style>
  <w:style w:type="character" w:customStyle="1" w:styleId="WW8Num40z1">
    <w:name w:val="WW8Num40z1"/>
    <w:rsid w:val="009C29E0"/>
    <w:rPr>
      <w:rFonts w:ascii="Courier New" w:hAnsi="Courier New"/>
    </w:rPr>
  </w:style>
  <w:style w:type="character" w:customStyle="1" w:styleId="WW8Num40z2">
    <w:name w:val="WW8Num40z2"/>
    <w:rsid w:val="009C29E0"/>
    <w:rPr>
      <w:rFonts w:ascii="Wingdings" w:hAnsi="Wingdings"/>
    </w:rPr>
  </w:style>
  <w:style w:type="character" w:customStyle="1" w:styleId="WW8Num41z0">
    <w:name w:val="WW8Num41z0"/>
    <w:rsid w:val="009C29E0"/>
    <w:rPr>
      <w:rFonts w:ascii="Arial" w:hAnsi="Arial"/>
      <w:b/>
      <w:sz w:val="20"/>
    </w:rPr>
  </w:style>
  <w:style w:type="character" w:customStyle="1" w:styleId="WW8Num41z1">
    <w:name w:val="WW8Num41z1"/>
    <w:rsid w:val="009C29E0"/>
  </w:style>
  <w:style w:type="character" w:customStyle="1" w:styleId="WW8Num41z2">
    <w:name w:val="WW8Num41z2"/>
    <w:rsid w:val="009C29E0"/>
    <w:rPr>
      <w:rFonts w:ascii="Arial" w:hAnsi="Arial"/>
    </w:rPr>
  </w:style>
  <w:style w:type="character" w:customStyle="1" w:styleId="WW8Num41z3">
    <w:name w:val="WW8Num41z3"/>
    <w:rsid w:val="009C29E0"/>
    <w:rPr>
      <w:rFonts w:ascii="Arial" w:hAnsi="Arial"/>
      <w:sz w:val="20"/>
    </w:rPr>
  </w:style>
  <w:style w:type="character" w:customStyle="1" w:styleId="DefaultParagraphFont1">
    <w:name w:val="Default Paragraph Font1"/>
    <w:rsid w:val="009C29E0"/>
  </w:style>
  <w:style w:type="character" w:customStyle="1" w:styleId="Heading1Char">
    <w:name w:val="Heading 1 Char"/>
    <w:rsid w:val="009C29E0"/>
    <w:rPr>
      <w:rFonts w:ascii="Arial" w:hAnsi="Arial"/>
      <w:b/>
      <w:color w:val="333399"/>
      <w:sz w:val="32"/>
      <w:lang w:val="en-US"/>
    </w:rPr>
  </w:style>
  <w:style w:type="character" w:customStyle="1" w:styleId="Heading2Char">
    <w:name w:val="Heading 2 Char"/>
    <w:rsid w:val="009C29E0"/>
    <w:rPr>
      <w:rFonts w:ascii="Arial" w:hAnsi="Arial"/>
      <w:b/>
      <w:color w:val="002060"/>
      <w:sz w:val="22"/>
      <w:lang w:val="en-GB"/>
    </w:rPr>
  </w:style>
  <w:style w:type="character" w:customStyle="1" w:styleId="Heading5Char">
    <w:name w:val="Heading 5 Char"/>
    <w:rsid w:val="009C29E0"/>
    <w:rPr>
      <w:rFonts w:ascii="Calibri" w:hAnsi="Calibri"/>
      <w:b/>
      <w:i/>
      <w:sz w:val="26"/>
      <w:lang w:val="en-GB"/>
    </w:rPr>
  </w:style>
  <w:style w:type="character" w:customStyle="1" w:styleId="DateChar">
    <w:name w:val="Date Char"/>
    <w:rsid w:val="009C29E0"/>
    <w:rPr>
      <w:sz w:val="24"/>
      <w:lang w:val="en-GB"/>
    </w:rPr>
  </w:style>
  <w:style w:type="character" w:customStyle="1" w:styleId="FooterChar">
    <w:name w:val="Footer Char"/>
    <w:rsid w:val="009C29E0"/>
    <w:rPr>
      <w:rFonts w:eastAsia="MS Mincho"/>
      <w:sz w:val="24"/>
      <w:lang w:val="en-US" w:eastAsia="ja-JP"/>
    </w:rPr>
  </w:style>
  <w:style w:type="character" w:styleId="a3">
    <w:name w:val="annotation reference"/>
    <w:rsid w:val="009C29E0"/>
    <w:rPr>
      <w:sz w:val="16"/>
    </w:rPr>
  </w:style>
  <w:style w:type="character" w:styleId="-">
    <w:name w:val="Hyperlink"/>
    <w:uiPriority w:val="99"/>
    <w:rsid w:val="009C29E0"/>
    <w:rPr>
      <w:color w:val="0000FF"/>
      <w:u w:val="single"/>
    </w:rPr>
  </w:style>
  <w:style w:type="character" w:customStyle="1" w:styleId="HeaderChar">
    <w:name w:val="Header Char"/>
    <w:rsid w:val="009C29E0"/>
    <w:rPr>
      <w:sz w:val="24"/>
      <w:lang w:val="en-GB"/>
    </w:rPr>
  </w:style>
  <w:style w:type="character" w:styleId="a4">
    <w:name w:val="page number"/>
    <w:basedOn w:val="a0"/>
    <w:rsid w:val="009C29E0"/>
  </w:style>
  <w:style w:type="character" w:customStyle="1" w:styleId="BalloonTextChar">
    <w:name w:val="Balloon Text Char"/>
    <w:rsid w:val="009C29E0"/>
    <w:rPr>
      <w:rFonts w:ascii="Tahoma" w:hAnsi="Tahoma"/>
      <w:sz w:val="16"/>
      <w:lang w:val="en-GB"/>
    </w:rPr>
  </w:style>
  <w:style w:type="character" w:customStyle="1" w:styleId="CommentTextChar">
    <w:name w:val="Comment Text Char"/>
    <w:rsid w:val="009C29E0"/>
    <w:rPr>
      <w:lang w:val="en-GB"/>
    </w:rPr>
  </w:style>
  <w:style w:type="character" w:customStyle="1" w:styleId="CommentSubjectChar">
    <w:name w:val="Comment Subject Char"/>
    <w:rsid w:val="009C29E0"/>
    <w:rPr>
      <w:b/>
      <w:lang w:val="en-GB"/>
    </w:rPr>
  </w:style>
  <w:style w:type="character" w:customStyle="1" w:styleId="BodyTextChar">
    <w:name w:val="Body Text Char"/>
    <w:rsid w:val="009C29E0"/>
    <w:rPr>
      <w:sz w:val="24"/>
      <w:lang w:val="en-GB"/>
    </w:rPr>
  </w:style>
  <w:style w:type="character" w:customStyle="1" w:styleId="10">
    <w:name w:val="Κείμενο κράτησης θέσης1"/>
    <w:rsid w:val="009C29E0"/>
    <w:rPr>
      <w:color w:val="808080"/>
    </w:rPr>
  </w:style>
  <w:style w:type="character" w:customStyle="1" w:styleId="a5">
    <w:name w:val="Χαρακτήρες υποσημείωσης"/>
    <w:rsid w:val="009C29E0"/>
    <w:rPr>
      <w:vertAlign w:val="superscript"/>
    </w:rPr>
  </w:style>
  <w:style w:type="character" w:customStyle="1" w:styleId="FootnoteTextChar">
    <w:name w:val="Footnote Text Char"/>
    <w:rsid w:val="009C29E0"/>
    <w:rPr>
      <w:rFonts w:ascii="Calibri" w:hAnsi="Calibri"/>
    </w:rPr>
  </w:style>
  <w:style w:type="character" w:customStyle="1" w:styleId="Heading3Char">
    <w:name w:val="Heading 3 Char"/>
    <w:rsid w:val="009C29E0"/>
    <w:rPr>
      <w:rFonts w:ascii="Arial" w:hAnsi="Arial"/>
      <w:b/>
      <w:sz w:val="26"/>
      <w:lang w:val="en-GB"/>
    </w:rPr>
  </w:style>
  <w:style w:type="character" w:customStyle="1" w:styleId="Heading4Char">
    <w:name w:val="Heading 4 Char"/>
    <w:rsid w:val="009C29E0"/>
    <w:rPr>
      <w:rFonts w:ascii="Arial" w:hAnsi="Arial"/>
      <w:b/>
      <w:sz w:val="28"/>
      <w:lang w:val="en-GB"/>
    </w:rPr>
  </w:style>
  <w:style w:type="character" w:customStyle="1" w:styleId="DocTitleChar">
    <w:name w:val="Doc Title Char"/>
    <w:rsid w:val="009C29E0"/>
    <w:rPr>
      <w:rFonts w:ascii="Arial" w:hAnsi="Arial" w:cs="Arial"/>
      <w:b/>
      <w:bCs/>
      <w:color w:val="333399"/>
      <w:sz w:val="32"/>
      <w:szCs w:val="32"/>
      <w:lang w:val="en-US"/>
    </w:rPr>
  </w:style>
  <w:style w:type="character" w:customStyle="1" w:styleId="Style1Char">
    <w:name w:val="Style1 Char"/>
    <w:rsid w:val="009C29E0"/>
    <w:rPr>
      <w:rFonts w:ascii="Calibri" w:hAnsi="Calibri"/>
      <w:b/>
      <w:color w:val="333399"/>
      <w:sz w:val="40"/>
      <w:lang w:val="en-US"/>
    </w:rPr>
  </w:style>
  <w:style w:type="character" w:customStyle="1" w:styleId="ContentsChar">
    <w:name w:val="Contents Char"/>
    <w:rsid w:val="009C29E0"/>
    <w:rPr>
      <w:rFonts w:ascii="Calibri" w:hAnsi="Calibri"/>
      <w:b/>
      <w:color w:val="333399"/>
      <w:sz w:val="32"/>
      <w:lang w:val="en-US"/>
    </w:rPr>
  </w:style>
  <w:style w:type="character" w:customStyle="1" w:styleId="EndnoteTextChar">
    <w:name w:val="Endnote Text Char"/>
    <w:rsid w:val="009C29E0"/>
    <w:rPr>
      <w:rFonts w:ascii="Calibri" w:hAnsi="Calibri"/>
      <w:lang w:val="en-GB"/>
    </w:rPr>
  </w:style>
  <w:style w:type="character" w:customStyle="1" w:styleId="a6">
    <w:name w:val="Χαρακτήρες σημείωσης τέλους"/>
    <w:rsid w:val="009C29E0"/>
    <w:rPr>
      <w:vertAlign w:val="superscript"/>
    </w:rPr>
  </w:style>
  <w:style w:type="character" w:customStyle="1" w:styleId="FootnoteReference2">
    <w:name w:val="Footnote Reference2"/>
    <w:rsid w:val="009C29E0"/>
    <w:rPr>
      <w:vertAlign w:val="superscript"/>
    </w:rPr>
  </w:style>
  <w:style w:type="character" w:customStyle="1" w:styleId="EndnoteReference1">
    <w:name w:val="Endnote Reference1"/>
    <w:rsid w:val="009C29E0"/>
    <w:rPr>
      <w:vertAlign w:val="superscript"/>
    </w:rPr>
  </w:style>
  <w:style w:type="character" w:customStyle="1" w:styleId="a7">
    <w:name w:val="Κουκκίδες"/>
    <w:rsid w:val="009C29E0"/>
    <w:rPr>
      <w:rFonts w:ascii="OpenSymbol" w:eastAsia="Times New Roman" w:hAnsi="OpenSymbol"/>
    </w:rPr>
  </w:style>
  <w:style w:type="character" w:styleId="a8">
    <w:name w:val="Strong"/>
    <w:qFormat/>
    <w:rsid w:val="009C29E0"/>
    <w:rPr>
      <w:b/>
    </w:rPr>
  </w:style>
  <w:style w:type="character" w:customStyle="1" w:styleId="11">
    <w:name w:val="Προεπιλεγμένη γραμματοσειρά1"/>
    <w:rsid w:val="009C29E0"/>
  </w:style>
  <w:style w:type="character" w:customStyle="1" w:styleId="a9">
    <w:name w:val="Σύμβολο υποσημείωσης"/>
    <w:rsid w:val="009C29E0"/>
    <w:rPr>
      <w:vertAlign w:val="superscript"/>
    </w:rPr>
  </w:style>
  <w:style w:type="character" w:styleId="aa">
    <w:name w:val="Emphasis"/>
    <w:qFormat/>
    <w:rsid w:val="009C29E0"/>
    <w:rPr>
      <w:i/>
    </w:rPr>
  </w:style>
  <w:style w:type="character" w:customStyle="1" w:styleId="ab">
    <w:name w:val="Χαρακτήρες αρίθμησης"/>
    <w:rsid w:val="009C29E0"/>
  </w:style>
  <w:style w:type="character" w:customStyle="1" w:styleId="normalwithoutspacingChar">
    <w:name w:val="normal_without_spacing Char"/>
    <w:rsid w:val="009C29E0"/>
    <w:rPr>
      <w:rFonts w:ascii="Calibri" w:hAnsi="Calibri"/>
      <w:sz w:val="24"/>
    </w:rPr>
  </w:style>
  <w:style w:type="character" w:customStyle="1" w:styleId="FootnoteTextChar1">
    <w:name w:val="Footnote Text Char1"/>
    <w:rsid w:val="009C29E0"/>
    <w:rPr>
      <w:rFonts w:ascii="Calibri" w:hAnsi="Calibri"/>
      <w:lang w:val="en-IE" w:eastAsia="zh-CN"/>
    </w:rPr>
  </w:style>
  <w:style w:type="character" w:customStyle="1" w:styleId="foothangingChar">
    <w:name w:val="foot_hanging Char"/>
    <w:rsid w:val="009C29E0"/>
    <w:rPr>
      <w:rFonts w:ascii="Calibri" w:hAnsi="Calibri"/>
      <w:sz w:val="18"/>
      <w:lang w:val="en-IE" w:eastAsia="zh-CN"/>
    </w:rPr>
  </w:style>
  <w:style w:type="character" w:customStyle="1" w:styleId="HTMLPreformattedChar">
    <w:name w:val="HTML Preformatted Char"/>
    <w:rsid w:val="009C29E0"/>
    <w:rPr>
      <w:rFonts w:ascii="Courier New" w:hAnsi="Courier New"/>
    </w:rPr>
  </w:style>
  <w:style w:type="character" w:customStyle="1" w:styleId="apple-converted-space">
    <w:name w:val="apple-converted-space"/>
    <w:rsid w:val="009C29E0"/>
    <w:rPr>
      <w:rFonts w:cs="Times New Roman"/>
    </w:rPr>
  </w:style>
  <w:style w:type="character" w:customStyle="1" w:styleId="BodyTextIndent3Char">
    <w:name w:val="Body Text Indent 3 Char"/>
    <w:rsid w:val="009C29E0"/>
    <w:rPr>
      <w:rFonts w:ascii="Calibri" w:hAnsi="Calibri"/>
      <w:sz w:val="16"/>
      <w:lang w:val="en-GB"/>
    </w:rPr>
  </w:style>
  <w:style w:type="character" w:customStyle="1" w:styleId="WW-FootnoteReference">
    <w:name w:val="WW-Footnote Reference"/>
    <w:rsid w:val="009C29E0"/>
    <w:rPr>
      <w:vertAlign w:val="superscript"/>
    </w:rPr>
  </w:style>
  <w:style w:type="character" w:customStyle="1" w:styleId="WW-EndnoteReference">
    <w:name w:val="WW-Endnote Reference"/>
    <w:rsid w:val="009C29E0"/>
    <w:rPr>
      <w:vertAlign w:val="superscript"/>
    </w:rPr>
  </w:style>
  <w:style w:type="character" w:customStyle="1" w:styleId="FootnoteReference1">
    <w:name w:val="Footnote Reference1"/>
    <w:rsid w:val="009C29E0"/>
    <w:rPr>
      <w:vertAlign w:val="superscript"/>
    </w:rPr>
  </w:style>
  <w:style w:type="character" w:customStyle="1" w:styleId="FootnoteTextChar2">
    <w:name w:val="Footnote Text Char2"/>
    <w:rsid w:val="009C29E0"/>
    <w:rPr>
      <w:rFonts w:ascii="Calibri" w:hAnsi="Calibri"/>
      <w:sz w:val="18"/>
      <w:lang w:val="en-IE" w:eastAsia="zh-CN"/>
    </w:rPr>
  </w:style>
  <w:style w:type="character" w:customStyle="1" w:styleId="foothangingChar1">
    <w:name w:val="foot_hanging Char1"/>
    <w:rsid w:val="009C29E0"/>
    <w:rPr>
      <w:rFonts w:ascii="Calibri" w:hAnsi="Calibri"/>
      <w:sz w:val="18"/>
      <w:lang w:val="en-IE" w:eastAsia="zh-CN"/>
    </w:rPr>
  </w:style>
  <w:style w:type="character" w:customStyle="1" w:styleId="footersChar">
    <w:name w:val="footers Char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CommentTextChar1">
    <w:name w:val="Comment Text Char1"/>
    <w:rsid w:val="009C29E0"/>
    <w:rPr>
      <w:rFonts w:ascii="Calibri" w:hAnsi="Calibri"/>
      <w:lang w:val="en-GB" w:eastAsia="zh-CN"/>
    </w:rPr>
  </w:style>
  <w:style w:type="character" w:customStyle="1" w:styleId="HTMLPreformattedChar1">
    <w:name w:val="HTML Preformatted Char1"/>
    <w:rsid w:val="009C29E0"/>
    <w:rPr>
      <w:rFonts w:ascii="Courier New" w:hAnsi="Courier New"/>
      <w:lang w:eastAsia="zh-CN"/>
    </w:rPr>
  </w:style>
  <w:style w:type="character" w:customStyle="1" w:styleId="BodyText3Char">
    <w:name w:val="Body Text 3 Char"/>
    <w:rsid w:val="009C29E0"/>
    <w:rPr>
      <w:rFonts w:ascii="Calibri" w:hAnsi="Calibri"/>
      <w:sz w:val="16"/>
      <w:lang w:val="en-GB" w:eastAsia="zh-CN"/>
    </w:rPr>
  </w:style>
  <w:style w:type="character" w:customStyle="1" w:styleId="WW-FootnoteReference1">
    <w:name w:val="WW-Footnote Reference1"/>
    <w:rsid w:val="009C29E0"/>
    <w:rPr>
      <w:vertAlign w:val="superscript"/>
    </w:rPr>
  </w:style>
  <w:style w:type="character" w:customStyle="1" w:styleId="WW-EndnoteReference1">
    <w:name w:val="WW-Endnote Reference1"/>
    <w:rsid w:val="009C29E0"/>
    <w:rPr>
      <w:vertAlign w:val="superscript"/>
    </w:rPr>
  </w:style>
  <w:style w:type="character" w:customStyle="1" w:styleId="WW-FootnoteReference2">
    <w:name w:val="WW-Footnote Reference2"/>
    <w:rsid w:val="009C29E0"/>
    <w:rPr>
      <w:vertAlign w:val="superscript"/>
    </w:rPr>
  </w:style>
  <w:style w:type="character" w:customStyle="1" w:styleId="WW-EndnoteReference2">
    <w:name w:val="WW-Endnote Reference2"/>
    <w:rsid w:val="009C29E0"/>
    <w:rPr>
      <w:vertAlign w:val="superscript"/>
    </w:rPr>
  </w:style>
  <w:style w:type="character" w:customStyle="1" w:styleId="FootnoteTextChar3">
    <w:name w:val="Footnote Text Char3"/>
    <w:rsid w:val="009C29E0"/>
    <w:rPr>
      <w:rFonts w:ascii="Calibri" w:hAnsi="Calibri"/>
      <w:sz w:val="18"/>
      <w:lang w:val="en-IE" w:eastAsia="zh-CN"/>
    </w:rPr>
  </w:style>
  <w:style w:type="character" w:customStyle="1" w:styleId="foothangingChar2">
    <w:name w:val="foot_hanging Char2"/>
    <w:rsid w:val="009C29E0"/>
    <w:rPr>
      <w:rFonts w:ascii="Calibri" w:hAnsi="Calibri"/>
      <w:sz w:val="18"/>
      <w:lang w:val="en-IE" w:eastAsia="zh-CN"/>
    </w:rPr>
  </w:style>
  <w:style w:type="character" w:customStyle="1" w:styleId="footersChar1">
    <w:name w:val="footers Char1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foootChar">
    <w:name w:val="fooot Char"/>
    <w:basedOn w:val="footersChar1"/>
    <w:rsid w:val="009C29E0"/>
    <w:rPr>
      <w:rFonts w:ascii="Calibri" w:hAnsi="Calibri" w:cs="Calibri"/>
      <w:sz w:val="18"/>
      <w:szCs w:val="18"/>
      <w:lang w:val="en-IE" w:eastAsia="zh-CN"/>
    </w:rPr>
  </w:style>
  <w:style w:type="character" w:customStyle="1" w:styleId="12">
    <w:name w:val="Παραπομπή υποσημείωσης1"/>
    <w:rsid w:val="009C29E0"/>
    <w:rPr>
      <w:vertAlign w:val="superscript"/>
    </w:rPr>
  </w:style>
  <w:style w:type="character" w:customStyle="1" w:styleId="13">
    <w:name w:val="Παραπομπή σημείωσης τέλους1"/>
    <w:rsid w:val="009C29E0"/>
    <w:rPr>
      <w:vertAlign w:val="superscript"/>
    </w:rPr>
  </w:style>
  <w:style w:type="character" w:customStyle="1" w:styleId="Char">
    <w:name w:val="Κείμενο πλαισίου Char"/>
    <w:rsid w:val="009C29E0"/>
    <w:rPr>
      <w:rFonts w:ascii="Tahoma" w:hAnsi="Tahoma"/>
      <w:sz w:val="16"/>
      <w:lang w:val="en-GB"/>
    </w:rPr>
  </w:style>
  <w:style w:type="character" w:customStyle="1" w:styleId="14">
    <w:name w:val="Παραπομπή σχολίου1"/>
    <w:rsid w:val="009C29E0"/>
    <w:rPr>
      <w:sz w:val="16"/>
    </w:rPr>
  </w:style>
  <w:style w:type="character" w:customStyle="1" w:styleId="Char0">
    <w:name w:val="Κείμενο σχολίου Char"/>
    <w:rsid w:val="009C29E0"/>
    <w:rPr>
      <w:rFonts w:ascii="Calibri" w:hAnsi="Calibri"/>
      <w:lang w:val="en-GB"/>
    </w:rPr>
  </w:style>
  <w:style w:type="character" w:customStyle="1" w:styleId="Char1">
    <w:name w:val="Θέμα σχολίου Char"/>
    <w:rsid w:val="009C29E0"/>
    <w:rPr>
      <w:rFonts w:ascii="Calibri" w:hAnsi="Calibri"/>
      <w:b/>
      <w:lang w:val="en-GB"/>
    </w:rPr>
  </w:style>
  <w:style w:type="character" w:customStyle="1" w:styleId="-HTMLChar">
    <w:name w:val="Προ-διαμορφωμένο HTML Char"/>
    <w:rsid w:val="009C29E0"/>
    <w:rPr>
      <w:rFonts w:ascii="Courier New" w:hAnsi="Courier New"/>
    </w:rPr>
  </w:style>
  <w:style w:type="character" w:customStyle="1" w:styleId="WW-FootnoteReference3">
    <w:name w:val="WW-Footnote Reference3"/>
    <w:rsid w:val="009C29E0"/>
    <w:rPr>
      <w:vertAlign w:val="superscript"/>
    </w:rPr>
  </w:style>
  <w:style w:type="character" w:customStyle="1" w:styleId="WW-EndnoteReference3">
    <w:name w:val="WW-Endnote Reference3"/>
    <w:rsid w:val="009C29E0"/>
    <w:rPr>
      <w:vertAlign w:val="superscript"/>
    </w:rPr>
  </w:style>
  <w:style w:type="character" w:customStyle="1" w:styleId="WW-FootnoteReference4">
    <w:name w:val="WW-Footnote Reference4"/>
    <w:rsid w:val="009C29E0"/>
    <w:rPr>
      <w:vertAlign w:val="superscript"/>
    </w:rPr>
  </w:style>
  <w:style w:type="character" w:customStyle="1" w:styleId="WW-EndnoteReference4">
    <w:name w:val="WW-Endnote Reference4"/>
    <w:rsid w:val="009C29E0"/>
    <w:rPr>
      <w:vertAlign w:val="superscript"/>
    </w:rPr>
  </w:style>
  <w:style w:type="character" w:customStyle="1" w:styleId="WW-FootnoteReference5">
    <w:name w:val="WW-Footnote Reference5"/>
    <w:rsid w:val="009C29E0"/>
    <w:rPr>
      <w:vertAlign w:val="superscript"/>
    </w:rPr>
  </w:style>
  <w:style w:type="character" w:customStyle="1" w:styleId="WW-EndnoteReference5">
    <w:name w:val="WW-Endnote Reference5"/>
    <w:rsid w:val="009C29E0"/>
    <w:rPr>
      <w:vertAlign w:val="superscript"/>
    </w:rPr>
  </w:style>
  <w:style w:type="character" w:customStyle="1" w:styleId="WW-FootnoteReference6">
    <w:name w:val="WW-Footnote Reference6"/>
    <w:rsid w:val="009C29E0"/>
    <w:rPr>
      <w:vertAlign w:val="superscript"/>
    </w:rPr>
  </w:style>
  <w:style w:type="character" w:styleId="-0">
    <w:name w:val="FollowedHyperlink"/>
    <w:rsid w:val="009C29E0"/>
    <w:rPr>
      <w:color w:val="800000"/>
      <w:u w:val="single"/>
    </w:rPr>
  </w:style>
  <w:style w:type="character" w:customStyle="1" w:styleId="WW-EndnoteReference6">
    <w:name w:val="WW-Endnote Reference6"/>
    <w:rsid w:val="009C29E0"/>
    <w:rPr>
      <w:vertAlign w:val="superscript"/>
    </w:rPr>
  </w:style>
  <w:style w:type="character" w:customStyle="1" w:styleId="WW-FootnoteReference7">
    <w:name w:val="WW-Footnote Reference7"/>
    <w:rsid w:val="009C29E0"/>
    <w:rPr>
      <w:vertAlign w:val="superscript"/>
    </w:rPr>
  </w:style>
  <w:style w:type="character" w:customStyle="1" w:styleId="WW-EndnoteReference7">
    <w:name w:val="WW-Endnote Reference7"/>
    <w:rsid w:val="009C29E0"/>
    <w:rPr>
      <w:vertAlign w:val="superscript"/>
    </w:rPr>
  </w:style>
  <w:style w:type="character" w:customStyle="1" w:styleId="WW-FootnoteReference8">
    <w:name w:val="WW-Footnote Reference8"/>
    <w:rsid w:val="009C29E0"/>
    <w:rPr>
      <w:vertAlign w:val="superscript"/>
    </w:rPr>
  </w:style>
  <w:style w:type="character" w:customStyle="1" w:styleId="WW-EndnoteReference8">
    <w:name w:val="WW-Endnote Reference8"/>
    <w:rsid w:val="009C29E0"/>
    <w:rPr>
      <w:vertAlign w:val="superscript"/>
    </w:rPr>
  </w:style>
  <w:style w:type="character" w:customStyle="1" w:styleId="WW-FootnoteReference9">
    <w:name w:val="WW-Footnote Reference9"/>
    <w:rsid w:val="009C29E0"/>
    <w:rPr>
      <w:vertAlign w:val="superscript"/>
    </w:rPr>
  </w:style>
  <w:style w:type="character" w:customStyle="1" w:styleId="WW-EndnoteReference9">
    <w:name w:val="WW-Endnote Reference9"/>
    <w:rsid w:val="009C29E0"/>
    <w:rPr>
      <w:vertAlign w:val="superscript"/>
    </w:rPr>
  </w:style>
  <w:style w:type="character" w:customStyle="1" w:styleId="WW-FootnoteReference10">
    <w:name w:val="WW-Footnote Reference10"/>
    <w:rsid w:val="009C29E0"/>
    <w:rPr>
      <w:vertAlign w:val="superscript"/>
    </w:rPr>
  </w:style>
  <w:style w:type="character" w:customStyle="1" w:styleId="WW-EndnoteReference10">
    <w:name w:val="WW-Endnote Reference10"/>
    <w:rsid w:val="009C29E0"/>
    <w:rPr>
      <w:vertAlign w:val="superscript"/>
    </w:rPr>
  </w:style>
  <w:style w:type="character" w:customStyle="1" w:styleId="WW-FootnoteReference11">
    <w:name w:val="WW-Footnote Reference11"/>
    <w:rsid w:val="009C29E0"/>
    <w:rPr>
      <w:vertAlign w:val="superscript"/>
    </w:rPr>
  </w:style>
  <w:style w:type="character" w:customStyle="1" w:styleId="WW-EndnoteReference11">
    <w:name w:val="WW-Endnote Reference11"/>
    <w:rsid w:val="009C29E0"/>
    <w:rPr>
      <w:vertAlign w:val="superscript"/>
    </w:rPr>
  </w:style>
  <w:style w:type="character" w:customStyle="1" w:styleId="WW-FootnoteReference12">
    <w:name w:val="WW-Footnote Reference12"/>
    <w:rsid w:val="009C29E0"/>
    <w:rPr>
      <w:vertAlign w:val="superscript"/>
    </w:rPr>
  </w:style>
  <w:style w:type="character" w:customStyle="1" w:styleId="WW-EndnoteReference12">
    <w:name w:val="WW-Endnote Reference12"/>
    <w:rsid w:val="009C29E0"/>
    <w:rPr>
      <w:vertAlign w:val="superscript"/>
    </w:rPr>
  </w:style>
  <w:style w:type="character" w:customStyle="1" w:styleId="WW-FootnoteReference13">
    <w:name w:val="WW-Footnote Reference13"/>
    <w:rsid w:val="009C29E0"/>
    <w:rPr>
      <w:vertAlign w:val="superscript"/>
    </w:rPr>
  </w:style>
  <w:style w:type="character" w:customStyle="1" w:styleId="WW-EndnoteReference13">
    <w:name w:val="WW-Endnote Reference13"/>
    <w:rsid w:val="009C29E0"/>
    <w:rPr>
      <w:vertAlign w:val="superscript"/>
    </w:rPr>
  </w:style>
  <w:style w:type="character" w:styleId="ac">
    <w:name w:val="footnote reference"/>
    <w:aliases w:val="Footnote symbol,Footnote reference number,note TESI,Appel note de bas de p,Nota,fr,o,Style 6,(NECG) Footnote Reference,Footnote symbol Char,Footnote Char Char"/>
    <w:rsid w:val="009C29E0"/>
    <w:rPr>
      <w:vertAlign w:val="superscript"/>
    </w:rPr>
  </w:style>
  <w:style w:type="character" w:styleId="ad">
    <w:name w:val="endnote reference"/>
    <w:rsid w:val="009C29E0"/>
    <w:rPr>
      <w:vertAlign w:val="superscript"/>
    </w:rPr>
  </w:style>
  <w:style w:type="character" w:customStyle="1" w:styleId="22">
    <w:name w:val="Παραπομπή υποσημείωσης2"/>
    <w:rsid w:val="009C29E0"/>
    <w:rPr>
      <w:vertAlign w:val="superscript"/>
    </w:rPr>
  </w:style>
  <w:style w:type="character" w:customStyle="1" w:styleId="23">
    <w:name w:val="Παραπομπή σημείωσης τέλους2"/>
    <w:rsid w:val="009C29E0"/>
    <w:rPr>
      <w:vertAlign w:val="superscript"/>
    </w:rPr>
  </w:style>
  <w:style w:type="character" w:customStyle="1" w:styleId="WW-FootnoteReference14">
    <w:name w:val="WW-Footnote Reference14"/>
    <w:rsid w:val="009C29E0"/>
    <w:rPr>
      <w:vertAlign w:val="superscript"/>
    </w:rPr>
  </w:style>
  <w:style w:type="character" w:customStyle="1" w:styleId="WW-EndnoteReference14">
    <w:name w:val="WW-Endnote Reference14"/>
    <w:rsid w:val="009C29E0"/>
    <w:rPr>
      <w:vertAlign w:val="superscript"/>
    </w:rPr>
  </w:style>
  <w:style w:type="character" w:customStyle="1" w:styleId="WW-FootnoteReference15">
    <w:name w:val="WW-Footnote Reference15"/>
    <w:rsid w:val="009C29E0"/>
    <w:rPr>
      <w:vertAlign w:val="superscript"/>
    </w:rPr>
  </w:style>
  <w:style w:type="character" w:customStyle="1" w:styleId="WW-EndnoteReference15">
    <w:name w:val="WW-Endnote Reference15"/>
    <w:rsid w:val="009C29E0"/>
    <w:rPr>
      <w:vertAlign w:val="superscript"/>
    </w:rPr>
  </w:style>
  <w:style w:type="character" w:customStyle="1" w:styleId="WW-FootnoteReference16">
    <w:name w:val="WW-Footnote Reference16"/>
    <w:rsid w:val="009C29E0"/>
    <w:rPr>
      <w:vertAlign w:val="superscript"/>
    </w:rPr>
  </w:style>
  <w:style w:type="character" w:customStyle="1" w:styleId="WW-EndnoteReference16">
    <w:name w:val="WW-Endnote Reference16"/>
    <w:rsid w:val="009C29E0"/>
    <w:rPr>
      <w:vertAlign w:val="superscript"/>
    </w:rPr>
  </w:style>
  <w:style w:type="character" w:customStyle="1" w:styleId="WW-FootnoteReference17">
    <w:name w:val="WW-Footnote Reference17"/>
    <w:rsid w:val="009C29E0"/>
    <w:rPr>
      <w:vertAlign w:val="superscript"/>
    </w:rPr>
  </w:style>
  <w:style w:type="character" w:customStyle="1" w:styleId="WW-EndnoteReference17">
    <w:name w:val="WW-Endnote Reference17"/>
    <w:rsid w:val="009C29E0"/>
    <w:rPr>
      <w:vertAlign w:val="superscript"/>
    </w:rPr>
  </w:style>
  <w:style w:type="character" w:customStyle="1" w:styleId="31">
    <w:name w:val="Παραπομπή υποσημείωσης3"/>
    <w:rsid w:val="009C29E0"/>
    <w:rPr>
      <w:vertAlign w:val="superscript"/>
    </w:rPr>
  </w:style>
  <w:style w:type="character" w:customStyle="1" w:styleId="32">
    <w:name w:val="Παραπομπή σημείωσης τέλους3"/>
    <w:rsid w:val="009C29E0"/>
    <w:rPr>
      <w:vertAlign w:val="superscript"/>
    </w:rPr>
  </w:style>
  <w:style w:type="character" w:customStyle="1" w:styleId="WW-FootnoteReference18">
    <w:name w:val="WW-Footnote Reference18"/>
    <w:rsid w:val="009C29E0"/>
    <w:rPr>
      <w:vertAlign w:val="superscript"/>
    </w:rPr>
  </w:style>
  <w:style w:type="character" w:customStyle="1" w:styleId="WW-EndnoteReference18">
    <w:name w:val="WW-Endnote Reference18"/>
    <w:rsid w:val="009C29E0"/>
    <w:rPr>
      <w:vertAlign w:val="superscript"/>
    </w:rPr>
  </w:style>
  <w:style w:type="character" w:customStyle="1" w:styleId="WW-FootnoteReference19">
    <w:name w:val="WW-Footnote Reference19"/>
    <w:rsid w:val="009C29E0"/>
    <w:rPr>
      <w:vertAlign w:val="superscript"/>
    </w:rPr>
  </w:style>
  <w:style w:type="paragraph" w:customStyle="1" w:styleId="ae">
    <w:name w:val="Επικεφαλίδα"/>
    <w:basedOn w:val="a"/>
    <w:next w:val="af"/>
    <w:rsid w:val="009C29E0"/>
    <w:pPr>
      <w:keepNext/>
      <w:spacing w:before="240"/>
    </w:pPr>
    <w:rPr>
      <w:rFonts w:ascii="Liberation Sans" w:eastAsia="Microsoft YaHei" w:hAnsi="Liberation Sans" w:cs="Mangal"/>
      <w:sz w:val="28"/>
      <w:szCs w:val="28"/>
    </w:rPr>
  </w:style>
  <w:style w:type="paragraph" w:styleId="af">
    <w:name w:val="Body Text"/>
    <w:basedOn w:val="a"/>
    <w:link w:val="Char2"/>
    <w:rsid w:val="009C29E0"/>
    <w:pPr>
      <w:spacing w:after="240"/>
    </w:pPr>
  </w:style>
  <w:style w:type="paragraph" w:styleId="af0">
    <w:name w:val="List"/>
    <w:basedOn w:val="af"/>
    <w:rsid w:val="009C29E0"/>
    <w:rPr>
      <w:rFonts w:cs="Mangal"/>
    </w:rPr>
  </w:style>
  <w:style w:type="paragraph" w:styleId="af1">
    <w:name w:val="caption"/>
    <w:basedOn w:val="a"/>
    <w:qFormat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af2">
    <w:name w:val="Ευρετήριο"/>
    <w:basedOn w:val="a"/>
    <w:rsid w:val="009C29E0"/>
    <w:pPr>
      <w:suppressLineNumbers/>
    </w:pPr>
    <w:rPr>
      <w:rFonts w:cs="Mangal"/>
    </w:rPr>
  </w:style>
  <w:style w:type="paragraph" w:customStyle="1" w:styleId="33">
    <w:name w:val="Λεζάντα3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">
    <w:name w:val="WW-Caption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">
    <w:name w:val="WW-Caption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">
    <w:name w:val="WW-Caption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">
    <w:name w:val="WW-Caption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24">
    <w:name w:val="Λεζάντα2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Caption1">
    <w:name w:val="Caption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">
    <w:name w:val="WW-Caption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">
    <w:name w:val="WW-Caption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">
    <w:name w:val="WW-Caption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">
    <w:name w:val="WW-Caption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">
    <w:name w:val="WW-Caption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">
    <w:name w:val="WW-Caption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">
    <w:name w:val="WW-Caption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">
    <w:name w:val="WW-Caption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">
    <w:name w:val="WW-Caption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">
    <w:name w:val="WW-Caption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">
    <w:name w:val="WW-Caption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15">
    <w:name w:val="Λεζάντα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">
    <w:name w:val="WW-Caption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">
    <w:name w:val="WW-Caption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">
    <w:name w:val="WW-Caption1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WW-Caption111111111111111111">
    <w:name w:val="WW-Caption111111111111111111"/>
    <w:basedOn w:val="a"/>
    <w:rsid w:val="009C29E0"/>
    <w:pPr>
      <w:suppressLineNumbers/>
      <w:spacing w:before="120"/>
    </w:pPr>
    <w:rPr>
      <w:rFonts w:cs="Mangal"/>
      <w:i/>
      <w:iCs/>
      <w:sz w:val="24"/>
    </w:rPr>
  </w:style>
  <w:style w:type="paragraph" w:customStyle="1" w:styleId="Bullet">
    <w:name w:val="Bullet"/>
    <w:basedOn w:val="a"/>
    <w:rsid w:val="009C29E0"/>
    <w:pPr>
      <w:numPr>
        <w:numId w:val="5"/>
      </w:numPr>
      <w:spacing w:after="100"/>
    </w:pPr>
    <w:rPr>
      <w:rFonts w:eastAsia="MS Mincho"/>
      <w:lang w:val="en-US" w:eastAsia="ja-JP"/>
    </w:rPr>
  </w:style>
  <w:style w:type="paragraph" w:styleId="af3">
    <w:name w:val="Date"/>
    <w:basedOn w:val="a"/>
    <w:next w:val="a"/>
    <w:rsid w:val="009C29E0"/>
    <w:pPr>
      <w:spacing w:after="100"/>
    </w:pPr>
    <w:rPr>
      <w:rFonts w:eastAsia="MS Mincho"/>
      <w:lang w:val="en-US" w:eastAsia="ja-JP"/>
    </w:rPr>
  </w:style>
  <w:style w:type="paragraph" w:customStyle="1" w:styleId="DocTitle">
    <w:name w:val="Doc Title"/>
    <w:basedOn w:val="1"/>
    <w:rsid w:val="009C29E0"/>
  </w:style>
  <w:style w:type="paragraph" w:customStyle="1" w:styleId="inserttext">
    <w:name w:val="insert text"/>
    <w:basedOn w:val="a"/>
    <w:rsid w:val="009C29E0"/>
    <w:pPr>
      <w:spacing w:after="100"/>
      <w:ind w:left="794"/>
    </w:pPr>
    <w:rPr>
      <w:rFonts w:eastAsia="MS Mincho"/>
      <w:lang w:val="en-US" w:eastAsia="ja-JP"/>
    </w:rPr>
  </w:style>
  <w:style w:type="paragraph" w:styleId="af4">
    <w:name w:val="footer"/>
    <w:basedOn w:val="a"/>
    <w:rsid w:val="009C29E0"/>
    <w:pPr>
      <w:spacing w:after="100"/>
    </w:pPr>
    <w:rPr>
      <w:rFonts w:eastAsia="MS Mincho"/>
      <w:lang w:val="en-US" w:eastAsia="ja-JP"/>
    </w:rPr>
  </w:style>
  <w:style w:type="paragraph" w:styleId="af5">
    <w:name w:val="header"/>
    <w:basedOn w:val="a"/>
    <w:link w:val="Char3"/>
    <w:rsid w:val="009C29E0"/>
  </w:style>
  <w:style w:type="paragraph" w:styleId="af6">
    <w:name w:val="Balloon Text"/>
    <w:basedOn w:val="a"/>
    <w:rsid w:val="009C29E0"/>
    <w:rPr>
      <w:rFonts w:ascii="Tahoma" w:hAnsi="Tahoma" w:cs="Tahoma"/>
      <w:sz w:val="16"/>
      <w:szCs w:val="16"/>
    </w:rPr>
  </w:style>
  <w:style w:type="paragraph" w:styleId="af7">
    <w:name w:val="annotation text"/>
    <w:basedOn w:val="a"/>
    <w:rsid w:val="009C29E0"/>
    <w:rPr>
      <w:sz w:val="20"/>
      <w:szCs w:val="20"/>
    </w:rPr>
  </w:style>
  <w:style w:type="paragraph" w:styleId="af8">
    <w:name w:val="annotation subject"/>
    <w:basedOn w:val="af7"/>
    <w:next w:val="af7"/>
    <w:rsid w:val="009C29E0"/>
    <w:rPr>
      <w:b/>
      <w:bCs/>
    </w:rPr>
  </w:style>
  <w:style w:type="paragraph" w:customStyle="1" w:styleId="16">
    <w:name w:val="Αναθεώρηση1"/>
    <w:rsid w:val="009C29E0"/>
    <w:pPr>
      <w:suppressAutoHyphens/>
    </w:pPr>
    <w:rPr>
      <w:sz w:val="24"/>
      <w:szCs w:val="24"/>
      <w:lang w:val="en-GB" w:eastAsia="zh-CN"/>
    </w:rPr>
  </w:style>
  <w:style w:type="paragraph" w:customStyle="1" w:styleId="western">
    <w:name w:val="western"/>
    <w:basedOn w:val="a"/>
    <w:rsid w:val="009C29E0"/>
    <w:pPr>
      <w:spacing w:before="280" w:after="200"/>
    </w:pPr>
    <w:rPr>
      <w:rFonts w:ascii="Arial Unicode MS" w:eastAsia="Arial Unicode MS" w:hAnsi="Arial Unicode MS" w:cs="Arial Unicode MS"/>
    </w:rPr>
  </w:style>
  <w:style w:type="paragraph" w:customStyle="1" w:styleId="17">
    <w:name w:val="Παράγραφος λίστας1"/>
    <w:aliases w:val="Itemize"/>
    <w:basedOn w:val="a"/>
    <w:link w:val="ListParagraphChar"/>
    <w:rsid w:val="009C29E0"/>
    <w:pPr>
      <w:spacing w:after="200"/>
      <w:ind w:left="720"/>
      <w:contextualSpacing/>
    </w:pPr>
    <w:rPr>
      <w:rFonts w:cs="Times New Roman"/>
    </w:rPr>
  </w:style>
  <w:style w:type="paragraph" w:styleId="af9">
    <w:name w:val="footnote text"/>
    <w:basedOn w:val="a"/>
    <w:link w:val="Char4"/>
    <w:rsid w:val="009C29E0"/>
    <w:pPr>
      <w:spacing w:after="0"/>
      <w:ind w:left="425" w:hanging="425"/>
    </w:pPr>
    <w:rPr>
      <w:rFonts w:cs="Times New Roman"/>
      <w:sz w:val="18"/>
      <w:szCs w:val="20"/>
      <w:lang w:val="en-IE"/>
    </w:rPr>
  </w:style>
  <w:style w:type="paragraph" w:styleId="18">
    <w:name w:val="toc 1"/>
    <w:basedOn w:val="a"/>
    <w:next w:val="a"/>
    <w:uiPriority w:val="39"/>
    <w:rsid w:val="009C29E0"/>
    <w:pPr>
      <w:spacing w:before="120"/>
      <w:jc w:val="left"/>
    </w:pPr>
    <w:rPr>
      <w:b/>
      <w:bCs/>
      <w:caps/>
      <w:sz w:val="20"/>
      <w:szCs w:val="20"/>
    </w:rPr>
  </w:style>
  <w:style w:type="paragraph" w:styleId="25">
    <w:name w:val="toc 2"/>
    <w:basedOn w:val="a"/>
    <w:next w:val="a"/>
    <w:uiPriority w:val="39"/>
    <w:rsid w:val="009C29E0"/>
    <w:pPr>
      <w:spacing w:after="0"/>
      <w:ind w:left="220"/>
      <w:jc w:val="left"/>
    </w:pPr>
    <w:rPr>
      <w:smallCaps/>
      <w:sz w:val="20"/>
      <w:szCs w:val="20"/>
    </w:rPr>
  </w:style>
  <w:style w:type="paragraph" w:styleId="34">
    <w:name w:val="toc 3"/>
    <w:basedOn w:val="a"/>
    <w:next w:val="a"/>
    <w:uiPriority w:val="39"/>
    <w:rsid w:val="009C29E0"/>
    <w:pPr>
      <w:spacing w:after="0"/>
      <w:ind w:left="440"/>
      <w:jc w:val="left"/>
    </w:pPr>
    <w:rPr>
      <w:i/>
      <w:iCs/>
      <w:sz w:val="20"/>
      <w:szCs w:val="20"/>
    </w:rPr>
  </w:style>
  <w:style w:type="paragraph" w:styleId="41">
    <w:name w:val="toc 4"/>
    <w:basedOn w:val="a"/>
    <w:next w:val="a"/>
    <w:uiPriority w:val="39"/>
    <w:rsid w:val="009C29E0"/>
    <w:pPr>
      <w:spacing w:after="0"/>
      <w:ind w:left="660"/>
      <w:jc w:val="left"/>
    </w:pPr>
    <w:rPr>
      <w:sz w:val="18"/>
      <w:szCs w:val="18"/>
    </w:rPr>
  </w:style>
  <w:style w:type="paragraph" w:styleId="50">
    <w:name w:val="toc 5"/>
    <w:basedOn w:val="a"/>
    <w:next w:val="a"/>
    <w:rsid w:val="009C29E0"/>
    <w:pPr>
      <w:spacing w:after="0"/>
      <w:ind w:left="880"/>
      <w:jc w:val="left"/>
    </w:pPr>
    <w:rPr>
      <w:sz w:val="18"/>
      <w:szCs w:val="18"/>
    </w:rPr>
  </w:style>
  <w:style w:type="paragraph" w:styleId="6">
    <w:name w:val="toc 6"/>
    <w:basedOn w:val="a"/>
    <w:next w:val="a"/>
    <w:rsid w:val="009C29E0"/>
    <w:pPr>
      <w:spacing w:after="0"/>
      <w:ind w:left="1100"/>
      <w:jc w:val="left"/>
    </w:pPr>
    <w:rPr>
      <w:sz w:val="18"/>
      <w:szCs w:val="18"/>
    </w:rPr>
  </w:style>
  <w:style w:type="paragraph" w:styleId="7">
    <w:name w:val="toc 7"/>
    <w:basedOn w:val="a"/>
    <w:next w:val="a"/>
    <w:rsid w:val="009C29E0"/>
    <w:pPr>
      <w:spacing w:after="0"/>
      <w:ind w:left="1320"/>
      <w:jc w:val="left"/>
    </w:pPr>
    <w:rPr>
      <w:sz w:val="18"/>
      <w:szCs w:val="18"/>
    </w:rPr>
  </w:style>
  <w:style w:type="paragraph" w:styleId="8">
    <w:name w:val="toc 8"/>
    <w:basedOn w:val="a"/>
    <w:next w:val="a"/>
    <w:rsid w:val="009C29E0"/>
    <w:pPr>
      <w:spacing w:after="0"/>
      <w:ind w:left="1540"/>
      <w:jc w:val="left"/>
    </w:pPr>
    <w:rPr>
      <w:sz w:val="18"/>
      <w:szCs w:val="18"/>
    </w:rPr>
  </w:style>
  <w:style w:type="paragraph" w:styleId="9">
    <w:name w:val="toc 9"/>
    <w:basedOn w:val="a"/>
    <w:next w:val="a"/>
    <w:rsid w:val="009C29E0"/>
    <w:pPr>
      <w:spacing w:after="0"/>
      <w:ind w:left="1760"/>
      <w:jc w:val="left"/>
    </w:pPr>
    <w:rPr>
      <w:sz w:val="18"/>
      <w:szCs w:val="18"/>
    </w:rPr>
  </w:style>
  <w:style w:type="paragraph" w:customStyle="1" w:styleId="Style1">
    <w:name w:val="Style1"/>
    <w:basedOn w:val="DocTitle"/>
    <w:rsid w:val="009C29E0"/>
    <w:pPr>
      <w:pageBreakBefore w:val="0"/>
      <w:pBdr>
        <w:top w:val="single" w:sz="18" w:space="1" w:color="000080"/>
        <w:left w:val="single" w:sz="18" w:space="4" w:color="000080"/>
        <w:right w:val="single" w:sz="18" w:space="4" w:color="000080"/>
      </w:pBdr>
      <w:jc w:val="center"/>
    </w:pPr>
    <w:rPr>
      <w:rFonts w:ascii="Calibri" w:hAnsi="Calibri" w:cs="Calibri"/>
      <w:sz w:val="40"/>
      <w:szCs w:val="40"/>
      <w:lang w:val="el-GR"/>
    </w:rPr>
  </w:style>
  <w:style w:type="paragraph" w:customStyle="1" w:styleId="Contents">
    <w:name w:val="Contents"/>
    <w:basedOn w:val="1"/>
    <w:rsid w:val="009C29E0"/>
    <w:rPr>
      <w:rFonts w:ascii="Calibri" w:hAnsi="Calibri" w:cs="Calibri"/>
      <w:lang w:val="el-GR"/>
    </w:rPr>
  </w:style>
  <w:style w:type="paragraph" w:styleId="afa">
    <w:name w:val="endnote text"/>
    <w:basedOn w:val="a"/>
    <w:rsid w:val="009C29E0"/>
    <w:rPr>
      <w:sz w:val="20"/>
      <w:szCs w:val="20"/>
    </w:rPr>
  </w:style>
  <w:style w:type="paragraph" w:customStyle="1" w:styleId="Default">
    <w:name w:val="Default"/>
    <w:rsid w:val="009C29E0"/>
    <w:pPr>
      <w:widowControl w:val="0"/>
      <w:suppressAutoHyphens/>
    </w:pPr>
    <w:rPr>
      <w:rFonts w:ascii="Cambria" w:eastAsia="SimSun" w:hAnsi="Cambria" w:cs="Mangal"/>
      <w:color w:val="000000"/>
      <w:sz w:val="24"/>
      <w:szCs w:val="24"/>
      <w:lang w:eastAsia="zh-CN" w:bidi="hi-IN"/>
    </w:rPr>
  </w:style>
  <w:style w:type="paragraph" w:customStyle="1" w:styleId="afb">
    <w:name w:val="Προμορφοποιημένο κείμενο"/>
    <w:basedOn w:val="a"/>
    <w:rsid w:val="009C29E0"/>
  </w:style>
  <w:style w:type="paragraph" w:styleId="afc">
    <w:name w:val="Body Text Indent"/>
    <w:basedOn w:val="a"/>
    <w:rsid w:val="009C29E0"/>
    <w:pPr>
      <w:ind w:firstLine="1134"/>
    </w:pPr>
    <w:rPr>
      <w:rFonts w:ascii="Arial" w:hAnsi="Arial" w:cs="Arial"/>
    </w:rPr>
  </w:style>
  <w:style w:type="paragraph" w:customStyle="1" w:styleId="normalwithoutspacing">
    <w:name w:val="normal_without_spacing"/>
    <w:basedOn w:val="a"/>
    <w:rsid w:val="009C29E0"/>
    <w:pPr>
      <w:spacing w:after="60"/>
    </w:pPr>
    <w:rPr>
      <w:lang w:val="el-GR"/>
    </w:rPr>
  </w:style>
  <w:style w:type="paragraph" w:customStyle="1" w:styleId="foothanging">
    <w:name w:val="foot_hanging"/>
    <w:basedOn w:val="af9"/>
    <w:rsid w:val="009C29E0"/>
    <w:pPr>
      <w:ind w:left="426" w:hanging="426"/>
    </w:pPr>
    <w:rPr>
      <w:szCs w:val="18"/>
    </w:rPr>
  </w:style>
  <w:style w:type="paragraph" w:styleId="-HTML">
    <w:name w:val="HTML Preformatted"/>
    <w:basedOn w:val="a"/>
    <w:rsid w:val="009C2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l-GR"/>
    </w:rPr>
  </w:style>
  <w:style w:type="paragraph" w:customStyle="1" w:styleId="LO-normal">
    <w:name w:val="LO-normal"/>
    <w:rsid w:val="009C29E0"/>
    <w:pPr>
      <w:suppressAutoHyphens/>
      <w:spacing w:line="276" w:lineRule="auto"/>
    </w:pPr>
    <w:rPr>
      <w:rFonts w:ascii="Arial" w:hAnsi="Arial" w:cs="Arial"/>
      <w:color w:val="000000"/>
      <w:sz w:val="22"/>
      <w:szCs w:val="22"/>
      <w:lang w:eastAsia="zh-CN"/>
    </w:rPr>
  </w:style>
  <w:style w:type="paragraph" w:styleId="35">
    <w:name w:val="Body Text Indent 3"/>
    <w:basedOn w:val="a"/>
    <w:rsid w:val="009C29E0"/>
    <w:pPr>
      <w:suppressAutoHyphens w:val="0"/>
      <w:spacing w:line="312" w:lineRule="auto"/>
      <w:ind w:left="283"/>
    </w:pPr>
    <w:rPr>
      <w:rFonts w:cs="Times New Roman"/>
      <w:sz w:val="16"/>
      <w:szCs w:val="16"/>
    </w:rPr>
  </w:style>
  <w:style w:type="paragraph" w:customStyle="1" w:styleId="19">
    <w:name w:val="Χωρίς διάστιχο1"/>
    <w:rsid w:val="009C29E0"/>
    <w:pPr>
      <w:suppressAutoHyphens/>
      <w:jc w:val="both"/>
    </w:pPr>
    <w:rPr>
      <w:rFonts w:ascii="Calibri" w:hAnsi="Calibri" w:cs="Calibri"/>
      <w:sz w:val="22"/>
      <w:szCs w:val="24"/>
      <w:lang w:val="en-GB" w:eastAsia="zh-CN"/>
    </w:rPr>
  </w:style>
  <w:style w:type="paragraph" w:customStyle="1" w:styleId="afd">
    <w:name w:val="Περιεχόμενα πίνακα"/>
    <w:basedOn w:val="a"/>
    <w:rsid w:val="009C29E0"/>
    <w:pPr>
      <w:suppressLineNumbers/>
    </w:pPr>
  </w:style>
  <w:style w:type="paragraph" w:customStyle="1" w:styleId="afe">
    <w:name w:val="Επικεφαλίδα πίνακα"/>
    <w:basedOn w:val="afd"/>
    <w:rsid w:val="009C29E0"/>
    <w:pPr>
      <w:jc w:val="center"/>
    </w:pPr>
    <w:rPr>
      <w:b/>
      <w:bCs/>
    </w:rPr>
  </w:style>
  <w:style w:type="paragraph" w:customStyle="1" w:styleId="footers">
    <w:name w:val="footers"/>
    <w:basedOn w:val="foothanging"/>
    <w:rsid w:val="009C29E0"/>
  </w:style>
  <w:style w:type="paragraph" w:customStyle="1" w:styleId="Standard">
    <w:name w:val="Standard"/>
    <w:rsid w:val="009C29E0"/>
    <w:pPr>
      <w:widowControl w:val="0"/>
      <w:suppressAutoHyphens/>
      <w:textAlignment w:val="baseline"/>
    </w:pPr>
    <w:rPr>
      <w:rFonts w:eastAsia="SimSun" w:cs="Lucida Sans"/>
      <w:kern w:val="1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9C29E0"/>
    <w:pPr>
      <w:spacing w:after="120"/>
    </w:pPr>
  </w:style>
  <w:style w:type="paragraph" w:customStyle="1" w:styleId="Footnote">
    <w:name w:val="Footnote"/>
    <w:basedOn w:val="Standard"/>
    <w:rsid w:val="009C29E0"/>
    <w:pPr>
      <w:suppressLineNumbers/>
      <w:ind w:left="283" w:hanging="283"/>
    </w:pPr>
    <w:rPr>
      <w:sz w:val="20"/>
      <w:szCs w:val="20"/>
    </w:rPr>
  </w:style>
  <w:style w:type="paragraph" w:styleId="36">
    <w:name w:val="Body Text 3"/>
    <w:basedOn w:val="a"/>
    <w:rsid w:val="009C29E0"/>
    <w:rPr>
      <w:sz w:val="16"/>
      <w:szCs w:val="16"/>
    </w:rPr>
  </w:style>
  <w:style w:type="paragraph" w:customStyle="1" w:styleId="fooot">
    <w:name w:val="fooot"/>
    <w:basedOn w:val="footers"/>
    <w:rsid w:val="009C29E0"/>
  </w:style>
  <w:style w:type="paragraph" w:customStyle="1" w:styleId="1a">
    <w:name w:val="Κείμενο πλαισίου1"/>
    <w:basedOn w:val="a"/>
    <w:rsid w:val="009C29E0"/>
    <w:pPr>
      <w:spacing w:after="0"/>
    </w:pPr>
    <w:rPr>
      <w:rFonts w:ascii="Tahoma" w:hAnsi="Tahoma" w:cs="Tahoma"/>
      <w:sz w:val="16"/>
      <w:szCs w:val="16"/>
    </w:rPr>
  </w:style>
  <w:style w:type="paragraph" w:customStyle="1" w:styleId="1b">
    <w:name w:val="Κείμενο σχολίου1"/>
    <w:basedOn w:val="a"/>
    <w:rsid w:val="009C29E0"/>
    <w:rPr>
      <w:sz w:val="20"/>
      <w:szCs w:val="20"/>
    </w:rPr>
  </w:style>
  <w:style w:type="paragraph" w:customStyle="1" w:styleId="1c">
    <w:name w:val="Θέμα σχολίου1"/>
    <w:basedOn w:val="1b"/>
    <w:next w:val="1b"/>
    <w:rsid w:val="009C29E0"/>
    <w:rPr>
      <w:b/>
      <w:bCs/>
    </w:rPr>
  </w:style>
  <w:style w:type="paragraph" w:customStyle="1" w:styleId="-HTML1">
    <w:name w:val="Προ-διαμορφωμένο HTML1"/>
    <w:basedOn w:val="a"/>
    <w:rsid w:val="009C29E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spacing w:after="0"/>
      <w:jc w:val="left"/>
    </w:pPr>
    <w:rPr>
      <w:rFonts w:ascii="Courier New" w:hAnsi="Courier New" w:cs="Courier New"/>
      <w:sz w:val="20"/>
      <w:szCs w:val="20"/>
      <w:lang w:val="en-US"/>
    </w:rPr>
  </w:style>
  <w:style w:type="paragraph" w:customStyle="1" w:styleId="1d">
    <w:name w:val="Αναθεώρηση1"/>
    <w:rsid w:val="009C29E0"/>
    <w:pPr>
      <w:suppressAutoHyphens/>
    </w:pPr>
    <w:rPr>
      <w:rFonts w:ascii="Calibri" w:hAnsi="Calibri" w:cs="Calibri"/>
      <w:sz w:val="22"/>
      <w:szCs w:val="24"/>
      <w:lang w:val="en-GB" w:eastAsia="zh-CN"/>
    </w:rPr>
  </w:style>
  <w:style w:type="paragraph" w:styleId="2">
    <w:name w:val="List Bullet 2"/>
    <w:basedOn w:val="a"/>
    <w:rsid w:val="009C29E0"/>
    <w:pPr>
      <w:numPr>
        <w:numId w:val="3"/>
      </w:numPr>
      <w:suppressAutoHyphens w:val="0"/>
      <w:spacing w:after="0" w:line="360" w:lineRule="auto"/>
    </w:pPr>
    <w:rPr>
      <w:rFonts w:ascii="Trebuchet MS" w:hAnsi="Trebuchet MS" w:cs="Times New Roman"/>
      <w:szCs w:val="20"/>
      <w:lang w:val="en-US"/>
    </w:rPr>
  </w:style>
  <w:style w:type="paragraph" w:customStyle="1" w:styleId="100">
    <w:name w:val="Περιεχόμενα 10"/>
    <w:basedOn w:val="af2"/>
    <w:rsid w:val="009C29E0"/>
    <w:pPr>
      <w:tabs>
        <w:tab w:val="right" w:leader="dot" w:pos="7091"/>
      </w:tabs>
      <w:ind w:left="2547"/>
    </w:pPr>
  </w:style>
  <w:style w:type="paragraph" w:customStyle="1" w:styleId="aff">
    <w:name w:val="Οριζόντια γραμμή"/>
    <w:basedOn w:val="a"/>
    <w:next w:val="af"/>
    <w:rsid w:val="009C29E0"/>
    <w:pPr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pacing w:after="283"/>
    </w:pPr>
    <w:rPr>
      <w:sz w:val="12"/>
      <w:szCs w:val="12"/>
    </w:rPr>
  </w:style>
  <w:style w:type="character" w:customStyle="1" w:styleId="Char4">
    <w:name w:val="Κείμενο υποσημείωσης Char"/>
    <w:link w:val="af9"/>
    <w:locked/>
    <w:rsid w:val="006F3190"/>
    <w:rPr>
      <w:rFonts w:ascii="Calibri" w:hAnsi="Calibri"/>
      <w:sz w:val="18"/>
      <w:lang w:val="en-IE" w:eastAsia="zh-CN"/>
    </w:rPr>
  </w:style>
  <w:style w:type="paragraph" w:customStyle="1" w:styleId="para-1">
    <w:name w:val="para-1"/>
    <w:basedOn w:val="a"/>
    <w:rsid w:val="00117891"/>
    <w:pPr>
      <w:tabs>
        <w:tab w:val="left" w:pos="1021"/>
        <w:tab w:val="left" w:pos="1588"/>
        <w:tab w:val="left" w:pos="2155"/>
        <w:tab w:val="left" w:pos="2722"/>
        <w:tab w:val="left" w:pos="3289"/>
      </w:tabs>
      <w:spacing w:after="0"/>
      <w:ind w:left="1021" w:hanging="1021"/>
    </w:pPr>
    <w:rPr>
      <w:rFonts w:ascii="Arial" w:hAnsi="Arial" w:cs="Arial"/>
      <w:spacing w:val="5"/>
      <w:szCs w:val="20"/>
      <w:lang w:val="el-GR"/>
    </w:rPr>
  </w:style>
  <w:style w:type="paragraph" w:customStyle="1" w:styleId="210">
    <w:name w:val="Σώμα κείμενου 21"/>
    <w:basedOn w:val="a"/>
    <w:rsid w:val="001E3217"/>
    <w:pPr>
      <w:overflowPunct w:val="0"/>
      <w:autoSpaceDE w:val="0"/>
      <w:spacing w:after="0"/>
      <w:textAlignment w:val="baseline"/>
    </w:pPr>
    <w:rPr>
      <w:rFonts w:ascii="Arial" w:hAnsi="Arial" w:cs="Arial"/>
      <w:szCs w:val="20"/>
      <w:lang w:val="el-GR"/>
    </w:rPr>
  </w:style>
  <w:style w:type="table" w:customStyle="1" w:styleId="TableNormal1">
    <w:name w:val="Table Normal1"/>
    <w:semiHidden/>
    <w:rsid w:val="00FD3EB6"/>
    <w:pPr>
      <w:widowControl w:val="0"/>
      <w:autoSpaceDE w:val="0"/>
      <w:autoSpaceDN w:val="0"/>
    </w:pPr>
    <w:rPr>
      <w:rFonts w:ascii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rsid w:val="00FD3EB6"/>
    <w:pPr>
      <w:widowControl w:val="0"/>
      <w:suppressAutoHyphens w:val="0"/>
      <w:autoSpaceDE w:val="0"/>
      <w:autoSpaceDN w:val="0"/>
      <w:spacing w:after="0"/>
      <w:jc w:val="left"/>
    </w:pPr>
    <w:rPr>
      <w:rFonts w:ascii="Arial" w:hAnsi="Arial" w:cs="Arial"/>
      <w:szCs w:val="22"/>
      <w:lang w:val="en-US" w:eastAsia="en-US"/>
    </w:rPr>
  </w:style>
  <w:style w:type="paragraph" w:styleId="Web">
    <w:name w:val="Normal (Web)"/>
    <w:basedOn w:val="a"/>
    <w:semiHidden/>
    <w:rsid w:val="00F81D84"/>
    <w:pPr>
      <w:suppressAutoHyphens w:val="0"/>
      <w:spacing w:before="100" w:beforeAutospacing="1" w:after="100" w:afterAutospacing="1"/>
      <w:jc w:val="left"/>
    </w:pPr>
    <w:rPr>
      <w:rFonts w:ascii="Times New Roman" w:hAnsi="Times New Roman" w:cs="Times New Roman"/>
      <w:sz w:val="24"/>
      <w:lang w:val="el-GR" w:eastAsia="el-GR"/>
    </w:rPr>
  </w:style>
  <w:style w:type="character" w:customStyle="1" w:styleId="ListParagraphChar">
    <w:name w:val="List Paragraph Char"/>
    <w:aliases w:val="Itemize Char"/>
    <w:link w:val="17"/>
    <w:locked/>
    <w:rsid w:val="00D4284B"/>
    <w:rPr>
      <w:rFonts w:ascii="Calibri" w:hAnsi="Calibri"/>
      <w:sz w:val="24"/>
      <w:lang w:val="en-GB" w:eastAsia="zh-CN"/>
    </w:rPr>
  </w:style>
  <w:style w:type="character" w:customStyle="1" w:styleId="CharChar">
    <w:name w:val="Char Char"/>
    <w:rsid w:val="00BE0159"/>
    <w:rPr>
      <w:rFonts w:ascii="Calibri" w:hAnsi="Calibri" w:cs="Calibri"/>
      <w:sz w:val="18"/>
      <w:lang w:val="en-IE" w:eastAsia="zh-CN"/>
    </w:rPr>
  </w:style>
  <w:style w:type="paragraph" w:styleId="aff0">
    <w:name w:val="Revision"/>
    <w:hidden/>
    <w:uiPriority w:val="99"/>
    <w:semiHidden/>
    <w:rsid w:val="00465012"/>
    <w:rPr>
      <w:rFonts w:ascii="Calibri" w:hAnsi="Calibri" w:cs="Calibri"/>
      <w:sz w:val="22"/>
      <w:szCs w:val="24"/>
      <w:lang w:val="en-GB" w:eastAsia="zh-CN"/>
    </w:rPr>
  </w:style>
  <w:style w:type="paragraph" w:styleId="aff1">
    <w:name w:val="List Paragraph"/>
    <w:basedOn w:val="a"/>
    <w:uiPriority w:val="34"/>
    <w:qFormat/>
    <w:rsid w:val="00800D48"/>
    <w:pPr>
      <w:ind w:left="720"/>
      <w:contextualSpacing/>
    </w:pPr>
    <w:rPr>
      <w:rFonts w:eastAsia="SimSun"/>
    </w:rPr>
  </w:style>
  <w:style w:type="character" w:customStyle="1" w:styleId="Char2">
    <w:name w:val="Σώμα κειμένου Char"/>
    <w:basedOn w:val="a0"/>
    <w:link w:val="af"/>
    <w:rsid w:val="003967B2"/>
    <w:rPr>
      <w:rFonts w:ascii="Calibri" w:hAnsi="Calibri" w:cs="Calibri"/>
      <w:sz w:val="22"/>
      <w:szCs w:val="24"/>
      <w:lang w:val="en-GB" w:eastAsia="zh-CN"/>
    </w:rPr>
  </w:style>
  <w:style w:type="character" w:customStyle="1" w:styleId="Char3">
    <w:name w:val="Κεφαλίδα Char"/>
    <w:basedOn w:val="a0"/>
    <w:link w:val="af5"/>
    <w:rsid w:val="003967B2"/>
    <w:rPr>
      <w:rFonts w:ascii="Calibri" w:hAnsi="Calibri" w:cs="Calibri"/>
      <w:sz w:val="22"/>
      <w:szCs w:val="24"/>
      <w:lang w:val="en-GB" w:eastAsia="zh-CN"/>
    </w:rPr>
  </w:style>
  <w:style w:type="character" w:customStyle="1" w:styleId="1e">
    <w:name w:val="Ανεπίλυτη αναφορά1"/>
    <w:basedOn w:val="a0"/>
    <w:uiPriority w:val="99"/>
    <w:semiHidden/>
    <w:unhideWhenUsed/>
    <w:rsid w:val="007D3B2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emf"/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E9B8C1A1-51E0-4904-B9BA-6BE7839AAB22}"/>
</file>

<file path=customXml/itemProps2.xml><?xml version="1.0" encoding="utf-8"?>
<ds:datastoreItem xmlns:ds="http://schemas.openxmlformats.org/officeDocument/2006/customXml" ds:itemID="{A4B57CF9-8847-454F-AE28-FDABBD18FF54}"/>
</file>

<file path=customXml/itemProps3.xml><?xml version="1.0" encoding="utf-8"?>
<ds:datastoreItem xmlns:ds="http://schemas.openxmlformats.org/officeDocument/2006/customXml" ds:itemID="{4ED81C47-35F7-4991-B5BE-3963E05B8639}"/>
</file>

<file path=customXml/itemProps4.xml><?xml version="1.0" encoding="utf-8"?>
<ds:datastoreItem xmlns:ds="http://schemas.openxmlformats.org/officeDocument/2006/customXml" ds:itemID="{1949BDD4-E0FB-40D9-811D-A4708508E45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</Words>
  <Characters>85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Metlife Alico Greece</Company>
  <LinksUpToDate>false</LinksUpToDate>
  <CharactersWithSpaces>99</CharactersWithSpaces>
  <SharedDoc>false</SharedDoc>
  <HLinks>
    <vt:vector size="612" baseType="variant">
      <vt:variant>
        <vt:i4>6094939</vt:i4>
      </vt:variant>
      <vt:variant>
        <vt:i4>528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525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10944606</vt:i4>
      </vt:variant>
      <vt:variant>
        <vt:i4>522</vt:i4>
      </vt:variant>
      <vt:variant>
        <vt:i4>0</vt:i4>
      </vt:variant>
      <vt:variant>
        <vt:i4>5</vt:i4>
      </vt:variant>
      <vt:variant>
        <vt:lpwstr>\\theatro-1\..\..\..\..\My Documents\Downloads\Promitheus ESPDint </vt:lpwstr>
      </vt:variant>
      <vt:variant>
        <vt:lpwstr/>
      </vt:variant>
      <vt:variant>
        <vt:i4>6094972</vt:i4>
      </vt:variant>
      <vt:variant>
        <vt:i4>519</vt:i4>
      </vt:variant>
      <vt:variant>
        <vt:i4>0</vt:i4>
      </vt:variant>
      <vt:variant>
        <vt:i4>5</vt:i4>
      </vt:variant>
      <vt:variant>
        <vt:lpwstr>http://www.eaadhsy.gr/n4412/prosarthmaA_index.html</vt:lpwstr>
      </vt:variant>
      <vt:variant>
        <vt:lpwstr>pararthma_A_X</vt:lpwstr>
      </vt:variant>
      <vt:variant>
        <vt:i4>6029327</vt:i4>
      </vt:variant>
      <vt:variant>
        <vt:i4>516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art104</vt:lpwstr>
      </vt:variant>
      <vt:variant>
        <vt:i4>7864382</vt:i4>
      </vt:variant>
      <vt:variant>
        <vt:i4>513</vt:i4>
      </vt:variant>
      <vt:variant>
        <vt:i4>0</vt:i4>
      </vt:variant>
      <vt:variant>
        <vt:i4>5</vt:i4>
      </vt:variant>
      <vt:variant>
        <vt:lpwstr>http://www.eaadhsy.gr/n4412/art79a</vt:lpwstr>
      </vt:variant>
      <vt:variant>
        <vt:lpwstr/>
      </vt:variant>
      <vt:variant>
        <vt:i4>7077975</vt:i4>
      </vt:variant>
      <vt:variant>
        <vt:i4>510</vt:i4>
      </vt:variant>
      <vt:variant>
        <vt:i4>0</vt:i4>
      </vt:variant>
      <vt:variant>
        <vt:i4>5</vt:i4>
      </vt:variant>
      <vt:variant>
        <vt:lpwstr>http://www.eaadhsy.gr/n4412/n4412fulltextlinks.html</vt:lpwstr>
      </vt:variant>
      <vt:variant>
        <vt:lpwstr>art372_4</vt:lpwstr>
      </vt:variant>
      <vt:variant>
        <vt:i4>1704021</vt:i4>
      </vt:variant>
      <vt:variant>
        <vt:i4>504</vt:i4>
      </vt:variant>
      <vt:variant>
        <vt:i4>0</vt:i4>
      </vt:variant>
      <vt:variant>
        <vt:i4>5</vt:i4>
      </vt:variant>
      <vt:variant>
        <vt:lpwstr>https://diavgeia.gov.gr/doc/%CE%A83%CE%97%CE%99%CE%9F%CE%9E%CE%A4%CE%92-%CE%9A3%CE%95?inline=true</vt:lpwstr>
      </vt:variant>
      <vt:variant>
        <vt:lpwstr/>
      </vt:variant>
      <vt:variant>
        <vt:i4>6225970</vt:i4>
      </vt:variant>
      <vt:variant>
        <vt:i4>501</vt:i4>
      </vt:variant>
      <vt:variant>
        <vt:i4>0</vt:i4>
      </vt:variant>
      <vt:variant>
        <vt:i4>5</vt:i4>
      </vt:variant>
      <vt:variant>
        <vt:lpwstr>http://www.eprocurement.gov.gr/webcenter/files/anakinoseis/eees_odigies.pdf</vt:lpwstr>
      </vt:variant>
      <vt:variant>
        <vt:lpwstr/>
      </vt:variant>
      <vt:variant>
        <vt:i4>65616</vt:i4>
      </vt:variant>
      <vt:variant>
        <vt:i4>498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495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6094939</vt:i4>
      </vt:variant>
      <vt:variant>
        <vt:i4>489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2228331</vt:i4>
      </vt:variant>
      <vt:variant>
        <vt:i4>486</vt:i4>
      </vt:variant>
      <vt:variant>
        <vt:i4>0</vt:i4>
      </vt:variant>
      <vt:variant>
        <vt:i4>5</vt:i4>
      </vt:variant>
      <vt:variant>
        <vt:lpwstr>http://et.diavgeia.gov.gr/</vt:lpwstr>
      </vt:variant>
      <vt:variant>
        <vt:lpwstr/>
      </vt:variant>
      <vt:variant>
        <vt:i4>6094939</vt:i4>
      </vt:variant>
      <vt:variant>
        <vt:i4>483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480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477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474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471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468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465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462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6094939</vt:i4>
      </vt:variant>
      <vt:variant>
        <vt:i4>459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1179708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_Toc30418632</vt:lpwstr>
      </vt:variant>
      <vt:variant>
        <vt:i4>1114172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_Toc30418631</vt:lpwstr>
      </vt:variant>
      <vt:variant>
        <vt:i4>1048636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_Toc30418630</vt:lpwstr>
      </vt:variant>
      <vt:variant>
        <vt:i4>1638461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_Toc30418629</vt:lpwstr>
      </vt:variant>
      <vt:variant>
        <vt:i4>1572925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_Toc30418628</vt:lpwstr>
      </vt:variant>
      <vt:variant>
        <vt:i4>1507389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_Toc30418627</vt:lpwstr>
      </vt:variant>
      <vt:variant>
        <vt:i4>1441853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_Toc30418626</vt:lpwstr>
      </vt:variant>
      <vt:variant>
        <vt:i4>1376317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_Toc30418625</vt:lpwstr>
      </vt:variant>
      <vt:variant>
        <vt:i4>1310781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_Toc30418624</vt:lpwstr>
      </vt:variant>
      <vt:variant>
        <vt:i4>1245245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_Toc30418623</vt:lpwstr>
      </vt:variant>
      <vt:variant>
        <vt:i4>1179709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_Toc30418622</vt:lpwstr>
      </vt:variant>
      <vt:variant>
        <vt:i4>1114173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_Toc30418621</vt:lpwstr>
      </vt:variant>
      <vt:variant>
        <vt:i4>1048637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_Toc30418620</vt:lpwstr>
      </vt:variant>
      <vt:variant>
        <vt:i4>1638462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_Toc30418619</vt:lpwstr>
      </vt:variant>
      <vt:variant>
        <vt:i4>1572926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_Toc30418618</vt:lpwstr>
      </vt:variant>
      <vt:variant>
        <vt:i4>1507390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_Toc30418617</vt:lpwstr>
      </vt:variant>
      <vt:variant>
        <vt:i4>1441854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_Toc30418616</vt:lpwstr>
      </vt:variant>
      <vt:variant>
        <vt:i4>1376318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_Toc30418615</vt:lpwstr>
      </vt:variant>
      <vt:variant>
        <vt:i4>1310782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_Toc30418614</vt:lpwstr>
      </vt:variant>
      <vt:variant>
        <vt:i4>1245246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_Toc30418613</vt:lpwstr>
      </vt:variant>
      <vt:variant>
        <vt:i4>1179710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_Toc30418612</vt:lpwstr>
      </vt:variant>
      <vt:variant>
        <vt:i4>1114174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_Toc30418611</vt:lpwstr>
      </vt:variant>
      <vt:variant>
        <vt:i4>1048638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_Toc30418610</vt:lpwstr>
      </vt:variant>
      <vt:variant>
        <vt:i4>1638463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_Toc30418609</vt:lpwstr>
      </vt:variant>
      <vt:variant>
        <vt:i4>1572927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_Toc30418608</vt:lpwstr>
      </vt:variant>
      <vt:variant>
        <vt:i4>1507391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_Toc30418607</vt:lpwstr>
      </vt:variant>
      <vt:variant>
        <vt:i4>1441855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_Toc30418606</vt:lpwstr>
      </vt:variant>
      <vt:variant>
        <vt:i4>1376319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_Toc30418605</vt:lpwstr>
      </vt:variant>
      <vt:variant>
        <vt:i4>1310783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_Toc30418604</vt:lpwstr>
      </vt:variant>
      <vt:variant>
        <vt:i4>1245247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_Toc30418603</vt:lpwstr>
      </vt:variant>
      <vt:variant>
        <vt:i4>1179711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_Toc30418602</vt:lpwstr>
      </vt:variant>
      <vt:variant>
        <vt:i4>1114175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_Toc30418601</vt:lpwstr>
      </vt:variant>
      <vt:variant>
        <vt:i4>1048639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_Toc30418600</vt:lpwstr>
      </vt:variant>
      <vt:variant>
        <vt:i4>1703990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_Toc30418599</vt:lpwstr>
      </vt:variant>
      <vt:variant>
        <vt:i4>1769526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_Toc30418598</vt:lpwstr>
      </vt:variant>
      <vt:variant>
        <vt:i4>1310774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_Toc30418597</vt:lpwstr>
      </vt:variant>
      <vt:variant>
        <vt:i4>1376310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_Toc30418596</vt:lpwstr>
      </vt:variant>
      <vt:variant>
        <vt:i4>1441846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_Toc30418595</vt:lpwstr>
      </vt:variant>
      <vt:variant>
        <vt:i4>1507382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_Toc30418594</vt:lpwstr>
      </vt:variant>
      <vt:variant>
        <vt:i4>1048630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_Toc30418593</vt:lpwstr>
      </vt:variant>
      <vt:variant>
        <vt:i4>1114166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_Toc30418592</vt:lpwstr>
      </vt:variant>
      <vt:variant>
        <vt:i4>1179702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_Toc30418591</vt:lpwstr>
      </vt:variant>
      <vt:variant>
        <vt:i4>1245238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_Toc30418590</vt:lpwstr>
      </vt:variant>
      <vt:variant>
        <vt:i4>1703991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_Toc30418589</vt:lpwstr>
      </vt:variant>
      <vt:variant>
        <vt:i4>1769527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_Toc30418588</vt:lpwstr>
      </vt:variant>
      <vt:variant>
        <vt:i4>1310775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_Toc30418587</vt:lpwstr>
      </vt:variant>
      <vt:variant>
        <vt:i4>1376311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_Toc30418586</vt:lpwstr>
      </vt:variant>
      <vt:variant>
        <vt:i4>1441847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_Toc30418585</vt:lpwstr>
      </vt:variant>
      <vt:variant>
        <vt:i4>1507383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_Toc30418584</vt:lpwstr>
      </vt:variant>
      <vt:variant>
        <vt:i4>1048631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_Toc30418583</vt:lpwstr>
      </vt:variant>
      <vt:variant>
        <vt:i4>1114167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_Toc30418582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_Toc30418581</vt:lpwstr>
      </vt:variant>
      <vt:variant>
        <vt:i4>1245239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_Toc30418580</vt:lpwstr>
      </vt:variant>
      <vt:variant>
        <vt:i4>1703992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_Toc30418579</vt:lpwstr>
      </vt:variant>
      <vt:variant>
        <vt:i4>1769528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_Toc30418578</vt:lpwstr>
      </vt:variant>
      <vt:variant>
        <vt:i4>1310776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_Toc30418577</vt:lpwstr>
      </vt:variant>
      <vt:variant>
        <vt:i4>1376312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_Toc30418576</vt:lpwstr>
      </vt:variant>
      <vt:variant>
        <vt:i4>1441848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_Toc30418575</vt:lpwstr>
      </vt:variant>
      <vt:variant>
        <vt:i4>1507384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_Toc30418574</vt:lpwstr>
      </vt:variant>
      <vt:variant>
        <vt:i4>1048632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_Toc30418573</vt:lpwstr>
      </vt:variant>
      <vt:variant>
        <vt:i4>1114168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_Toc30418572</vt:lpwstr>
      </vt:variant>
      <vt:variant>
        <vt:i4>1179704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_Toc30418571</vt:lpwstr>
      </vt:variant>
      <vt:variant>
        <vt:i4>1245240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_Toc30418570</vt:lpwstr>
      </vt:variant>
      <vt:variant>
        <vt:i4>1703993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_Toc30418569</vt:lpwstr>
      </vt:variant>
      <vt:variant>
        <vt:i4>1769529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_Toc30418568</vt:lpwstr>
      </vt:variant>
      <vt:variant>
        <vt:i4>1310777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_Toc30418567</vt:lpwstr>
      </vt:variant>
      <vt:variant>
        <vt:i4>1376313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_Toc30418566</vt:lpwstr>
      </vt:variant>
      <vt:variant>
        <vt:i4>1441849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_Toc30418565</vt:lpwstr>
      </vt:variant>
      <vt:variant>
        <vt:i4>1507385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_Toc30418564</vt:lpwstr>
      </vt:variant>
      <vt:variant>
        <vt:i4>1048633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_Toc30418563</vt:lpwstr>
      </vt:variant>
      <vt:variant>
        <vt:i4>1114169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_Toc30418562</vt:lpwstr>
      </vt:variant>
      <vt:variant>
        <vt:i4>1179705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_Toc30418561</vt:lpwstr>
      </vt:variant>
      <vt:variant>
        <vt:i4>1245241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_Toc30418560</vt:lpwstr>
      </vt:variant>
      <vt:variant>
        <vt:i4>1703994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_Toc30418559</vt:lpwstr>
      </vt:variant>
      <vt:variant>
        <vt:i4>1769530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_Toc30418558</vt:lpwstr>
      </vt:variant>
      <vt:variant>
        <vt:i4>1310778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_Toc30418557</vt:lpwstr>
      </vt:variant>
      <vt:variant>
        <vt:i4>7012472</vt:i4>
      </vt:variant>
      <vt:variant>
        <vt:i4>9</vt:i4>
      </vt:variant>
      <vt:variant>
        <vt:i4>0</vt:i4>
      </vt:variant>
      <vt:variant>
        <vt:i4>5</vt:i4>
      </vt:variant>
      <vt:variant>
        <vt:lpwstr>https://eur-lex.europa.eu/legal-content/EL/TXT/HTML/?uri=CELEX:32016R0007R(01)&amp;from=EL</vt:lpwstr>
      </vt:variant>
      <vt:variant>
        <vt:lpwstr/>
      </vt:variant>
      <vt:variant>
        <vt:i4>6094939</vt:i4>
      </vt:variant>
      <vt:variant>
        <vt:i4>6</vt:i4>
      </vt:variant>
      <vt:variant>
        <vt:i4>0</vt:i4>
      </vt:variant>
      <vt:variant>
        <vt:i4>5</vt:i4>
      </vt:variant>
      <vt:variant>
        <vt:lpwstr>http://www.promitheus.gov.gr/</vt:lpwstr>
      </vt:variant>
      <vt:variant>
        <vt:lpwstr/>
      </vt:variant>
      <vt:variant>
        <vt:i4>65616</vt:i4>
      </vt:variant>
      <vt:variant>
        <vt:i4>3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  <vt:variant>
        <vt:i4>65616</vt:i4>
      </vt:variant>
      <vt:variant>
        <vt:i4>0</vt:i4>
      </vt:variant>
      <vt:variant>
        <vt:i4>0</vt:i4>
      </vt:variant>
      <vt:variant>
        <vt:i4>5</vt:i4>
      </vt:variant>
      <vt:variant>
        <vt:lpwstr>https://espdint.eprocurement.gov.gr/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Υπεύθυνες δηλώσεις</dc:title>
  <dc:subject/>
  <dc:creator>eaadhsy</dc:creator>
  <cp:keywords/>
  <dc:description/>
  <cp:lastModifiedBy>USER</cp:lastModifiedBy>
  <cp:revision>3</cp:revision>
  <cp:lastPrinted>2020-03-22T20:46:00Z</cp:lastPrinted>
  <dcterms:created xsi:type="dcterms:W3CDTF">2020-07-01T15:09:00Z</dcterms:created>
  <dcterms:modified xsi:type="dcterms:W3CDTF">2020-07-01T15:09:00Z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