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6457A6" w14:textId="3D2D8FA5" w:rsidR="00B31B77" w:rsidRPr="0096646A" w:rsidRDefault="00B31B77" w:rsidP="002A61C5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="Calibri" w:hAnsi="Calibri" w:cs="Calibri"/>
          <w:lang w:val="el-GR"/>
        </w:rPr>
      </w:pPr>
      <w:bookmarkStart w:id="0" w:name="_Toc35722937"/>
      <w:r w:rsidRPr="0096646A">
        <w:rPr>
          <w:rFonts w:ascii="Calibri" w:hAnsi="Calibri" w:cs="Calibri"/>
          <w:lang w:val="el-GR"/>
        </w:rPr>
        <w:t xml:space="preserve">ΠΑΡΑΡΤΗΜΑ </w:t>
      </w:r>
      <w:r w:rsidR="002C312D">
        <w:rPr>
          <w:rFonts w:ascii="Calibri" w:hAnsi="Calibri" w:cs="Calibri"/>
          <w:lang w:val="en-US"/>
        </w:rPr>
        <w:t>III</w:t>
      </w:r>
      <w:r w:rsidRPr="0096646A">
        <w:rPr>
          <w:rFonts w:ascii="Calibri" w:hAnsi="Calibri" w:cs="Calibri"/>
          <w:lang w:val="el-GR"/>
        </w:rPr>
        <w:t xml:space="preserve"> – Υπόδειγμα Τεχνικής Προσφοράς</w:t>
      </w:r>
      <w:r w:rsidR="003A6439">
        <w:rPr>
          <w:rFonts w:ascii="Calibri" w:hAnsi="Calibri" w:cs="Calibri"/>
          <w:lang w:val="el-GR"/>
        </w:rPr>
        <w:t xml:space="preserve"> – Πίνακας Συμμόρφωσης</w:t>
      </w:r>
      <w:bookmarkEnd w:id="0"/>
      <w:r w:rsidRPr="0096646A">
        <w:rPr>
          <w:rFonts w:ascii="Calibri" w:hAnsi="Calibri" w:cs="Calibri"/>
          <w:lang w:val="el-GR"/>
        </w:rPr>
        <w:t xml:space="preserve">  </w:t>
      </w:r>
    </w:p>
    <w:p w14:paraId="3C8365DA" w14:textId="77777777" w:rsidR="00B31B77" w:rsidRPr="00176DBC" w:rsidRDefault="00B31B77" w:rsidP="00D20D04">
      <w:pPr>
        <w:rPr>
          <w:b/>
          <w:lang w:val="el-GR"/>
        </w:rPr>
      </w:pPr>
      <w:r w:rsidRPr="00176DBC">
        <w:rPr>
          <w:b/>
          <w:lang w:val="el-GR"/>
        </w:rPr>
        <w:t>Στοιχεία Προσφέροντος</w:t>
      </w:r>
    </w:p>
    <w:p w14:paraId="17E7416D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Επωνυμία:</w:t>
      </w:r>
      <w:r w:rsidRPr="00D20D04">
        <w:rPr>
          <w:lang w:val="el-GR"/>
        </w:rPr>
        <w:tab/>
        <w:t>…………</w:t>
      </w:r>
    </w:p>
    <w:p w14:paraId="1DC5B549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Διεύθυνση:</w:t>
      </w:r>
      <w:r w:rsidRPr="00D20D04">
        <w:rPr>
          <w:lang w:val="el-GR"/>
        </w:rPr>
        <w:tab/>
        <w:t>…………</w:t>
      </w:r>
    </w:p>
    <w:p w14:paraId="44C87E52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Τηλέφωνο:</w:t>
      </w:r>
      <w:r w:rsidRPr="00D20D04">
        <w:rPr>
          <w:lang w:val="el-GR"/>
        </w:rPr>
        <w:tab/>
        <w:t>…………</w:t>
      </w:r>
      <w:r w:rsidRPr="00D20D04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="00176DBC">
        <w:rPr>
          <w:lang w:val="el-GR"/>
        </w:rPr>
        <w:tab/>
      </w:r>
      <w:r w:rsidRPr="00D20D04">
        <w:rPr>
          <w:lang w:val="el-GR"/>
        </w:rPr>
        <w:t>Ημερομηνία:</w:t>
      </w:r>
      <w:r w:rsidRPr="00D20D04">
        <w:rPr>
          <w:lang w:val="el-GR"/>
        </w:rPr>
        <w:tab/>
        <w:t>…………</w:t>
      </w:r>
    </w:p>
    <w:p w14:paraId="5AA2F098" w14:textId="77777777" w:rsidR="00B31B77" w:rsidRPr="0096646A" w:rsidRDefault="00B31B77" w:rsidP="00D20D04">
      <w:pPr>
        <w:rPr>
          <w:lang w:val="el-GR"/>
        </w:rPr>
      </w:pPr>
      <w:proofErr w:type="spellStart"/>
      <w:r w:rsidRPr="00D20D04">
        <w:rPr>
          <w:lang w:val="el-GR"/>
        </w:rPr>
        <w:t>Fax</w:t>
      </w:r>
      <w:proofErr w:type="spellEnd"/>
      <w:r w:rsidRPr="00D20D04">
        <w:rPr>
          <w:lang w:val="el-GR"/>
        </w:rPr>
        <w:t>:</w:t>
      </w:r>
      <w:r w:rsidRPr="00D20D04">
        <w:rPr>
          <w:lang w:val="el-GR"/>
        </w:rPr>
        <w:tab/>
        <w:t>…………</w:t>
      </w:r>
    </w:p>
    <w:p w14:paraId="37F4EB22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Email:</w:t>
      </w:r>
      <w:r w:rsidRPr="00D20D04">
        <w:rPr>
          <w:lang w:val="el-GR"/>
        </w:rPr>
        <w:tab/>
        <w:t>…………</w:t>
      </w:r>
    </w:p>
    <w:p w14:paraId="49ED511E" w14:textId="77777777" w:rsidR="00B31B77" w:rsidRPr="0096646A" w:rsidRDefault="00B31B77" w:rsidP="00176DBC">
      <w:pPr>
        <w:rPr>
          <w:sz w:val="24"/>
          <w:lang w:val="el-GR"/>
        </w:rPr>
      </w:pPr>
    </w:p>
    <w:p w14:paraId="304DB69A" w14:textId="77777777" w:rsidR="00B31B77" w:rsidRPr="00176DBC" w:rsidRDefault="00B31B77" w:rsidP="00176DBC">
      <w:pPr>
        <w:rPr>
          <w:b/>
          <w:lang w:val="el-GR"/>
        </w:rPr>
      </w:pPr>
      <w:r w:rsidRPr="00176DBC">
        <w:rPr>
          <w:b/>
          <w:lang w:val="el-GR"/>
        </w:rPr>
        <w:t>Στοιχεία Αναθέτουσας Αρχής</w:t>
      </w:r>
    </w:p>
    <w:p w14:paraId="30630F75" w14:textId="77777777" w:rsidR="00B31B77" w:rsidRPr="0096646A" w:rsidRDefault="00B31B77" w:rsidP="00D20D04">
      <w:pPr>
        <w:rPr>
          <w:lang w:val="el-GR"/>
        </w:rPr>
      </w:pPr>
      <w:r w:rsidRPr="0096646A">
        <w:rPr>
          <w:lang w:val="el-GR"/>
        </w:rPr>
        <w:t>ΥΠΟΥΡΓΕΙΟ ΠΟΛΙΤΙΣΜΟΥ &amp; ΑΘΛΗΤΙΣΜΟΥ</w:t>
      </w:r>
    </w:p>
    <w:p w14:paraId="6354C95A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ΓΕΝΙΚΗ ΔΙΕΥΘΥΝΣΗ</w:t>
      </w:r>
      <w:r w:rsidR="00176DBC">
        <w:rPr>
          <w:lang w:val="el-GR"/>
        </w:rPr>
        <w:t xml:space="preserve"> </w:t>
      </w:r>
      <w:r w:rsidRPr="00D20D04">
        <w:rPr>
          <w:lang w:val="el-GR"/>
        </w:rPr>
        <w:t xml:space="preserve">ΑΡΧΑΙΟΤΗΤΩΝ ΚΑΙ ΠΟΛΙΤΙΣΤΙΚΗΣ ΚΛΗΡΟΝΟΜΙΑΣ </w:t>
      </w:r>
    </w:p>
    <w:p w14:paraId="46BD7755" w14:textId="77777777" w:rsidR="00B31B77" w:rsidRPr="00D20D04" w:rsidRDefault="00B31B77" w:rsidP="00D20D04">
      <w:pPr>
        <w:rPr>
          <w:lang w:val="el-GR"/>
        </w:rPr>
      </w:pPr>
      <w:r w:rsidRPr="00D20D04">
        <w:rPr>
          <w:lang w:val="el-GR"/>
        </w:rPr>
        <w:t>Εφορεία Αρχαιοτήτων</w:t>
      </w:r>
      <w:r w:rsidRPr="00D20D04">
        <w:rPr>
          <w:lang w:val="el-GR"/>
        </w:rPr>
        <w:tab/>
        <w:t>ΛΑΡΙΣΑΣ</w:t>
      </w:r>
    </w:p>
    <w:p w14:paraId="6D97D876" w14:textId="240D84EF" w:rsidR="00B31B77" w:rsidRPr="00D20D04" w:rsidRDefault="00B31B77" w:rsidP="00D20D04">
      <w:pPr>
        <w:rPr>
          <w:lang w:val="el-GR"/>
        </w:rPr>
      </w:pPr>
      <w:r w:rsidRPr="00D20D04">
        <w:rPr>
          <w:lang w:val="el-GR"/>
        </w:rPr>
        <w:t xml:space="preserve">Διαχρονικό Μουσείο Λάρισας - </w:t>
      </w:r>
      <w:proofErr w:type="spellStart"/>
      <w:r w:rsidRPr="00D20D04">
        <w:rPr>
          <w:lang w:val="el-GR"/>
        </w:rPr>
        <w:t>Μεζούρλο</w:t>
      </w:r>
      <w:proofErr w:type="spellEnd"/>
    </w:p>
    <w:p w14:paraId="755805E0" w14:textId="77777777" w:rsidR="00B31B77" w:rsidRPr="0096646A" w:rsidRDefault="00B31B77" w:rsidP="00D20D04">
      <w:pPr>
        <w:rPr>
          <w:lang w:val="el-GR"/>
        </w:rPr>
      </w:pPr>
      <w:r w:rsidRPr="00D20D04">
        <w:rPr>
          <w:lang w:val="el-GR"/>
        </w:rPr>
        <w:t>Τ.Κ. 41500 , Λάρισα</w:t>
      </w:r>
      <w:r w:rsidRPr="00D20D04">
        <w:rPr>
          <w:lang w:val="el-GR"/>
        </w:rPr>
        <w:tab/>
      </w:r>
    </w:p>
    <w:p w14:paraId="4CE64880" w14:textId="77777777" w:rsidR="00B31B77" w:rsidRPr="0096646A" w:rsidRDefault="00B31B77" w:rsidP="00176DBC">
      <w:pPr>
        <w:rPr>
          <w:sz w:val="19"/>
          <w:lang w:val="el-GR"/>
        </w:rPr>
      </w:pPr>
    </w:p>
    <w:p w14:paraId="39784685" w14:textId="77777777" w:rsidR="00B31B77" w:rsidRPr="0096646A" w:rsidRDefault="00B31B77" w:rsidP="00176DBC">
      <w:pPr>
        <w:rPr>
          <w:sz w:val="19"/>
          <w:lang w:val="el-GR"/>
        </w:rPr>
        <w:sectPr w:rsidR="00B31B77" w:rsidRPr="0096646A" w:rsidSect="005D7F84">
          <w:headerReference w:type="default" r:id="rId8"/>
          <w:footerReference w:type="even" r:id="rId9"/>
          <w:footerReference w:type="default" r:id="rId10"/>
          <w:pgSz w:w="11910" w:h="16840"/>
          <w:pgMar w:top="1340" w:right="711" w:bottom="1000" w:left="860" w:header="151" w:footer="788" w:gutter="0"/>
          <w:cols w:space="720"/>
        </w:sectPr>
      </w:pPr>
    </w:p>
    <w:p w14:paraId="563624FF" w14:textId="77777777" w:rsidR="00B31B77" w:rsidRPr="0096646A" w:rsidRDefault="00B31B77" w:rsidP="00176DBC">
      <w:pPr>
        <w:rPr>
          <w:lang w:val="el-GR"/>
        </w:rPr>
      </w:pPr>
      <w:r w:rsidRPr="0096646A">
        <w:rPr>
          <w:w w:val="90"/>
          <w:lang w:val="el-GR"/>
        </w:rPr>
        <w:t>Πράξη</w:t>
      </w:r>
    </w:p>
    <w:p w14:paraId="76362BD1" w14:textId="77777777" w:rsidR="00B31B77" w:rsidRPr="0096646A" w:rsidRDefault="00B31B77" w:rsidP="00F8783C">
      <w:pPr>
        <w:ind w:left="-284"/>
        <w:rPr>
          <w:lang w:val="el-GR"/>
        </w:rPr>
      </w:pPr>
      <w:r w:rsidRPr="0096646A">
        <w:rPr>
          <w:lang w:val="el-GR"/>
        </w:rPr>
        <w:br w:type="column"/>
      </w:r>
      <w:r w:rsidRPr="0096646A">
        <w:rPr>
          <w:lang w:val="el-GR"/>
        </w:rPr>
        <w:t xml:space="preserve">Αποκατάσταση αρχαίου θεάτρου Λάρισας – Φάση Ε’ </w:t>
      </w:r>
    </w:p>
    <w:p w14:paraId="173BE152" w14:textId="77777777" w:rsidR="00B31B77" w:rsidRPr="0096646A" w:rsidRDefault="00B31B77" w:rsidP="00F8783C">
      <w:pPr>
        <w:ind w:left="-284"/>
        <w:rPr>
          <w:lang w:val="el-GR"/>
        </w:rPr>
      </w:pPr>
      <w:proofErr w:type="spellStart"/>
      <w:r w:rsidRPr="0096646A">
        <w:rPr>
          <w:lang w:val="el-GR"/>
        </w:rPr>
        <w:t>Υποέργο</w:t>
      </w:r>
      <w:proofErr w:type="spellEnd"/>
      <w:r w:rsidRPr="0096646A">
        <w:rPr>
          <w:lang w:val="el-GR"/>
        </w:rPr>
        <w:t xml:space="preserve"> 4: Μεταφορές όγκων μαρμάρου – ενοικίαση γερανοφόρων οχημάτων</w:t>
      </w:r>
    </w:p>
    <w:p w14:paraId="6F3FCBF2" w14:textId="77777777" w:rsidR="00B31B77" w:rsidRPr="0096646A" w:rsidRDefault="00B31B77" w:rsidP="00176DBC">
      <w:pPr>
        <w:rPr>
          <w:lang w:val="el-GR"/>
        </w:rPr>
        <w:sectPr w:rsidR="00B31B77" w:rsidRPr="0096646A">
          <w:type w:val="continuous"/>
          <w:pgSz w:w="11910" w:h="16840"/>
          <w:pgMar w:top="140" w:right="200" w:bottom="1000" w:left="860" w:header="720" w:footer="720" w:gutter="0"/>
          <w:cols w:num="2" w:space="720" w:equalWidth="0">
            <w:col w:w="982" w:space="2143"/>
            <w:col w:w="7725"/>
          </w:cols>
        </w:sectPr>
      </w:pPr>
    </w:p>
    <w:p w14:paraId="7D7FF5DA" w14:textId="04789C8E" w:rsidR="00B31B77" w:rsidRPr="0074426D" w:rsidRDefault="00B31B77" w:rsidP="00176DBC">
      <w:pPr>
        <w:rPr>
          <w:b/>
          <w:lang w:val="el-GR"/>
        </w:rPr>
      </w:pPr>
      <w:r w:rsidRPr="0096646A">
        <w:rPr>
          <w:lang w:val="el-GR"/>
        </w:rPr>
        <w:t>Διακήρυξη</w:t>
      </w:r>
      <w:r w:rsidRPr="0096646A">
        <w:rPr>
          <w:spacing w:val="-36"/>
          <w:lang w:val="el-GR"/>
        </w:rPr>
        <w:t xml:space="preserve"> </w:t>
      </w:r>
      <w:r w:rsidRPr="0096646A">
        <w:rPr>
          <w:lang w:val="el-GR"/>
        </w:rPr>
        <w:t>αριθ.</w:t>
      </w:r>
      <w:r w:rsidRPr="0096646A">
        <w:rPr>
          <w:lang w:val="el-GR"/>
        </w:rPr>
        <w:tab/>
      </w:r>
      <w:r w:rsidR="009B1081">
        <w:rPr>
          <w:lang w:val="el-GR"/>
        </w:rPr>
        <w:tab/>
      </w:r>
      <w:r w:rsidRPr="00FC44FB">
        <w:rPr>
          <w:lang w:val="el-GR"/>
        </w:rPr>
        <w:t>1/20</w:t>
      </w:r>
      <w:r w:rsidR="004E13D8" w:rsidRPr="00FC44FB">
        <w:rPr>
          <w:lang w:val="el-GR"/>
        </w:rPr>
        <w:t>20</w:t>
      </w:r>
    </w:p>
    <w:p w14:paraId="31079E9D" w14:textId="77777777" w:rsidR="00B31B77" w:rsidRPr="0096646A" w:rsidRDefault="00B31B77" w:rsidP="00D20D04">
      <w:pPr>
        <w:rPr>
          <w:b/>
          <w:lang w:val="el-GR"/>
        </w:rPr>
      </w:pPr>
    </w:p>
    <w:p w14:paraId="0C5CAE9A" w14:textId="77777777" w:rsidR="00B31B77" w:rsidRDefault="00B31B77" w:rsidP="00176DBC">
      <w:pPr>
        <w:rPr>
          <w:lang w:val="el-GR"/>
        </w:rPr>
      </w:pPr>
      <w:r w:rsidRPr="0096646A">
        <w:rPr>
          <w:lang w:val="el-GR"/>
        </w:rPr>
        <w:t>Ο Διαγωνιζόμενος φέρει την απόλυτη ευθύνη της ακρίβειας των δεδομένων που δηλώνει.</w:t>
      </w:r>
    </w:p>
    <w:tbl>
      <w:tblPr>
        <w:tblpPr w:leftFromText="180" w:rightFromText="180" w:vertAnchor="text" w:horzAnchor="margin" w:tblpY="591"/>
        <w:tblW w:w="4666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9612"/>
      </w:tblGrid>
      <w:tr w:rsidR="00FE2584" w:rsidRPr="00ED501C" w14:paraId="1FB78FE7" w14:textId="77777777" w:rsidTr="00C56BA4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6752" w14:textId="77777777" w:rsidR="00FE2584" w:rsidRPr="00944364" w:rsidRDefault="00FE2584" w:rsidP="00C56BA4">
            <w:pPr>
              <w:rPr>
                <w:lang w:val="el-GR"/>
              </w:rPr>
            </w:pPr>
            <w:r>
              <w:rPr>
                <w:lang w:val="el-GR"/>
              </w:rPr>
              <w:t xml:space="preserve">Στη στήλη </w:t>
            </w:r>
            <w:r w:rsidRPr="00944364">
              <w:rPr>
                <w:lang w:val="el-GR"/>
              </w:rPr>
              <w:t xml:space="preserve">ΠΡΟΔΙΑΓΡΑΦΗ»,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FE2584" w:rsidRPr="00ED501C" w14:paraId="230C6E6D" w14:textId="77777777" w:rsidTr="00C56BA4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65F6" w14:textId="77777777" w:rsidR="00FE2584" w:rsidRPr="00944364" w:rsidRDefault="00FE2584" w:rsidP="00C56BA4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Αν στη στήλη «ΑΠΑΙΤΗΣΗ» έχει συμπληρωθεί η λέξη «ΝΑΙ» τότε η αντίστοιχη προδιαγραφή είναι υποχρεωτική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  </w:t>
            </w:r>
          </w:p>
        </w:tc>
      </w:tr>
      <w:tr w:rsidR="00FE2584" w:rsidRPr="00ED501C" w14:paraId="0CE0D46A" w14:textId="77777777" w:rsidTr="00C56BA4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2031" w14:textId="77777777" w:rsidR="00FE2584" w:rsidRPr="00944364" w:rsidRDefault="00FE2584" w:rsidP="00C56BA4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</w:t>
            </w:r>
            <w:proofErr w:type="spellStart"/>
            <w:r w:rsidRPr="00944364">
              <w:rPr>
                <w:lang w:val="el-GR"/>
              </w:rPr>
              <w:t>πληρούται</w:t>
            </w:r>
            <w:proofErr w:type="spellEnd"/>
            <w:r w:rsidRPr="00944364">
              <w:rPr>
                <w:lang w:val="el-GR"/>
              </w:rPr>
              <w:t xml:space="preserve">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 </w:t>
            </w:r>
          </w:p>
        </w:tc>
      </w:tr>
      <w:tr w:rsidR="00FE2584" w:rsidRPr="00ED501C" w14:paraId="7AA88897" w14:textId="77777777" w:rsidTr="00C56BA4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D77" w14:textId="3386AE5D" w:rsidR="00FE2584" w:rsidRPr="00944364" w:rsidRDefault="00FE2584" w:rsidP="00FC44FB">
            <w:pPr>
              <w:rPr>
                <w:lang w:val="el-GR"/>
              </w:rPr>
            </w:pPr>
            <w:r w:rsidRPr="00944364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465012">
              <w:rPr>
                <w:szCs w:val="22"/>
                <w:lang w:val="el-GR"/>
              </w:rPr>
              <w:t xml:space="preserve">το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</w:t>
            </w:r>
            <w:r w:rsidRPr="009B2E18">
              <w:rPr>
                <w:szCs w:val="22"/>
                <w:lang w:val="el-GR"/>
              </w:rPr>
              <w:t>(τεχνικά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φυλλάδια,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πιστοποιήσεις,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νόμιμα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παραστατικά,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εκθέσεις,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καταλόγους,</w:t>
            </w:r>
            <w:r w:rsidRPr="00465012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βεβαιώσεις</w:t>
            </w:r>
            <w:r w:rsidRPr="00465012">
              <w:rPr>
                <w:szCs w:val="22"/>
                <w:lang w:val="el-GR"/>
              </w:rPr>
              <w:t xml:space="preserve"> </w:t>
            </w:r>
            <w:proofErr w:type="spellStart"/>
            <w:r w:rsidRPr="009B2E18">
              <w:rPr>
                <w:szCs w:val="22"/>
                <w:lang w:val="el-GR"/>
              </w:rPr>
              <w:t>κλπ</w:t>
            </w:r>
            <w:proofErr w:type="spellEnd"/>
            <w:r w:rsidRPr="009B2E18">
              <w:rPr>
                <w:szCs w:val="22"/>
                <w:lang w:val="el-GR"/>
              </w:rPr>
              <w:t>)</w:t>
            </w:r>
            <w:r>
              <w:rPr>
                <w:szCs w:val="22"/>
                <w:lang w:val="el-GR"/>
              </w:rPr>
              <w:t xml:space="preserve"> </w:t>
            </w:r>
            <w:r w:rsidRPr="00944364">
              <w:rPr>
                <w:lang w:val="el-GR"/>
              </w:rPr>
              <w:t>που κατά την κρίση του υποψηφίου Αναδόχου τεκμηριώνουν τα στ</w:t>
            </w:r>
            <w:r>
              <w:rPr>
                <w:lang w:val="el-GR"/>
              </w:rPr>
              <w:t xml:space="preserve">οιχεία του Πίνακα Συμμόρφωσης. </w:t>
            </w:r>
            <w:r w:rsidRPr="00465012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465012">
              <w:rPr>
                <w:szCs w:val="22"/>
                <w:lang w:val="el-GR"/>
              </w:rPr>
              <w:t>τεκμηριωτικό</w:t>
            </w:r>
            <w:proofErr w:type="spellEnd"/>
            <w:r w:rsidRPr="00465012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</w:t>
            </w:r>
            <w:r w:rsidRPr="009B2E18">
              <w:rPr>
                <w:szCs w:val="22"/>
                <w:lang w:val="el-GR"/>
              </w:rPr>
              <w:t>Προσφοράς</w:t>
            </w:r>
            <w:r w:rsidR="00C10CC4">
              <w:rPr>
                <w:szCs w:val="22"/>
                <w:lang w:val="el-GR"/>
              </w:rPr>
              <w:t xml:space="preserve"> </w:t>
            </w:r>
            <w:r w:rsidRPr="009B2E18">
              <w:rPr>
                <w:szCs w:val="22"/>
                <w:lang w:val="el-GR"/>
              </w:rPr>
              <w:t>–</w:t>
            </w:r>
            <w:r w:rsidR="00C10CC4">
              <w:rPr>
                <w:szCs w:val="22"/>
                <w:lang w:val="el-GR"/>
              </w:rPr>
              <w:t xml:space="preserve"> </w:t>
            </w:r>
            <w:r>
              <w:rPr>
                <w:lang w:val="el-GR"/>
              </w:rPr>
              <w:t xml:space="preserve">Πίνακα </w:t>
            </w:r>
            <w:r w:rsidRPr="009B2E18">
              <w:rPr>
                <w:szCs w:val="22"/>
                <w:lang w:val="el-GR"/>
              </w:rPr>
              <w:t>Συμμόρφωσης</w:t>
            </w:r>
          </w:p>
        </w:tc>
      </w:tr>
    </w:tbl>
    <w:p w14:paraId="1E302B57" w14:textId="77777777" w:rsidR="00FE2584" w:rsidRDefault="00FE2584" w:rsidP="00176DBC">
      <w:pPr>
        <w:rPr>
          <w:lang w:val="el-GR"/>
        </w:rPr>
      </w:pPr>
    </w:p>
    <w:p w14:paraId="58C52457" w14:textId="77777777" w:rsidR="002D4D54" w:rsidRPr="0096646A" w:rsidRDefault="002D4D54" w:rsidP="00176DBC">
      <w:pPr>
        <w:rPr>
          <w:lang w:val="el-GR"/>
        </w:rPr>
      </w:pPr>
    </w:p>
    <w:p w14:paraId="058A466D" w14:textId="77777777" w:rsidR="00B31B77" w:rsidRPr="0096646A" w:rsidRDefault="00B31B77" w:rsidP="002A61C5">
      <w:pPr>
        <w:rPr>
          <w:lang w:val="el-GR"/>
        </w:rPr>
      </w:pPr>
    </w:p>
    <w:p w14:paraId="24BC8576" w14:textId="77777777" w:rsidR="0049184C" w:rsidRDefault="0049184C" w:rsidP="00951CEA">
      <w:pPr>
        <w:suppressAutoHyphens w:val="0"/>
        <w:spacing w:after="0"/>
        <w:jc w:val="left"/>
        <w:rPr>
          <w:lang w:val="el-GR"/>
        </w:rPr>
      </w:pPr>
    </w:p>
    <w:p w14:paraId="5EFAAAEC" w14:textId="77777777" w:rsidR="00572721" w:rsidRDefault="0049184C" w:rsidP="00A928AA">
      <w:pPr>
        <w:pStyle w:val="20"/>
        <w:rPr>
          <w:lang w:val="el-GR"/>
        </w:rPr>
      </w:pPr>
      <w:r w:rsidRPr="0096646A">
        <w:rPr>
          <w:lang w:val="el-GR"/>
        </w:rPr>
        <w:br w:type="page"/>
      </w:r>
    </w:p>
    <w:tbl>
      <w:tblPr>
        <w:tblpPr w:leftFromText="180" w:rightFromText="180" w:vertAnchor="page" w:horzAnchor="margin" w:tblpY="437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419"/>
        <w:gridCol w:w="1276"/>
        <w:gridCol w:w="1276"/>
        <w:gridCol w:w="3827"/>
      </w:tblGrid>
      <w:tr w:rsidR="00A17460" w:rsidRPr="0096646A" w14:paraId="76C2870A" w14:textId="77777777" w:rsidTr="00A17460">
        <w:trPr>
          <w:trHeight w:val="562"/>
        </w:trPr>
        <w:tc>
          <w:tcPr>
            <w:tcW w:w="687" w:type="dxa"/>
            <w:vAlign w:val="center"/>
          </w:tcPr>
          <w:p w14:paraId="5E35CCFC" w14:textId="7DA7407A" w:rsidR="00356C98" w:rsidRPr="0096646A" w:rsidRDefault="00520EC1" w:rsidP="00FC44FB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lastRenderedPageBreak/>
              <w:t>Α/Α</w:t>
            </w:r>
          </w:p>
        </w:tc>
        <w:tc>
          <w:tcPr>
            <w:tcW w:w="3419" w:type="dxa"/>
            <w:vAlign w:val="center"/>
          </w:tcPr>
          <w:p w14:paraId="676E910D" w14:textId="16F1C61E" w:rsidR="00356C98" w:rsidRPr="0096646A" w:rsidRDefault="00520EC1" w:rsidP="00A17460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ΠΡΟΔΙΑΓΡΑΦΗ</w:t>
            </w:r>
          </w:p>
        </w:tc>
        <w:tc>
          <w:tcPr>
            <w:tcW w:w="1276" w:type="dxa"/>
            <w:vAlign w:val="center"/>
          </w:tcPr>
          <w:p w14:paraId="17BF97C3" w14:textId="77777777" w:rsidR="00356C98" w:rsidRPr="0096646A" w:rsidRDefault="00356C98" w:rsidP="00A17460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ΑΠΑΙΤΗΣΗ</w:t>
            </w:r>
          </w:p>
        </w:tc>
        <w:tc>
          <w:tcPr>
            <w:tcW w:w="1276" w:type="dxa"/>
            <w:vAlign w:val="center"/>
          </w:tcPr>
          <w:p w14:paraId="2C2DC6DE" w14:textId="77777777" w:rsidR="00356C98" w:rsidRPr="0096646A" w:rsidRDefault="00356C98" w:rsidP="00A17460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ΑΠΑΝΤΗΣΗ ΝΑΙ/ΟΧΙ</w:t>
            </w:r>
          </w:p>
        </w:tc>
        <w:tc>
          <w:tcPr>
            <w:tcW w:w="3827" w:type="dxa"/>
            <w:vAlign w:val="center"/>
          </w:tcPr>
          <w:p w14:paraId="06B55D22" w14:textId="3D7AB582" w:rsidR="00356C98" w:rsidRPr="0096646A" w:rsidRDefault="00520EC1" w:rsidP="00A17460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96646A">
              <w:rPr>
                <w:b/>
                <w:lang w:val="en-US"/>
              </w:rPr>
              <w:t>ΠΑΡΑΠΟΜΠΗ ΤΕΚΜΗΡΙΩΣΗΣ</w:t>
            </w:r>
          </w:p>
        </w:tc>
      </w:tr>
      <w:tr w:rsidR="00A17460" w:rsidRPr="00ED501C" w14:paraId="66302464" w14:textId="77777777" w:rsidTr="00FC44FB">
        <w:trPr>
          <w:trHeight w:val="562"/>
        </w:trPr>
        <w:tc>
          <w:tcPr>
            <w:tcW w:w="687" w:type="dxa"/>
            <w:vAlign w:val="center"/>
          </w:tcPr>
          <w:p w14:paraId="5D8358B8" w14:textId="65CEB821" w:rsidR="00F81056" w:rsidRPr="0096646A" w:rsidRDefault="00103B3A" w:rsidP="00FC44FB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</w:t>
            </w:r>
          </w:p>
        </w:tc>
        <w:tc>
          <w:tcPr>
            <w:tcW w:w="3419" w:type="dxa"/>
            <w:vAlign w:val="center"/>
          </w:tcPr>
          <w:p w14:paraId="12EF7685" w14:textId="62CACC7B" w:rsidR="00F81056" w:rsidRPr="00FC44FB" w:rsidRDefault="00B21791" w:rsidP="00FC44FB">
            <w:pPr>
              <w:suppressAutoHyphens w:val="0"/>
              <w:spacing w:after="0"/>
              <w:rPr>
                <w:b/>
                <w:lang w:val="el-GR"/>
              </w:rPr>
            </w:pPr>
            <w:r>
              <w:rPr>
                <w:iCs/>
                <w:szCs w:val="22"/>
                <w:lang w:val="el-GR"/>
              </w:rPr>
              <w:t>Κατά τις μεταφορές</w:t>
            </w:r>
            <w:r w:rsidR="00F81056">
              <w:rPr>
                <w:iCs/>
                <w:szCs w:val="22"/>
                <w:lang w:val="el-GR"/>
              </w:rPr>
              <w:t xml:space="preserve"> </w:t>
            </w:r>
            <w:r>
              <w:rPr>
                <w:iCs/>
                <w:szCs w:val="22"/>
                <w:lang w:val="el-GR"/>
              </w:rPr>
              <w:t xml:space="preserve">των όγκων και αρχιτεκτονικών μελών </w:t>
            </w:r>
            <w:r w:rsidR="00F81056">
              <w:rPr>
                <w:iCs/>
                <w:szCs w:val="22"/>
                <w:lang w:val="el-GR"/>
              </w:rPr>
              <w:t xml:space="preserve">θα </w:t>
            </w:r>
            <w:r w:rsidR="00F81056" w:rsidRPr="0096646A">
              <w:rPr>
                <w:iCs/>
                <w:szCs w:val="22"/>
                <w:lang w:val="el-GR"/>
              </w:rPr>
              <w:t>λαμβάν</w:t>
            </w:r>
            <w:r>
              <w:rPr>
                <w:iCs/>
                <w:szCs w:val="22"/>
                <w:lang w:val="el-GR"/>
              </w:rPr>
              <w:t>ονται</w:t>
            </w:r>
            <w:r w:rsidR="00F81056" w:rsidRPr="0096646A">
              <w:rPr>
                <w:iCs/>
                <w:szCs w:val="22"/>
                <w:lang w:val="el-GR"/>
              </w:rPr>
              <w:t xml:space="preserve"> τα κατάλληλα μέτρα (εξασφάλιση με τάκους, υλικά προφύλαξης μεταφορών</w:t>
            </w:r>
            <w:r w:rsidR="00F81056">
              <w:rPr>
                <w:iCs/>
                <w:szCs w:val="22"/>
                <w:lang w:val="el-GR"/>
              </w:rPr>
              <w:t xml:space="preserve"> </w:t>
            </w:r>
            <w:proofErr w:type="spellStart"/>
            <w:r w:rsidR="00F81056">
              <w:rPr>
                <w:iCs/>
                <w:szCs w:val="22"/>
                <w:lang w:val="el-GR"/>
              </w:rPr>
              <w:t>κλπ</w:t>
            </w:r>
            <w:proofErr w:type="spellEnd"/>
            <w:r w:rsidR="00F81056" w:rsidRPr="0096646A">
              <w:rPr>
                <w:iCs/>
                <w:szCs w:val="22"/>
                <w:lang w:val="el-GR"/>
              </w:rPr>
              <w:t>) ώστε να αποφευχθούν καταστροφές των ακμών ή των επιφανειών τους</w:t>
            </w:r>
          </w:p>
        </w:tc>
        <w:tc>
          <w:tcPr>
            <w:tcW w:w="1276" w:type="dxa"/>
            <w:vAlign w:val="center"/>
          </w:tcPr>
          <w:p w14:paraId="07A28078" w14:textId="3F7FF737" w:rsidR="00F81056" w:rsidRPr="00FC44FB" w:rsidRDefault="003A6439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00273F42" w14:textId="77777777" w:rsidR="00F81056" w:rsidRPr="00FC44FB" w:rsidRDefault="00F81056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827" w:type="dxa"/>
            <w:vAlign w:val="center"/>
          </w:tcPr>
          <w:p w14:paraId="7CB27B46" w14:textId="3073CFB6" w:rsidR="00F81056" w:rsidRPr="00FC44FB" w:rsidRDefault="003D22F5" w:rsidP="00A17460">
            <w:pPr>
              <w:suppressAutoHyphens w:val="0"/>
              <w:spacing w:after="0"/>
              <w:jc w:val="left"/>
              <w:rPr>
                <w:lang w:val="el-GR"/>
              </w:rPr>
            </w:pPr>
            <w:r w:rsidRPr="00FC44FB">
              <w:rPr>
                <w:lang w:val="el-GR"/>
              </w:rPr>
              <w:t>Δήλωση με τα μέτρα που ο οικονομικός φορέας προτίθεται να λάβει</w:t>
            </w:r>
          </w:p>
        </w:tc>
      </w:tr>
      <w:tr w:rsidR="00A17460" w:rsidRPr="00ED501C" w14:paraId="1AF61300" w14:textId="77777777" w:rsidTr="00A17460">
        <w:trPr>
          <w:trHeight w:val="562"/>
        </w:trPr>
        <w:tc>
          <w:tcPr>
            <w:tcW w:w="687" w:type="dxa"/>
            <w:vAlign w:val="center"/>
          </w:tcPr>
          <w:p w14:paraId="1A31B277" w14:textId="6F8BECE5" w:rsidR="00F81056" w:rsidRPr="0096646A" w:rsidRDefault="00103B3A" w:rsidP="00FC44FB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2</w:t>
            </w:r>
          </w:p>
        </w:tc>
        <w:tc>
          <w:tcPr>
            <w:tcW w:w="3419" w:type="dxa"/>
            <w:vAlign w:val="center"/>
          </w:tcPr>
          <w:p w14:paraId="7F98485B" w14:textId="56CE2624" w:rsidR="00F81056" w:rsidRDefault="00B21791" w:rsidP="00FC44FB">
            <w:pPr>
              <w:suppressAutoHyphens w:val="0"/>
              <w:spacing w:after="0"/>
              <w:rPr>
                <w:iCs/>
                <w:szCs w:val="22"/>
                <w:lang w:val="el-GR"/>
              </w:rPr>
            </w:pPr>
            <w:r>
              <w:rPr>
                <w:iCs/>
                <w:szCs w:val="22"/>
                <w:lang w:val="el-GR"/>
              </w:rPr>
              <w:t xml:space="preserve">Τα γερανοφόρα οχήματα θα έχουν </w:t>
            </w:r>
            <w:r w:rsidR="00F81056" w:rsidRPr="00F81056">
              <w:rPr>
                <w:iCs/>
                <w:szCs w:val="22"/>
                <w:lang w:val="el-GR"/>
              </w:rPr>
              <w:t xml:space="preserve">ακτίνα δράσης 30 μέτρων και δυνατότητα ανύψωσης φορτίων στο άκρο της μπούμας τουλάχιστον 200 </w:t>
            </w:r>
            <w:proofErr w:type="spellStart"/>
            <w:r w:rsidR="00F81056" w:rsidRPr="00F81056">
              <w:rPr>
                <w:iCs/>
                <w:szCs w:val="22"/>
                <w:lang w:val="el-GR"/>
              </w:rPr>
              <w:t>kg</w:t>
            </w:r>
            <w:proofErr w:type="spellEnd"/>
          </w:p>
        </w:tc>
        <w:tc>
          <w:tcPr>
            <w:tcW w:w="1276" w:type="dxa"/>
            <w:vAlign w:val="center"/>
          </w:tcPr>
          <w:p w14:paraId="101CD60E" w14:textId="2B3BD60B" w:rsidR="00F81056" w:rsidRPr="007C6CC8" w:rsidRDefault="003A6439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>
              <w:rPr>
                <w:b/>
                <w:lang w:val="el-GR"/>
              </w:rPr>
              <w:t>ΝΑΙ</w:t>
            </w:r>
          </w:p>
        </w:tc>
        <w:tc>
          <w:tcPr>
            <w:tcW w:w="1276" w:type="dxa"/>
            <w:vAlign w:val="center"/>
          </w:tcPr>
          <w:p w14:paraId="3D4C8877" w14:textId="77777777" w:rsidR="00F81056" w:rsidRPr="00FC44FB" w:rsidRDefault="00F81056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</w:tc>
        <w:tc>
          <w:tcPr>
            <w:tcW w:w="3827" w:type="dxa"/>
            <w:vAlign w:val="center"/>
          </w:tcPr>
          <w:p w14:paraId="3C1C0B9B" w14:textId="7FDF1B4C" w:rsidR="00F81056" w:rsidRPr="00FC44FB" w:rsidRDefault="003A6439" w:rsidP="00FC44FB">
            <w:pPr>
              <w:suppressAutoHyphens w:val="0"/>
              <w:spacing w:after="0"/>
              <w:rPr>
                <w:lang w:val="el-GR"/>
              </w:rPr>
            </w:pPr>
            <w:r w:rsidRPr="00FC44FB">
              <w:rPr>
                <w:lang w:val="el-GR"/>
              </w:rPr>
              <w:t xml:space="preserve">Πιστοποιητικό Ελέγχου Ανυψωτικού Μηχανήματος </w:t>
            </w:r>
            <w:r w:rsidR="00920C4A">
              <w:rPr>
                <w:lang w:val="el-GR"/>
              </w:rPr>
              <w:t xml:space="preserve">για κάθε όχημα, </w:t>
            </w:r>
            <w:r w:rsidRPr="00FC44FB">
              <w:rPr>
                <w:lang w:val="el-GR"/>
              </w:rPr>
              <w:t>όπως ορίζεται στον «Κανονισμό Ελέγχων Ανυψωτικών Μηχανημάτων» (ΚΥΑ υπ. αρ. Οικ.15085/593/25.</w:t>
            </w:r>
            <w:r w:rsidR="00520EC1" w:rsidRPr="00FC44FB">
              <w:rPr>
                <w:lang w:val="el-GR"/>
              </w:rPr>
              <w:t>8.2003, ΦΕΚ 1186/Β/2003) σε ισχ</w:t>
            </w:r>
            <w:r w:rsidR="00520EC1">
              <w:rPr>
                <w:lang w:val="el-GR"/>
              </w:rPr>
              <w:t>ύ ή σε περίπτωση που δεν προκύπτουν τα ζητούμενα, άλλο αποδεικτικό έντυπο</w:t>
            </w:r>
          </w:p>
        </w:tc>
      </w:tr>
      <w:tr w:rsidR="00A17460" w:rsidRPr="00ED501C" w14:paraId="1F5C0AC3" w14:textId="77777777" w:rsidTr="00A17460">
        <w:trPr>
          <w:trHeight w:val="959"/>
        </w:trPr>
        <w:tc>
          <w:tcPr>
            <w:tcW w:w="687" w:type="dxa"/>
            <w:vAlign w:val="center"/>
          </w:tcPr>
          <w:p w14:paraId="1FC3727C" w14:textId="72A50479" w:rsidR="003D22F5" w:rsidRPr="0096646A" w:rsidRDefault="00103B3A" w:rsidP="00FC44FB">
            <w:pPr>
              <w:suppressAutoHyphens w:val="0"/>
              <w:spacing w:after="0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3</w:t>
            </w:r>
          </w:p>
        </w:tc>
        <w:tc>
          <w:tcPr>
            <w:tcW w:w="3419" w:type="dxa"/>
            <w:vAlign w:val="center"/>
          </w:tcPr>
          <w:p w14:paraId="280BCF99" w14:textId="56B256B0" w:rsidR="003D22F5" w:rsidRPr="00FC44FB" w:rsidRDefault="005C648F" w:rsidP="00FC44FB">
            <w:pPr>
              <w:suppressAutoHyphens w:val="0"/>
              <w:spacing w:after="0"/>
              <w:rPr>
                <w:lang w:val="el-GR"/>
              </w:rPr>
            </w:pPr>
            <w:r>
              <w:rPr>
                <w:lang w:val="el-GR"/>
              </w:rPr>
              <w:t xml:space="preserve">Θα είναι διαθέσιμο το απαραίτητο προσωπικό </w:t>
            </w:r>
            <w:r w:rsidR="00520EC1">
              <w:rPr>
                <w:lang w:val="el-GR"/>
              </w:rPr>
              <w:t xml:space="preserve">και </w:t>
            </w:r>
            <w:r w:rsidR="00725618">
              <w:rPr>
                <w:lang w:val="el-GR"/>
              </w:rPr>
              <w:t>τα</w:t>
            </w:r>
            <w:r w:rsidR="00520EC1">
              <w:rPr>
                <w:lang w:val="el-GR"/>
              </w:rPr>
              <w:t xml:space="preserve"> αναγκαί</w:t>
            </w:r>
            <w:r w:rsidR="00725618">
              <w:rPr>
                <w:lang w:val="el-GR"/>
              </w:rPr>
              <w:t>α οχήματα και</w:t>
            </w:r>
            <w:r w:rsidR="00520EC1">
              <w:rPr>
                <w:lang w:val="el-GR"/>
              </w:rPr>
              <w:t xml:space="preserve"> εξοπλισμός </w:t>
            </w:r>
            <w:r>
              <w:rPr>
                <w:lang w:val="el-GR"/>
              </w:rPr>
              <w:t>όποτε ζητηθεί από την Αναθέτουσα Αρχή</w:t>
            </w:r>
            <w:r w:rsidR="00C773A3">
              <w:rPr>
                <w:lang w:val="el-GR"/>
              </w:rPr>
              <w:t xml:space="preserve"> και όπως ορίζεται στο Παράρτημα Ι</w:t>
            </w:r>
          </w:p>
        </w:tc>
        <w:tc>
          <w:tcPr>
            <w:tcW w:w="1276" w:type="dxa"/>
            <w:vAlign w:val="center"/>
          </w:tcPr>
          <w:p w14:paraId="6827DE2C" w14:textId="77777777" w:rsidR="003D22F5" w:rsidRPr="00FC44FB" w:rsidRDefault="003D22F5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</w:p>
          <w:p w14:paraId="5C8323A9" w14:textId="77777777" w:rsidR="003D22F5" w:rsidRPr="00FC44FB" w:rsidRDefault="003D22F5" w:rsidP="00A17460">
            <w:pPr>
              <w:suppressAutoHyphens w:val="0"/>
              <w:spacing w:after="0"/>
              <w:jc w:val="left"/>
              <w:rPr>
                <w:b/>
                <w:lang w:val="el-GR"/>
              </w:rPr>
            </w:pPr>
            <w:r w:rsidRPr="00FC44FB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2DFBF6E4" w14:textId="77777777" w:rsidR="003D22F5" w:rsidRPr="0096646A" w:rsidRDefault="003D22F5" w:rsidP="00A17460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363B6344" w14:textId="12B492D4" w:rsidR="003D22F5" w:rsidRPr="00356C98" w:rsidRDefault="003D22F5" w:rsidP="00A17460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lang w:val="el-GR"/>
              </w:rPr>
              <w:t>Υπεύθυνη Δήλωση</w:t>
            </w:r>
            <w:r w:rsidRPr="00F32BB4">
              <w:rPr>
                <w:lang w:val="el-GR"/>
              </w:rPr>
              <w:t xml:space="preserve"> </w:t>
            </w:r>
            <w:r w:rsidR="00C773A3">
              <w:rPr>
                <w:lang w:val="el-GR"/>
              </w:rPr>
              <w:t>Σ</w:t>
            </w:r>
            <w:r w:rsidRPr="00F32BB4">
              <w:rPr>
                <w:lang w:val="el-GR"/>
              </w:rPr>
              <w:t>υμμ</w:t>
            </w:r>
            <w:r>
              <w:rPr>
                <w:lang w:val="el-GR"/>
              </w:rPr>
              <w:t xml:space="preserve">όρφωσης (βλ. Παράρτημα </w:t>
            </w:r>
            <w:r>
              <w:rPr>
                <w:lang w:val="en-US"/>
              </w:rPr>
              <w:t>V</w:t>
            </w:r>
            <w:r>
              <w:rPr>
                <w:lang w:val="el-GR"/>
              </w:rPr>
              <w:t>Ι)</w:t>
            </w:r>
          </w:p>
        </w:tc>
      </w:tr>
      <w:tr w:rsidR="00A17460" w:rsidRPr="00ED501C" w14:paraId="32AB78F9" w14:textId="77777777" w:rsidTr="00A17460">
        <w:trPr>
          <w:trHeight w:val="355"/>
        </w:trPr>
        <w:tc>
          <w:tcPr>
            <w:tcW w:w="687" w:type="dxa"/>
            <w:vAlign w:val="center"/>
          </w:tcPr>
          <w:p w14:paraId="3BBF4290" w14:textId="67FB1453" w:rsidR="003D22F5" w:rsidRPr="003162FB" w:rsidRDefault="00103B3A" w:rsidP="00103B3A">
            <w:pPr>
              <w:suppressAutoHyphens w:val="0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l-GR"/>
              </w:rPr>
              <w:t>4</w:t>
            </w:r>
          </w:p>
        </w:tc>
        <w:tc>
          <w:tcPr>
            <w:tcW w:w="3419" w:type="dxa"/>
            <w:vAlign w:val="center"/>
          </w:tcPr>
          <w:p w14:paraId="6D37F890" w14:textId="7F6A626F" w:rsidR="003D22F5" w:rsidRPr="00FC44FB" w:rsidRDefault="00C773A3" w:rsidP="00A17460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lang w:val="el-GR"/>
              </w:rPr>
              <w:t>Ο οικονομικός φορέας απαιτείται να επισκεφθεί το μνημείο ώστε να λάβει γνώση του χώρου και των απαιτήσεων του έργου</w:t>
            </w:r>
          </w:p>
        </w:tc>
        <w:tc>
          <w:tcPr>
            <w:tcW w:w="1276" w:type="dxa"/>
            <w:vAlign w:val="center"/>
          </w:tcPr>
          <w:p w14:paraId="313F71E5" w14:textId="0EC90DAC" w:rsidR="003D22F5" w:rsidRPr="00FC44FB" w:rsidRDefault="00520EC1" w:rsidP="00A17460">
            <w:pPr>
              <w:suppressAutoHyphens w:val="0"/>
              <w:spacing w:after="0"/>
              <w:jc w:val="left"/>
              <w:rPr>
                <w:b/>
                <w:lang w:val="en-US"/>
              </w:rPr>
            </w:pPr>
            <w:r w:rsidRPr="00B95CDA">
              <w:rPr>
                <w:b/>
                <w:lang w:val="en-US"/>
              </w:rPr>
              <w:t>ΝΑΙ</w:t>
            </w:r>
          </w:p>
        </w:tc>
        <w:tc>
          <w:tcPr>
            <w:tcW w:w="1276" w:type="dxa"/>
            <w:vAlign w:val="center"/>
          </w:tcPr>
          <w:p w14:paraId="6A012838" w14:textId="77777777" w:rsidR="003D22F5" w:rsidRPr="0096646A" w:rsidRDefault="003D22F5" w:rsidP="00A17460">
            <w:pPr>
              <w:suppressAutoHyphens w:val="0"/>
              <w:spacing w:after="0"/>
              <w:jc w:val="left"/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09162C3B" w14:textId="5345315C" w:rsidR="003D22F5" w:rsidRPr="0096646A" w:rsidRDefault="00520EC1" w:rsidP="00A17460">
            <w:pPr>
              <w:suppressAutoHyphens w:val="0"/>
              <w:spacing w:after="0"/>
              <w:jc w:val="left"/>
              <w:rPr>
                <w:lang w:val="el-GR"/>
              </w:rPr>
            </w:pPr>
            <w:r>
              <w:rPr>
                <w:lang w:val="el-GR"/>
              </w:rPr>
              <w:t>Υπεύθυνη Δήλωση</w:t>
            </w:r>
            <w:r w:rsidR="00C773A3">
              <w:rPr>
                <w:lang w:val="el-GR"/>
              </w:rPr>
              <w:t xml:space="preserve"> Επίσκεψης</w:t>
            </w:r>
            <w:r>
              <w:rPr>
                <w:lang w:val="el-GR"/>
              </w:rPr>
              <w:t xml:space="preserve"> (βλ. Παράρτημα </w:t>
            </w:r>
            <w:r>
              <w:rPr>
                <w:lang w:val="en-US"/>
              </w:rPr>
              <w:t>V</w:t>
            </w:r>
            <w:r>
              <w:rPr>
                <w:lang w:val="el-GR"/>
              </w:rPr>
              <w:t>)</w:t>
            </w:r>
          </w:p>
        </w:tc>
      </w:tr>
    </w:tbl>
    <w:p w14:paraId="62811092" w14:textId="77777777" w:rsidR="00A17460" w:rsidRPr="00944364" w:rsidRDefault="00A17460" w:rsidP="00A17460">
      <w:pPr>
        <w:rPr>
          <w:lang w:val="el-GR"/>
        </w:rPr>
      </w:pPr>
      <w:r w:rsidRPr="00944364">
        <w:rPr>
          <w:lang w:val="el-GR"/>
        </w:rPr>
        <w:t xml:space="preserve">Η αρμόδια Επιτροπή θα αξιολογήσει τα παρεχόμενα από τους υποψήφιους στοιχεία κατά την αξιολόγηση των Τεχνικών Προσφορών. </w:t>
      </w:r>
    </w:p>
    <w:p w14:paraId="0C658EDA" w14:textId="77777777" w:rsidR="00A17460" w:rsidRPr="00DF7E9E" w:rsidRDefault="00A17460" w:rsidP="00A17460">
      <w:pPr>
        <w:rPr>
          <w:b/>
          <w:lang w:val="el-GR"/>
        </w:rPr>
      </w:pPr>
      <w:r w:rsidRPr="00DF7E9E">
        <w:rPr>
          <w:b/>
          <w:lang w:val="el-GR"/>
        </w:rPr>
        <w:t>Τονίζεται ότι είναι υποχρεωτική</w:t>
      </w:r>
      <w:r>
        <w:rPr>
          <w:b/>
          <w:lang w:val="el-GR"/>
        </w:rPr>
        <w:t xml:space="preserve"> η απάντηση σε όλα τα σημεία του</w:t>
      </w:r>
      <w:r w:rsidRPr="00DF7E9E">
        <w:rPr>
          <w:b/>
          <w:lang w:val="el-GR"/>
        </w:rPr>
        <w:t xml:space="preserve"> Πίν</w:t>
      </w:r>
      <w:r>
        <w:rPr>
          <w:b/>
          <w:lang w:val="el-GR"/>
        </w:rPr>
        <w:t>ακα</w:t>
      </w:r>
      <w:r w:rsidRPr="00DF7E9E">
        <w:rPr>
          <w:b/>
          <w:lang w:val="el-GR"/>
        </w:rPr>
        <w:t xml:space="preserve"> Συμμόρφωσης και η παροχή όλων των πληροφοριών που ζητούνται. </w:t>
      </w:r>
    </w:p>
    <w:p w14:paraId="2F26048F" w14:textId="77777777" w:rsidR="00A17460" w:rsidRDefault="00A17460" w:rsidP="00A17460">
      <w:pPr>
        <w:suppressAutoHyphens w:val="0"/>
        <w:autoSpaceDE w:val="0"/>
        <w:autoSpaceDN w:val="0"/>
        <w:adjustRightInd w:val="0"/>
        <w:spacing w:after="0"/>
        <w:rPr>
          <w:b/>
          <w:lang w:val="el-GR"/>
        </w:rPr>
      </w:pPr>
      <w:r w:rsidRPr="00DF7E9E">
        <w:rPr>
          <w:b/>
          <w:lang w:val="el-GR"/>
        </w:rPr>
        <w:t>Σε περίπτωση που δεν έχει συμπληρωθεί η στήλη «ΑΠΑΝΤΗΣΗ», για έστω και ένα από τους όρους στον πίνακα συμμόρφωσης, τότε θεωρείται ότι δεν υπάρχει απάντηση στο σχετικό όρο.</w:t>
      </w:r>
    </w:p>
    <w:p w14:paraId="0398BD3A" w14:textId="751AFF2D" w:rsidR="00572721" w:rsidRDefault="00572721">
      <w:pPr>
        <w:suppressAutoHyphens w:val="0"/>
        <w:spacing w:after="0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sectPr w:rsidR="00572721" w:rsidSect="00331268">
      <w:headerReference w:type="default" r:id="rId11"/>
      <w:headerReference w:type="first" r:id="rId12"/>
      <w:type w:val="continuous"/>
      <w:pgSz w:w="11910" w:h="16840"/>
      <w:pgMar w:top="7" w:right="760" w:bottom="1000" w:left="840" w:header="322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E105" w14:textId="77777777" w:rsidR="006B0C7C" w:rsidRDefault="006B0C7C">
      <w:pPr>
        <w:spacing w:after="0"/>
      </w:pPr>
      <w:r>
        <w:separator/>
      </w:r>
    </w:p>
  </w:endnote>
  <w:endnote w:type="continuationSeparator" w:id="0">
    <w:p w14:paraId="08A1738A" w14:textId="77777777" w:rsidR="006B0C7C" w:rsidRDefault="006B0C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C47FC" w14:textId="77777777" w:rsidR="00143BF3" w:rsidRDefault="00143BF3" w:rsidP="00835258">
    <w:pPr>
      <w:pStyle w:val="af4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8426E89" w14:textId="77777777" w:rsidR="00143BF3" w:rsidRDefault="00143BF3" w:rsidP="00BD332E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7B80E" w14:textId="77777777" w:rsidR="00143BF3" w:rsidRDefault="00143BF3" w:rsidP="005D7F84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59D5" w14:textId="77777777" w:rsidR="006B0C7C" w:rsidRDefault="006B0C7C">
      <w:pPr>
        <w:spacing w:after="0"/>
      </w:pPr>
      <w:r>
        <w:separator/>
      </w:r>
    </w:p>
  </w:footnote>
  <w:footnote w:type="continuationSeparator" w:id="0">
    <w:p w14:paraId="2E563C40" w14:textId="77777777" w:rsidR="006B0C7C" w:rsidRDefault="006B0C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09753" w14:textId="32A1E990" w:rsidR="00143BF3" w:rsidRDefault="00143BF3" w:rsidP="00FC44FB">
    <w:pPr>
      <w:pStyle w:val="af5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09EDCA" wp14:editId="4DF42D3A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16C77F" w14:textId="77777777" w:rsidR="00143BF3" w:rsidRPr="00D11BB3" w:rsidRDefault="00143BF3" w:rsidP="00F42B34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9ED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" filled="f" stroked="f">
              <v:textbox inset="0,0,0,0">
                <w:txbxContent>
                  <w:p w14:paraId="0016C77F" w14:textId="77777777" w:rsidR="00143BF3" w:rsidRPr="00D11BB3" w:rsidRDefault="00143BF3" w:rsidP="00F42B34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2B77DF57" wp14:editId="30BFDB35">
          <wp:extent cx="909946" cy="933450"/>
          <wp:effectExtent l="0" t="0" r="5080" b="0"/>
          <wp:docPr id="139" name="Εικόνα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   </w:t>
    </w:r>
    <w:r>
      <w:tab/>
    </w:r>
    <w:r>
      <w:rPr>
        <w:lang w:val="el-GR"/>
      </w:rPr>
      <w:t xml:space="preserve"> </w:t>
    </w:r>
    <w:r w:rsidRPr="00EF6DD1">
      <w:rPr>
        <w:noProof/>
        <w:lang w:val="el-GR" w:eastAsia="el-GR"/>
      </w:rPr>
      <w:drawing>
        <wp:inline distT="0" distB="0" distL="0" distR="0" wp14:anchorId="4B49487C" wp14:editId="556E9AC8">
          <wp:extent cx="1450377" cy="866140"/>
          <wp:effectExtent l="0" t="0" r="0" b="0"/>
          <wp:docPr id="140" name="Εικόνα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3306B" w14:textId="2D4169BE" w:rsidR="00143BF3" w:rsidRDefault="00143BF3" w:rsidP="009272B7">
    <w:pPr>
      <w:pStyle w:val="af5"/>
      <w:tabs>
        <w:tab w:val="left" w:pos="1741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7DB5B12" wp14:editId="55416FEB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1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6033" w14:textId="77777777" w:rsidR="00143BF3" w:rsidRPr="00D11BB3" w:rsidRDefault="00143BF3" w:rsidP="00ED42E1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B5B1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53pt;margin-top:29.25pt;width:257.7pt;height:43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" filled="f" stroked="f">
              <v:textbox inset="0,0,0,0">
                <w:txbxContent>
                  <w:p w14:paraId="05856033" w14:textId="77777777" w:rsidR="00143BF3" w:rsidRPr="00D11BB3" w:rsidRDefault="00143BF3" w:rsidP="00ED42E1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4A6F74EB" wp14:editId="30E54073">
          <wp:extent cx="909946" cy="933450"/>
          <wp:effectExtent l="0" t="0" r="5080" b="0"/>
          <wp:docPr id="151" name="Εικόνα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lang w:val="el-GR"/>
      </w:rPr>
      <w:t xml:space="preserve">    </w:t>
    </w:r>
    <w:r>
      <w:tab/>
    </w:r>
    <w:r>
      <w:rPr>
        <w:lang w:val="el-GR"/>
      </w:rPr>
      <w:t xml:space="preserve">       </w:t>
    </w:r>
    <w:r>
      <w:tab/>
    </w:r>
    <w:r>
      <w:rPr>
        <w:lang w:val="el-GR"/>
      </w:rPr>
      <w:t xml:space="preserve">     </w:t>
    </w:r>
    <w:r w:rsidRPr="00EF6DD1">
      <w:rPr>
        <w:noProof/>
        <w:lang w:val="el-GR" w:eastAsia="el-GR"/>
      </w:rPr>
      <w:drawing>
        <wp:inline distT="0" distB="0" distL="0" distR="0" wp14:anchorId="65E656E3" wp14:editId="50A03DDF">
          <wp:extent cx="1450377" cy="866140"/>
          <wp:effectExtent l="0" t="0" r="0" b="0"/>
          <wp:docPr id="152" name="Εικόνα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BE95" w14:textId="77777777" w:rsidR="00143BF3" w:rsidRPr="004E06C7" w:rsidRDefault="00143BF3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29E1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2" w15:restartNumberingAfterBreak="0">
    <w:nsid w:val="0A312D49"/>
    <w:multiLevelType w:val="hybridMultilevel"/>
    <w:tmpl w:val="B6207956"/>
    <w:lvl w:ilvl="0" w:tplc="880CACA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9A55693"/>
    <w:multiLevelType w:val="hybridMultilevel"/>
    <w:tmpl w:val="FBF6C4B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21" w15:restartNumberingAfterBreak="0">
    <w:nsid w:val="57297A8E"/>
    <w:multiLevelType w:val="hybridMultilevel"/>
    <w:tmpl w:val="F7844B7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9"/>
  </w:num>
  <w:num w:numId="14">
    <w:abstractNumId w:val="11"/>
  </w:num>
  <w:num w:numId="15">
    <w:abstractNumId w:val="24"/>
  </w:num>
  <w:num w:numId="16">
    <w:abstractNumId w:val="20"/>
  </w:num>
  <w:num w:numId="17">
    <w:abstractNumId w:val="13"/>
  </w:num>
  <w:num w:numId="18">
    <w:abstractNumId w:val="15"/>
  </w:num>
  <w:num w:numId="19">
    <w:abstractNumId w:val="22"/>
  </w:num>
  <w:num w:numId="20">
    <w:abstractNumId w:val="16"/>
  </w:num>
  <w:num w:numId="21">
    <w:abstractNumId w:val="19"/>
  </w:num>
  <w:num w:numId="22">
    <w:abstractNumId w:val="21"/>
  </w:num>
  <w:num w:numId="23">
    <w:abstractNumId w:val="18"/>
  </w:num>
  <w:num w:numId="24">
    <w:abstractNumId w:val="1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20FF"/>
    <w:rsid w:val="00002655"/>
    <w:rsid w:val="000055AC"/>
    <w:rsid w:val="0001015B"/>
    <w:rsid w:val="000107F3"/>
    <w:rsid w:val="00022C43"/>
    <w:rsid w:val="000239CF"/>
    <w:rsid w:val="000251F8"/>
    <w:rsid w:val="00026952"/>
    <w:rsid w:val="00027548"/>
    <w:rsid w:val="000358C6"/>
    <w:rsid w:val="000358F8"/>
    <w:rsid w:val="00036516"/>
    <w:rsid w:val="00044963"/>
    <w:rsid w:val="00050FC6"/>
    <w:rsid w:val="00053FC2"/>
    <w:rsid w:val="00056933"/>
    <w:rsid w:val="0005714E"/>
    <w:rsid w:val="00060353"/>
    <w:rsid w:val="00063FEF"/>
    <w:rsid w:val="00064DF3"/>
    <w:rsid w:val="000655B5"/>
    <w:rsid w:val="0006560B"/>
    <w:rsid w:val="00066B2B"/>
    <w:rsid w:val="00076171"/>
    <w:rsid w:val="000810A5"/>
    <w:rsid w:val="0008181A"/>
    <w:rsid w:val="00081B96"/>
    <w:rsid w:val="000827CF"/>
    <w:rsid w:val="00087CDB"/>
    <w:rsid w:val="00090125"/>
    <w:rsid w:val="00097382"/>
    <w:rsid w:val="00097F92"/>
    <w:rsid w:val="000A1209"/>
    <w:rsid w:val="000A3AF6"/>
    <w:rsid w:val="000A467E"/>
    <w:rsid w:val="000B07FC"/>
    <w:rsid w:val="000B0F96"/>
    <w:rsid w:val="000B1458"/>
    <w:rsid w:val="000B4E51"/>
    <w:rsid w:val="000C1061"/>
    <w:rsid w:val="000C46E1"/>
    <w:rsid w:val="000D1E44"/>
    <w:rsid w:val="000D319F"/>
    <w:rsid w:val="000D5E6F"/>
    <w:rsid w:val="000E29F5"/>
    <w:rsid w:val="000E621F"/>
    <w:rsid w:val="000F46F1"/>
    <w:rsid w:val="000F6DF0"/>
    <w:rsid w:val="001007F1"/>
    <w:rsid w:val="00103B3A"/>
    <w:rsid w:val="001066DF"/>
    <w:rsid w:val="00111E0D"/>
    <w:rsid w:val="00117891"/>
    <w:rsid w:val="00120554"/>
    <w:rsid w:val="00121C45"/>
    <w:rsid w:val="00123C7A"/>
    <w:rsid w:val="0013171D"/>
    <w:rsid w:val="00137623"/>
    <w:rsid w:val="00137EF7"/>
    <w:rsid w:val="0014092D"/>
    <w:rsid w:val="00142140"/>
    <w:rsid w:val="00143BF3"/>
    <w:rsid w:val="00145742"/>
    <w:rsid w:val="001458A5"/>
    <w:rsid w:val="00145B17"/>
    <w:rsid w:val="00145FF4"/>
    <w:rsid w:val="00154A78"/>
    <w:rsid w:val="00156379"/>
    <w:rsid w:val="00156EB1"/>
    <w:rsid w:val="001578AB"/>
    <w:rsid w:val="00163213"/>
    <w:rsid w:val="001637C0"/>
    <w:rsid w:val="00167BE5"/>
    <w:rsid w:val="00172D95"/>
    <w:rsid w:val="00176133"/>
    <w:rsid w:val="00176834"/>
    <w:rsid w:val="0017688F"/>
    <w:rsid w:val="00176DBC"/>
    <w:rsid w:val="0018088B"/>
    <w:rsid w:val="00182D65"/>
    <w:rsid w:val="00193026"/>
    <w:rsid w:val="0019364C"/>
    <w:rsid w:val="00193C14"/>
    <w:rsid w:val="0019446B"/>
    <w:rsid w:val="00194CCA"/>
    <w:rsid w:val="001955AB"/>
    <w:rsid w:val="0019780E"/>
    <w:rsid w:val="001A23FA"/>
    <w:rsid w:val="001A47A4"/>
    <w:rsid w:val="001B0656"/>
    <w:rsid w:val="001B23A3"/>
    <w:rsid w:val="001B3372"/>
    <w:rsid w:val="001B6368"/>
    <w:rsid w:val="001C5685"/>
    <w:rsid w:val="001C7AC6"/>
    <w:rsid w:val="001D0307"/>
    <w:rsid w:val="001D0E78"/>
    <w:rsid w:val="001D2694"/>
    <w:rsid w:val="001D2C5E"/>
    <w:rsid w:val="001D4558"/>
    <w:rsid w:val="001D5449"/>
    <w:rsid w:val="001D54D9"/>
    <w:rsid w:val="001E099D"/>
    <w:rsid w:val="001E0E75"/>
    <w:rsid w:val="001E11B0"/>
    <w:rsid w:val="001E2B0B"/>
    <w:rsid w:val="001E3217"/>
    <w:rsid w:val="001E63C2"/>
    <w:rsid w:val="001F038C"/>
    <w:rsid w:val="001F0D69"/>
    <w:rsid w:val="001F3D0F"/>
    <w:rsid w:val="001F5CC3"/>
    <w:rsid w:val="001F62D7"/>
    <w:rsid w:val="001F7E31"/>
    <w:rsid w:val="00202076"/>
    <w:rsid w:val="002051ED"/>
    <w:rsid w:val="002078CD"/>
    <w:rsid w:val="00211CC0"/>
    <w:rsid w:val="0021250A"/>
    <w:rsid w:val="00216296"/>
    <w:rsid w:val="002163A2"/>
    <w:rsid w:val="00222045"/>
    <w:rsid w:val="00222BE7"/>
    <w:rsid w:val="002247FC"/>
    <w:rsid w:val="0023125E"/>
    <w:rsid w:val="00235403"/>
    <w:rsid w:val="002378C3"/>
    <w:rsid w:val="0024202B"/>
    <w:rsid w:val="002435D4"/>
    <w:rsid w:val="00244DC3"/>
    <w:rsid w:val="002453DA"/>
    <w:rsid w:val="00245426"/>
    <w:rsid w:val="00246D2E"/>
    <w:rsid w:val="00247AA2"/>
    <w:rsid w:val="00247EF1"/>
    <w:rsid w:val="0025162D"/>
    <w:rsid w:val="002523EF"/>
    <w:rsid w:val="002547B5"/>
    <w:rsid w:val="00254AF9"/>
    <w:rsid w:val="002554ED"/>
    <w:rsid w:val="002554F1"/>
    <w:rsid w:val="0026509B"/>
    <w:rsid w:val="00266B90"/>
    <w:rsid w:val="0026713C"/>
    <w:rsid w:val="00270339"/>
    <w:rsid w:val="00271063"/>
    <w:rsid w:val="00275DA7"/>
    <w:rsid w:val="00276C7C"/>
    <w:rsid w:val="00276DC0"/>
    <w:rsid w:val="00276E58"/>
    <w:rsid w:val="00277976"/>
    <w:rsid w:val="002817F5"/>
    <w:rsid w:val="0029126A"/>
    <w:rsid w:val="0029233F"/>
    <w:rsid w:val="00292B67"/>
    <w:rsid w:val="0029307B"/>
    <w:rsid w:val="002973BD"/>
    <w:rsid w:val="002A1A03"/>
    <w:rsid w:val="002A231A"/>
    <w:rsid w:val="002A29EE"/>
    <w:rsid w:val="002A3AAC"/>
    <w:rsid w:val="002A61C5"/>
    <w:rsid w:val="002B3485"/>
    <w:rsid w:val="002B3983"/>
    <w:rsid w:val="002B5017"/>
    <w:rsid w:val="002B7965"/>
    <w:rsid w:val="002C0F60"/>
    <w:rsid w:val="002C2230"/>
    <w:rsid w:val="002C25D0"/>
    <w:rsid w:val="002C300F"/>
    <w:rsid w:val="002C312D"/>
    <w:rsid w:val="002C39DC"/>
    <w:rsid w:val="002C423E"/>
    <w:rsid w:val="002C51E0"/>
    <w:rsid w:val="002C69E0"/>
    <w:rsid w:val="002D0716"/>
    <w:rsid w:val="002D0B63"/>
    <w:rsid w:val="002D3446"/>
    <w:rsid w:val="002D4D54"/>
    <w:rsid w:val="002D7A51"/>
    <w:rsid w:val="002E05CD"/>
    <w:rsid w:val="002E129A"/>
    <w:rsid w:val="002E16C9"/>
    <w:rsid w:val="002E2419"/>
    <w:rsid w:val="002E44C7"/>
    <w:rsid w:val="002E546B"/>
    <w:rsid w:val="002E5F94"/>
    <w:rsid w:val="002E691E"/>
    <w:rsid w:val="002E7174"/>
    <w:rsid w:val="003035EF"/>
    <w:rsid w:val="003039F8"/>
    <w:rsid w:val="00304769"/>
    <w:rsid w:val="00305076"/>
    <w:rsid w:val="00305EAC"/>
    <w:rsid w:val="00310942"/>
    <w:rsid w:val="003162FB"/>
    <w:rsid w:val="00316C81"/>
    <w:rsid w:val="0032086C"/>
    <w:rsid w:val="003223DC"/>
    <w:rsid w:val="003233A4"/>
    <w:rsid w:val="00326E87"/>
    <w:rsid w:val="00331268"/>
    <w:rsid w:val="003313BB"/>
    <w:rsid w:val="00331CF7"/>
    <w:rsid w:val="0033469B"/>
    <w:rsid w:val="003363E5"/>
    <w:rsid w:val="00341043"/>
    <w:rsid w:val="0034108A"/>
    <w:rsid w:val="0034124D"/>
    <w:rsid w:val="00341B7F"/>
    <w:rsid w:val="003458B7"/>
    <w:rsid w:val="003467D9"/>
    <w:rsid w:val="003476B5"/>
    <w:rsid w:val="00350E26"/>
    <w:rsid w:val="0035366B"/>
    <w:rsid w:val="003556ED"/>
    <w:rsid w:val="00356C98"/>
    <w:rsid w:val="00362509"/>
    <w:rsid w:val="0036256B"/>
    <w:rsid w:val="00367383"/>
    <w:rsid w:val="00367630"/>
    <w:rsid w:val="003679EE"/>
    <w:rsid w:val="0037093A"/>
    <w:rsid w:val="00371885"/>
    <w:rsid w:val="003738D2"/>
    <w:rsid w:val="00373A3E"/>
    <w:rsid w:val="00375E02"/>
    <w:rsid w:val="003824C0"/>
    <w:rsid w:val="00387877"/>
    <w:rsid w:val="00387E04"/>
    <w:rsid w:val="003926CD"/>
    <w:rsid w:val="00396A08"/>
    <w:rsid w:val="003A28BB"/>
    <w:rsid w:val="003A2DD7"/>
    <w:rsid w:val="003A430B"/>
    <w:rsid w:val="003A5888"/>
    <w:rsid w:val="003A6439"/>
    <w:rsid w:val="003A67C2"/>
    <w:rsid w:val="003A79A7"/>
    <w:rsid w:val="003A7F35"/>
    <w:rsid w:val="003B228E"/>
    <w:rsid w:val="003B2B4E"/>
    <w:rsid w:val="003B402E"/>
    <w:rsid w:val="003B664C"/>
    <w:rsid w:val="003B7A71"/>
    <w:rsid w:val="003C04D2"/>
    <w:rsid w:val="003C159F"/>
    <w:rsid w:val="003C275B"/>
    <w:rsid w:val="003C3830"/>
    <w:rsid w:val="003C42A1"/>
    <w:rsid w:val="003C454F"/>
    <w:rsid w:val="003D1E0A"/>
    <w:rsid w:val="003D22F5"/>
    <w:rsid w:val="003D7F2A"/>
    <w:rsid w:val="003E137B"/>
    <w:rsid w:val="003E3289"/>
    <w:rsid w:val="003E39BE"/>
    <w:rsid w:val="003F2068"/>
    <w:rsid w:val="003F21CC"/>
    <w:rsid w:val="003F3E0D"/>
    <w:rsid w:val="003F46D1"/>
    <w:rsid w:val="003F48A0"/>
    <w:rsid w:val="003F520B"/>
    <w:rsid w:val="003F7720"/>
    <w:rsid w:val="00401F4D"/>
    <w:rsid w:val="00402F9D"/>
    <w:rsid w:val="00403EA6"/>
    <w:rsid w:val="004041AB"/>
    <w:rsid w:val="0040788B"/>
    <w:rsid w:val="004139EB"/>
    <w:rsid w:val="004140EF"/>
    <w:rsid w:val="00415E08"/>
    <w:rsid w:val="00422952"/>
    <w:rsid w:val="00422AA5"/>
    <w:rsid w:val="00423AD5"/>
    <w:rsid w:val="0042409E"/>
    <w:rsid w:val="004266A3"/>
    <w:rsid w:val="00426F3F"/>
    <w:rsid w:val="0042792F"/>
    <w:rsid w:val="004302EB"/>
    <w:rsid w:val="00430681"/>
    <w:rsid w:val="004321B2"/>
    <w:rsid w:val="004323AD"/>
    <w:rsid w:val="00432641"/>
    <w:rsid w:val="00433D7C"/>
    <w:rsid w:val="00433D89"/>
    <w:rsid w:val="00435424"/>
    <w:rsid w:val="00435DAF"/>
    <w:rsid w:val="00444289"/>
    <w:rsid w:val="0044542B"/>
    <w:rsid w:val="00451B97"/>
    <w:rsid w:val="00451E84"/>
    <w:rsid w:val="00453414"/>
    <w:rsid w:val="004543BF"/>
    <w:rsid w:val="00461D37"/>
    <w:rsid w:val="00462284"/>
    <w:rsid w:val="00462D8E"/>
    <w:rsid w:val="004661CF"/>
    <w:rsid w:val="00467B96"/>
    <w:rsid w:val="0047118C"/>
    <w:rsid w:val="00471ACB"/>
    <w:rsid w:val="00477D2D"/>
    <w:rsid w:val="00480645"/>
    <w:rsid w:val="00481062"/>
    <w:rsid w:val="004810B2"/>
    <w:rsid w:val="004813AB"/>
    <w:rsid w:val="00487236"/>
    <w:rsid w:val="00487C6E"/>
    <w:rsid w:val="00490D8E"/>
    <w:rsid w:val="00490FB9"/>
    <w:rsid w:val="00491690"/>
    <w:rsid w:val="0049184C"/>
    <w:rsid w:val="00491D1B"/>
    <w:rsid w:val="00497239"/>
    <w:rsid w:val="004974A4"/>
    <w:rsid w:val="004975A3"/>
    <w:rsid w:val="004A42B9"/>
    <w:rsid w:val="004A4D41"/>
    <w:rsid w:val="004A4D6C"/>
    <w:rsid w:val="004A779D"/>
    <w:rsid w:val="004B2675"/>
    <w:rsid w:val="004B45D5"/>
    <w:rsid w:val="004B4678"/>
    <w:rsid w:val="004B6956"/>
    <w:rsid w:val="004C3F37"/>
    <w:rsid w:val="004C3F6A"/>
    <w:rsid w:val="004C464F"/>
    <w:rsid w:val="004C47FB"/>
    <w:rsid w:val="004D1467"/>
    <w:rsid w:val="004D6401"/>
    <w:rsid w:val="004E06C7"/>
    <w:rsid w:val="004E13D8"/>
    <w:rsid w:val="004E2929"/>
    <w:rsid w:val="004E2F4C"/>
    <w:rsid w:val="004E4655"/>
    <w:rsid w:val="004F2E5B"/>
    <w:rsid w:val="004F5D7D"/>
    <w:rsid w:val="004F620D"/>
    <w:rsid w:val="005009B0"/>
    <w:rsid w:val="00500ECF"/>
    <w:rsid w:val="00501601"/>
    <w:rsid w:val="00505478"/>
    <w:rsid w:val="00506916"/>
    <w:rsid w:val="00507961"/>
    <w:rsid w:val="00510F2F"/>
    <w:rsid w:val="005139AC"/>
    <w:rsid w:val="005154AE"/>
    <w:rsid w:val="00516E9A"/>
    <w:rsid w:val="00517AAD"/>
    <w:rsid w:val="005202BE"/>
    <w:rsid w:val="00520EC1"/>
    <w:rsid w:val="00521663"/>
    <w:rsid w:val="00527A79"/>
    <w:rsid w:val="005306F0"/>
    <w:rsid w:val="00532609"/>
    <w:rsid w:val="00532C80"/>
    <w:rsid w:val="005337B2"/>
    <w:rsid w:val="00534498"/>
    <w:rsid w:val="005347BC"/>
    <w:rsid w:val="00534BFE"/>
    <w:rsid w:val="00536DD2"/>
    <w:rsid w:val="00543422"/>
    <w:rsid w:val="0055075A"/>
    <w:rsid w:val="00552706"/>
    <w:rsid w:val="00553CB5"/>
    <w:rsid w:val="00556060"/>
    <w:rsid w:val="0056007E"/>
    <w:rsid w:val="005609B2"/>
    <w:rsid w:val="00561538"/>
    <w:rsid w:val="0056461D"/>
    <w:rsid w:val="00565F05"/>
    <w:rsid w:val="0057227A"/>
    <w:rsid w:val="00572721"/>
    <w:rsid w:val="0057576E"/>
    <w:rsid w:val="0057613B"/>
    <w:rsid w:val="0057677D"/>
    <w:rsid w:val="00582D22"/>
    <w:rsid w:val="00591D5D"/>
    <w:rsid w:val="00592437"/>
    <w:rsid w:val="005927E2"/>
    <w:rsid w:val="005A01DE"/>
    <w:rsid w:val="005A460A"/>
    <w:rsid w:val="005A472E"/>
    <w:rsid w:val="005A5F58"/>
    <w:rsid w:val="005B05F1"/>
    <w:rsid w:val="005B1065"/>
    <w:rsid w:val="005B1300"/>
    <w:rsid w:val="005B188E"/>
    <w:rsid w:val="005B29F4"/>
    <w:rsid w:val="005C1D77"/>
    <w:rsid w:val="005C29FF"/>
    <w:rsid w:val="005C35A7"/>
    <w:rsid w:val="005C45A9"/>
    <w:rsid w:val="005C4E3E"/>
    <w:rsid w:val="005C648F"/>
    <w:rsid w:val="005D4C5F"/>
    <w:rsid w:val="005D7F84"/>
    <w:rsid w:val="005D7FE6"/>
    <w:rsid w:val="005E085C"/>
    <w:rsid w:val="005E0E50"/>
    <w:rsid w:val="005E363A"/>
    <w:rsid w:val="005F18C1"/>
    <w:rsid w:val="005F294A"/>
    <w:rsid w:val="005F34B0"/>
    <w:rsid w:val="005F5B56"/>
    <w:rsid w:val="005F6F3D"/>
    <w:rsid w:val="005F7B03"/>
    <w:rsid w:val="006000A5"/>
    <w:rsid w:val="006052F7"/>
    <w:rsid w:val="006067F9"/>
    <w:rsid w:val="0060710F"/>
    <w:rsid w:val="006071D9"/>
    <w:rsid w:val="00611535"/>
    <w:rsid w:val="00613F81"/>
    <w:rsid w:val="00614078"/>
    <w:rsid w:val="00616E82"/>
    <w:rsid w:val="00622BD3"/>
    <w:rsid w:val="00623172"/>
    <w:rsid w:val="0062440B"/>
    <w:rsid w:val="00627ABF"/>
    <w:rsid w:val="00634429"/>
    <w:rsid w:val="00635505"/>
    <w:rsid w:val="0063770B"/>
    <w:rsid w:val="0064196E"/>
    <w:rsid w:val="006428CF"/>
    <w:rsid w:val="0064320A"/>
    <w:rsid w:val="006519E1"/>
    <w:rsid w:val="00652D46"/>
    <w:rsid w:val="0065341C"/>
    <w:rsid w:val="0066039D"/>
    <w:rsid w:val="00663C7E"/>
    <w:rsid w:val="00667A49"/>
    <w:rsid w:val="0067175C"/>
    <w:rsid w:val="006722FF"/>
    <w:rsid w:val="00672DB9"/>
    <w:rsid w:val="006818CD"/>
    <w:rsid w:val="00682105"/>
    <w:rsid w:val="00687EF2"/>
    <w:rsid w:val="00691A25"/>
    <w:rsid w:val="00694A62"/>
    <w:rsid w:val="00694E2E"/>
    <w:rsid w:val="006965EB"/>
    <w:rsid w:val="006973D0"/>
    <w:rsid w:val="006A1A6E"/>
    <w:rsid w:val="006A4E16"/>
    <w:rsid w:val="006B0081"/>
    <w:rsid w:val="006B0C7C"/>
    <w:rsid w:val="006B0E45"/>
    <w:rsid w:val="006B28BA"/>
    <w:rsid w:val="006B2C94"/>
    <w:rsid w:val="006B2F8B"/>
    <w:rsid w:val="006C034A"/>
    <w:rsid w:val="006C3C50"/>
    <w:rsid w:val="006C64EB"/>
    <w:rsid w:val="006C7E3B"/>
    <w:rsid w:val="006D63E6"/>
    <w:rsid w:val="006D6E33"/>
    <w:rsid w:val="006D71F7"/>
    <w:rsid w:val="006D77A0"/>
    <w:rsid w:val="006D79CF"/>
    <w:rsid w:val="006E0818"/>
    <w:rsid w:val="006E529C"/>
    <w:rsid w:val="006F2307"/>
    <w:rsid w:val="006F3190"/>
    <w:rsid w:val="006F552D"/>
    <w:rsid w:val="006F5660"/>
    <w:rsid w:val="006F7BE2"/>
    <w:rsid w:val="00701985"/>
    <w:rsid w:val="00703036"/>
    <w:rsid w:val="00712FB0"/>
    <w:rsid w:val="00716D53"/>
    <w:rsid w:val="0071744A"/>
    <w:rsid w:val="007218A7"/>
    <w:rsid w:val="00722E5F"/>
    <w:rsid w:val="00725618"/>
    <w:rsid w:val="007306A5"/>
    <w:rsid w:val="00731C3D"/>
    <w:rsid w:val="00731FCA"/>
    <w:rsid w:val="00733058"/>
    <w:rsid w:val="007368A2"/>
    <w:rsid w:val="00737156"/>
    <w:rsid w:val="00741C44"/>
    <w:rsid w:val="007436C0"/>
    <w:rsid w:val="0074426D"/>
    <w:rsid w:val="0074548A"/>
    <w:rsid w:val="007455DB"/>
    <w:rsid w:val="007469B1"/>
    <w:rsid w:val="007525C8"/>
    <w:rsid w:val="00754249"/>
    <w:rsid w:val="0075720B"/>
    <w:rsid w:val="00757958"/>
    <w:rsid w:val="00761AF0"/>
    <w:rsid w:val="0076220E"/>
    <w:rsid w:val="0076520A"/>
    <w:rsid w:val="007659BD"/>
    <w:rsid w:val="00771352"/>
    <w:rsid w:val="00777529"/>
    <w:rsid w:val="00784999"/>
    <w:rsid w:val="007906F8"/>
    <w:rsid w:val="00796E25"/>
    <w:rsid w:val="007972DD"/>
    <w:rsid w:val="00797E1B"/>
    <w:rsid w:val="00797EF2"/>
    <w:rsid w:val="007A100C"/>
    <w:rsid w:val="007A3071"/>
    <w:rsid w:val="007B1E52"/>
    <w:rsid w:val="007B2784"/>
    <w:rsid w:val="007B30AA"/>
    <w:rsid w:val="007B6DB3"/>
    <w:rsid w:val="007C2BFE"/>
    <w:rsid w:val="007C4BFA"/>
    <w:rsid w:val="007C6CC8"/>
    <w:rsid w:val="007C7E4B"/>
    <w:rsid w:val="007D0240"/>
    <w:rsid w:val="007D3853"/>
    <w:rsid w:val="007D3FAA"/>
    <w:rsid w:val="007D6F92"/>
    <w:rsid w:val="007E31F0"/>
    <w:rsid w:val="007E4C71"/>
    <w:rsid w:val="007E69FC"/>
    <w:rsid w:val="007F35A9"/>
    <w:rsid w:val="007F71F8"/>
    <w:rsid w:val="007F7A31"/>
    <w:rsid w:val="00805D0C"/>
    <w:rsid w:val="00814531"/>
    <w:rsid w:val="0081695A"/>
    <w:rsid w:val="00817533"/>
    <w:rsid w:val="008204A7"/>
    <w:rsid w:val="00820DB0"/>
    <w:rsid w:val="00830818"/>
    <w:rsid w:val="00835258"/>
    <w:rsid w:val="00837C15"/>
    <w:rsid w:val="00845223"/>
    <w:rsid w:val="0084751F"/>
    <w:rsid w:val="0085058E"/>
    <w:rsid w:val="00851D32"/>
    <w:rsid w:val="00852202"/>
    <w:rsid w:val="00852BE0"/>
    <w:rsid w:val="00854D87"/>
    <w:rsid w:val="008565FD"/>
    <w:rsid w:val="00856616"/>
    <w:rsid w:val="00861BF3"/>
    <w:rsid w:val="00862DDC"/>
    <w:rsid w:val="00866AB0"/>
    <w:rsid w:val="00870689"/>
    <w:rsid w:val="00870C53"/>
    <w:rsid w:val="008719A5"/>
    <w:rsid w:val="00871CFA"/>
    <w:rsid w:val="0087239C"/>
    <w:rsid w:val="008740F5"/>
    <w:rsid w:val="00881331"/>
    <w:rsid w:val="00885757"/>
    <w:rsid w:val="0088788E"/>
    <w:rsid w:val="00891E74"/>
    <w:rsid w:val="0089313B"/>
    <w:rsid w:val="00895955"/>
    <w:rsid w:val="00897802"/>
    <w:rsid w:val="008A112C"/>
    <w:rsid w:val="008A28FA"/>
    <w:rsid w:val="008A2DCA"/>
    <w:rsid w:val="008A3384"/>
    <w:rsid w:val="008A43F5"/>
    <w:rsid w:val="008A447A"/>
    <w:rsid w:val="008B5A4D"/>
    <w:rsid w:val="008C05E8"/>
    <w:rsid w:val="008C1409"/>
    <w:rsid w:val="008C4F9B"/>
    <w:rsid w:val="008C53BF"/>
    <w:rsid w:val="008D0CB6"/>
    <w:rsid w:val="008D1CED"/>
    <w:rsid w:val="008D23D0"/>
    <w:rsid w:val="008D5D82"/>
    <w:rsid w:val="008E111D"/>
    <w:rsid w:val="008E2FDB"/>
    <w:rsid w:val="008E73BE"/>
    <w:rsid w:val="008F4484"/>
    <w:rsid w:val="008F4DD1"/>
    <w:rsid w:val="008F4F29"/>
    <w:rsid w:val="009077DE"/>
    <w:rsid w:val="0091061B"/>
    <w:rsid w:val="009142AB"/>
    <w:rsid w:val="009143B3"/>
    <w:rsid w:val="00914E88"/>
    <w:rsid w:val="009175D3"/>
    <w:rsid w:val="00920C4A"/>
    <w:rsid w:val="009220EB"/>
    <w:rsid w:val="00922948"/>
    <w:rsid w:val="009245AC"/>
    <w:rsid w:val="0092524D"/>
    <w:rsid w:val="009252DD"/>
    <w:rsid w:val="0092607E"/>
    <w:rsid w:val="00926D27"/>
    <w:rsid w:val="009272B7"/>
    <w:rsid w:val="00930A7B"/>
    <w:rsid w:val="00933062"/>
    <w:rsid w:val="009333BF"/>
    <w:rsid w:val="00934E24"/>
    <w:rsid w:val="00935B70"/>
    <w:rsid w:val="00936BE3"/>
    <w:rsid w:val="00936D41"/>
    <w:rsid w:val="00936DBF"/>
    <w:rsid w:val="00936E4D"/>
    <w:rsid w:val="0093765C"/>
    <w:rsid w:val="00940BDE"/>
    <w:rsid w:val="00941065"/>
    <w:rsid w:val="00941357"/>
    <w:rsid w:val="00941B55"/>
    <w:rsid w:val="0094721A"/>
    <w:rsid w:val="00950EBE"/>
    <w:rsid w:val="009512C0"/>
    <w:rsid w:val="00951CEA"/>
    <w:rsid w:val="00951CF8"/>
    <w:rsid w:val="00960B16"/>
    <w:rsid w:val="0096536D"/>
    <w:rsid w:val="0096646A"/>
    <w:rsid w:val="00967C2F"/>
    <w:rsid w:val="0097412C"/>
    <w:rsid w:val="009745E2"/>
    <w:rsid w:val="00976238"/>
    <w:rsid w:val="00976561"/>
    <w:rsid w:val="00981DD9"/>
    <w:rsid w:val="00984518"/>
    <w:rsid w:val="009861B5"/>
    <w:rsid w:val="0098653E"/>
    <w:rsid w:val="009878D4"/>
    <w:rsid w:val="009924A9"/>
    <w:rsid w:val="00992F29"/>
    <w:rsid w:val="0099425F"/>
    <w:rsid w:val="00994689"/>
    <w:rsid w:val="00994EC4"/>
    <w:rsid w:val="009974F0"/>
    <w:rsid w:val="009A16DD"/>
    <w:rsid w:val="009A2D01"/>
    <w:rsid w:val="009A405E"/>
    <w:rsid w:val="009B0093"/>
    <w:rsid w:val="009B1081"/>
    <w:rsid w:val="009B1F46"/>
    <w:rsid w:val="009B429E"/>
    <w:rsid w:val="009C332D"/>
    <w:rsid w:val="009C508C"/>
    <w:rsid w:val="009C6062"/>
    <w:rsid w:val="009C620A"/>
    <w:rsid w:val="009C6D03"/>
    <w:rsid w:val="009C6D37"/>
    <w:rsid w:val="009D7F99"/>
    <w:rsid w:val="009E2878"/>
    <w:rsid w:val="009E5069"/>
    <w:rsid w:val="009E70B4"/>
    <w:rsid w:val="009F0A85"/>
    <w:rsid w:val="009F1773"/>
    <w:rsid w:val="009F6449"/>
    <w:rsid w:val="00A01FF6"/>
    <w:rsid w:val="00A023A9"/>
    <w:rsid w:val="00A02C7B"/>
    <w:rsid w:val="00A02E45"/>
    <w:rsid w:val="00A03576"/>
    <w:rsid w:val="00A042E8"/>
    <w:rsid w:val="00A04364"/>
    <w:rsid w:val="00A112A4"/>
    <w:rsid w:val="00A120A8"/>
    <w:rsid w:val="00A16BC8"/>
    <w:rsid w:val="00A17460"/>
    <w:rsid w:val="00A17759"/>
    <w:rsid w:val="00A17B5D"/>
    <w:rsid w:val="00A20428"/>
    <w:rsid w:val="00A237AE"/>
    <w:rsid w:val="00A24419"/>
    <w:rsid w:val="00A32CC3"/>
    <w:rsid w:val="00A32F01"/>
    <w:rsid w:val="00A36513"/>
    <w:rsid w:val="00A36533"/>
    <w:rsid w:val="00A36EC0"/>
    <w:rsid w:val="00A40C6D"/>
    <w:rsid w:val="00A41000"/>
    <w:rsid w:val="00A4360D"/>
    <w:rsid w:val="00A455D4"/>
    <w:rsid w:val="00A45F9E"/>
    <w:rsid w:val="00A52E7E"/>
    <w:rsid w:val="00A5450C"/>
    <w:rsid w:val="00A54DB5"/>
    <w:rsid w:val="00A56E4B"/>
    <w:rsid w:val="00A57B77"/>
    <w:rsid w:val="00A61C23"/>
    <w:rsid w:val="00A63C9C"/>
    <w:rsid w:val="00A65DEC"/>
    <w:rsid w:val="00A6694A"/>
    <w:rsid w:val="00A74244"/>
    <w:rsid w:val="00A76645"/>
    <w:rsid w:val="00A76D57"/>
    <w:rsid w:val="00A77FE0"/>
    <w:rsid w:val="00A80E66"/>
    <w:rsid w:val="00A81E3C"/>
    <w:rsid w:val="00A833B7"/>
    <w:rsid w:val="00A854BF"/>
    <w:rsid w:val="00A86644"/>
    <w:rsid w:val="00A871DE"/>
    <w:rsid w:val="00A928AA"/>
    <w:rsid w:val="00A930D3"/>
    <w:rsid w:val="00A93EF3"/>
    <w:rsid w:val="00A97BB5"/>
    <w:rsid w:val="00AA232B"/>
    <w:rsid w:val="00AA2493"/>
    <w:rsid w:val="00AA3066"/>
    <w:rsid w:val="00AA3F52"/>
    <w:rsid w:val="00AA4A8B"/>
    <w:rsid w:val="00AA5D59"/>
    <w:rsid w:val="00AB1A38"/>
    <w:rsid w:val="00AB2B30"/>
    <w:rsid w:val="00AB4484"/>
    <w:rsid w:val="00AB7F09"/>
    <w:rsid w:val="00AC3FEB"/>
    <w:rsid w:val="00AC42D4"/>
    <w:rsid w:val="00AC6F79"/>
    <w:rsid w:val="00AD1B23"/>
    <w:rsid w:val="00AD3CA5"/>
    <w:rsid w:val="00AD6C47"/>
    <w:rsid w:val="00AE1735"/>
    <w:rsid w:val="00AE23E4"/>
    <w:rsid w:val="00AE67C5"/>
    <w:rsid w:val="00AE7C57"/>
    <w:rsid w:val="00AE7D38"/>
    <w:rsid w:val="00AF17C2"/>
    <w:rsid w:val="00AF23CC"/>
    <w:rsid w:val="00AF7A29"/>
    <w:rsid w:val="00B01FB2"/>
    <w:rsid w:val="00B02857"/>
    <w:rsid w:val="00B06B02"/>
    <w:rsid w:val="00B11E75"/>
    <w:rsid w:val="00B13013"/>
    <w:rsid w:val="00B15748"/>
    <w:rsid w:val="00B15B2A"/>
    <w:rsid w:val="00B15F7C"/>
    <w:rsid w:val="00B16040"/>
    <w:rsid w:val="00B16106"/>
    <w:rsid w:val="00B16A37"/>
    <w:rsid w:val="00B2080E"/>
    <w:rsid w:val="00B20D36"/>
    <w:rsid w:val="00B21791"/>
    <w:rsid w:val="00B231C6"/>
    <w:rsid w:val="00B2598D"/>
    <w:rsid w:val="00B25A67"/>
    <w:rsid w:val="00B25FA4"/>
    <w:rsid w:val="00B27557"/>
    <w:rsid w:val="00B309C8"/>
    <w:rsid w:val="00B31B77"/>
    <w:rsid w:val="00B31CDD"/>
    <w:rsid w:val="00B4162E"/>
    <w:rsid w:val="00B43078"/>
    <w:rsid w:val="00B439C4"/>
    <w:rsid w:val="00B455AC"/>
    <w:rsid w:val="00B45E14"/>
    <w:rsid w:val="00B4741A"/>
    <w:rsid w:val="00B47B3D"/>
    <w:rsid w:val="00B529E0"/>
    <w:rsid w:val="00B534AB"/>
    <w:rsid w:val="00B639DB"/>
    <w:rsid w:val="00B63E6A"/>
    <w:rsid w:val="00B63FD1"/>
    <w:rsid w:val="00B65B00"/>
    <w:rsid w:val="00B746AF"/>
    <w:rsid w:val="00B76D68"/>
    <w:rsid w:val="00B76E2A"/>
    <w:rsid w:val="00B772C3"/>
    <w:rsid w:val="00B81A14"/>
    <w:rsid w:val="00B832AB"/>
    <w:rsid w:val="00B83616"/>
    <w:rsid w:val="00B859E4"/>
    <w:rsid w:val="00B869F7"/>
    <w:rsid w:val="00B901F9"/>
    <w:rsid w:val="00B925C1"/>
    <w:rsid w:val="00B9383B"/>
    <w:rsid w:val="00B93D3F"/>
    <w:rsid w:val="00B95369"/>
    <w:rsid w:val="00B97F03"/>
    <w:rsid w:val="00B97F25"/>
    <w:rsid w:val="00BA0113"/>
    <w:rsid w:val="00BA2E80"/>
    <w:rsid w:val="00BB01BA"/>
    <w:rsid w:val="00BC173D"/>
    <w:rsid w:val="00BD0C41"/>
    <w:rsid w:val="00BD18E3"/>
    <w:rsid w:val="00BD332E"/>
    <w:rsid w:val="00BD3FED"/>
    <w:rsid w:val="00BD4B35"/>
    <w:rsid w:val="00BD549A"/>
    <w:rsid w:val="00BD663A"/>
    <w:rsid w:val="00BD6754"/>
    <w:rsid w:val="00BD6E9D"/>
    <w:rsid w:val="00BD7B22"/>
    <w:rsid w:val="00BE017B"/>
    <w:rsid w:val="00BE0E58"/>
    <w:rsid w:val="00BE1B15"/>
    <w:rsid w:val="00BE66FB"/>
    <w:rsid w:val="00BE72B7"/>
    <w:rsid w:val="00BF04BE"/>
    <w:rsid w:val="00BF094C"/>
    <w:rsid w:val="00BF1A53"/>
    <w:rsid w:val="00BF32B1"/>
    <w:rsid w:val="00BF37A7"/>
    <w:rsid w:val="00BF4A50"/>
    <w:rsid w:val="00BF525F"/>
    <w:rsid w:val="00BF5BA9"/>
    <w:rsid w:val="00C00C91"/>
    <w:rsid w:val="00C010DD"/>
    <w:rsid w:val="00C059AC"/>
    <w:rsid w:val="00C05A28"/>
    <w:rsid w:val="00C10CC4"/>
    <w:rsid w:val="00C17562"/>
    <w:rsid w:val="00C20221"/>
    <w:rsid w:val="00C229F3"/>
    <w:rsid w:val="00C25023"/>
    <w:rsid w:val="00C25ABC"/>
    <w:rsid w:val="00C26C4E"/>
    <w:rsid w:val="00C2771C"/>
    <w:rsid w:val="00C31F4A"/>
    <w:rsid w:val="00C33421"/>
    <w:rsid w:val="00C40446"/>
    <w:rsid w:val="00C4168B"/>
    <w:rsid w:val="00C426AB"/>
    <w:rsid w:val="00C432C8"/>
    <w:rsid w:val="00C442E7"/>
    <w:rsid w:val="00C44AE8"/>
    <w:rsid w:val="00C46CB1"/>
    <w:rsid w:val="00C53B06"/>
    <w:rsid w:val="00C564C9"/>
    <w:rsid w:val="00C56BA4"/>
    <w:rsid w:val="00C62597"/>
    <w:rsid w:val="00C70A6B"/>
    <w:rsid w:val="00C74317"/>
    <w:rsid w:val="00C773A3"/>
    <w:rsid w:val="00C81966"/>
    <w:rsid w:val="00C81AA7"/>
    <w:rsid w:val="00C82B00"/>
    <w:rsid w:val="00C8701C"/>
    <w:rsid w:val="00C95E47"/>
    <w:rsid w:val="00C9624B"/>
    <w:rsid w:val="00CA0564"/>
    <w:rsid w:val="00CA0F84"/>
    <w:rsid w:val="00CA1212"/>
    <w:rsid w:val="00CA1770"/>
    <w:rsid w:val="00CA239A"/>
    <w:rsid w:val="00CA2651"/>
    <w:rsid w:val="00CA6D6D"/>
    <w:rsid w:val="00CB1732"/>
    <w:rsid w:val="00CB6DE5"/>
    <w:rsid w:val="00CC0BDB"/>
    <w:rsid w:val="00CC3EC7"/>
    <w:rsid w:val="00CC4AB9"/>
    <w:rsid w:val="00CC5757"/>
    <w:rsid w:val="00CC5EA0"/>
    <w:rsid w:val="00CD0B07"/>
    <w:rsid w:val="00CD173E"/>
    <w:rsid w:val="00CD4911"/>
    <w:rsid w:val="00CD7496"/>
    <w:rsid w:val="00CE19A4"/>
    <w:rsid w:val="00CE1B3A"/>
    <w:rsid w:val="00CE6BF9"/>
    <w:rsid w:val="00CE7451"/>
    <w:rsid w:val="00CF073B"/>
    <w:rsid w:val="00CF541D"/>
    <w:rsid w:val="00CF5D61"/>
    <w:rsid w:val="00D02B7C"/>
    <w:rsid w:val="00D033AE"/>
    <w:rsid w:val="00D1128F"/>
    <w:rsid w:val="00D12CA5"/>
    <w:rsid w:val="00D15290"/>
    <w:rsid w:val="00D154CB"/>
    <w:rsid w:val="00D1570D"/>
    <w:rsid w:val="00D15975"/>
    <w:rsid w:val="00D17049"/>
    <w:rsid w:val="00D20356"/>
    <w:rsid w:val="00D20D04"/>
    <w:rsid w:val="00D21D6C"/>
    <w:rsid w:val="00D23279"/>
    <w:rsid w:val="00D24832"/>
    <w:rsid w:val="00D25416"/>
    <w:rsid w:val="00D272B0"/>
    <w:rsid w:val="00D27D87"/>
    <w:rsid w:val="00D3315B"/>
    <w:rsid w:val="00D40399"/>
    <w:rsid w:val="00D41567"/>
    <w:rsid w:val="00D41FD6"/>
    <w:rsid w:val="00D42551"/>
    <w:rsid w:val="00D42590"/>
    <w:rsid w:val="00D42D14"/>
    <w:rsid w:val="00D4570D"/>
    <w:rsid w:val="00D50937"/>
    <w:rsid w:val="00D5098E"/>
    <w:rsid w:val="00D50CE8"/>
    <w:rsid w:val="00D54EB7"/>
    <w:rsid w:val="00D55B02"/>
    <w:rsid w:val="00D60CB0"/>
    <w:rsid w:val="00D61569"/>
    <w:rsid w:val="00D61EAA"/>
    <w:rsid w:val="00D63836"/>
    <w:rsid w:val="00D64125"/>
    <w:rsid w:val="00D668D5"/>
    <w:rsid w:val="00D712C9"/>
    <w:rsid w:val="00D73ADF"/>
    <w:rsid w:val="00D74929"/>
    <w:rsid w:val="00D74D36"/>
    <w:rsid w:val="00D76413"/>
    <w:rsid w:val="00D834AD"/>
    <w:rsid w:val="00D83A10"/>
    <w:rsid w:val="00D858B1"/>
    <w:rsid w:val="00D902CD"/>
    <w:rsid w:val="00D9334B"/>
    <w:rsid w:val="00D9771E"/>
    <w:rsid w:val="00DA1F29"/>
    <w:rsid w:val="00DA2521"/>
    <w:rsid w:val="00DA4A1C"/>
    <w:rsid w:val="00DA6582"/>
    <w:rsid w:val="00DA7614"/>
    <w:rsid w:val="00DA7B85"/>
    <w:rsid w:val="00DB0606"/>
    <w:rsid w:val="00DB3146"/>
    <w:rsid w:val="00DB4702"/>
    <w:rsid w:val="00DB47F0"/>
    <w:rsid w:val="00DB6CB6"/>
    <w:rsid w:val="00DC3F98"/>
    <w:rsid w:val="00DC61A4"/>
    <w:rsid w:val="00DD440B"/>
    <w:rsid w:val="00DD6A7B"/>
    <w:rsid w:val="00DD7510"/>
    <w:rsid w:val="00DE068A"/>
    <w:rsid w:val="00DE13D1"/>
    <w:rsid w:val="00DE19CF"/>
    <w:rsid w:val="00DE2EF9"/>
    <w:rsid w:val="00DE7DFB"/>
    <w:rsid w:val="00DF0CE8"/>
    <w:rsid w:val="00DF2576"/>
    <w:rsid w:val="00DF4A79"/>
    <w:rsid w:val="00DF58BF"/>
    <w:rsid w:val="00E008B6"/>
    <w:rsid w:val="00E03722"/>
    <w:rsid w:val="00E04532"/>
    <w:rsid w:val="00E11D84"/>
    <w:rsid w:val="00E12310"/>
    <w:rsid w:val="00E13CF7"/>
    <w:rsid w:val="00E17053"/>
    <w:rsid w:val="00E17335"/>
    <w:rsid w:val="00E17849"/>
    <w:rsid w:val="00E17A1F"/>
    <w:rsid w:val="00E17B03"/>
    <w:rsid w:val="00E215C6"/>
    <w:rsid w:val="00E26B59"/>
    <w:rsid w:val="00E2772B"/>
    <w:rsid w:val="00E32E6D"/>
    <w:rsid w:val="00E331AE"/>
    <w:rsid w:val="00E3513F"/>
    <w:rsid w:val="00E37342"/>
    <w:rsid w:val="00E41664"/>
    <w:rsid w:val="00E4238A"/>
    <w:rsid w:val="00E47DEA"/>
    <w:rsid w:val="00E53D7B"/>
    <w:rsid w:val="00E5604E"/>
    <w:rsid w:val="00E561E5"/>
    <w:rsid w:val="00E56222"/>
    <w:rsid w:val="00E62D11"/>
    <w:rsid w:val="00E6449A"/>
    <w:rsid w:val="00E649D2"/>
    <w:rsid w:val="00E6587B"/>
    <w:rsid w:val="00E65ED1"/>
    <w:rsid w:val="00E66B93"/>
    <w:rsid w:val="00E67841"/>
    <w:rsid w:val="00E70555"/>
    <w:rsid w:val="00E71DE7"/>
    <w:rsid w:val="00E72BA5"/>
    <w:rsid w:val="00E73C7A"/>
    <w:rsid w:val="00E77C7A"/>
    <w:rsid w:val="00E77E45"/>
    <w:rsid w:val="00E810CB"/>
    <w:rsid w:val="00E85DA2"/>
    <w:rsid w:val="00E903EF"/>
    <w:rsid w:val="00E9072F"/>
    <w:rsid w:val="00E9398D"/>
    <w:rsid w:val="00E94D97"/>
    <w:rsid w:val="00EA2187"/>
    <w:rsid w:val="00EA397A"/>
    <w:rsid w:val="00EA6E5A"/>
    <w:rsid w:val="00EA74B7"/>
    <w:rsid w:val="00EB0994"/>
    <w:rsid w:val="00EB0CC9"/>
    <w:rsid w:val="00EB15C6"/>
    <w:rsid w:val="00EB33AC"/>
    <w:rsid w:val="00EB46E9"/>
    <w:rsid w:val="00EB596C"/>
    <w:rsid w:val="00EB77E1"/>
    <w:rsid w:val="00EC1B11"/>
    <w:rsid w:val="00EC1C84"/>
    <w:rsid w:val="00EC2B8C"/>
    <w:rsid w:val="00EC3C48"/>
    <w:rsid w:val="00EC3CEA"/>
    <w:rsid w:val="00EC3F2E"/>
    <w:rsid w:val="00EC4AA2"/>
    <w:rsid w:val="00ED217F"/>
    <w:rsid w:val="00ED266E"/>
    <w:rsid w:val="00ED2E81"/>
    <w:rsid w:val="00ED42E1"/>
    <w:rsid w:val="00ED49D7"/>
    <w:rsid w:val="00ED501C"/>
    <w:rsid w:val="00ED5BAF"/>
    <w:rsid w:val="00ED68AA"/>
    <w:rsid w:val="00ED6CC6"/>
    <w:rsid w:val="00ED7E7D"/>
    <w:rsid w:val="00EE0A97"/>
    <w:rsid w:val="00EE3CD3"/>
    <w:rsid w:val="00EE5E4A"/>
    <w:rsid w:val="00EF3D01"/>
    <w:rsid w:val="00EF5BE9"/>
    <w:rsid w:val="00EF6025"/>
    <w:rsid w:val="00EF6B3D"/>
    <w:rsid w:val="00EF76A4"/>
    <w:rsid w:val="00F03A54"/>
    <w:rsid w:val="00F05BD3"/>
    <w:rsid w:val="00F11E5C"/>
    <w:rsid w:val="00F1356A"/>
    <w:rsid w:val="00F135BC"/>
    <w:rsid w:val="00F13A32"/>
    <w:rsid w:val="00F14799"/>
    <w:rsid w:val="00F16008"/>
    <w:rsid w:val="00F25549"/>
    <w:rsid w:val="00F313EC"/>
    <w:rsid w:val="00F35543"/>
    <w:rsid w:val="00F36386"/>
    <w:rsid w:val="00F402B9"/>
    <w:rsid w:val="00F42B34"/>
    <w:rsid w:val="00F4360C"/>
    <w:rsid w:val="00F4586A"/>
    <w:rsid w:val="00F47110"/>
    <w:rsid w:val="00F50262"/>
    <w:rsid w:val="00F51BF4"/>
    <w:rsid w:val="00F527CE"/>
    <w:rsid w:val="00F54364"/>
    <w:rsid w:val="00F54CEB"/>
    <w:rsid w:val="00F56AD7"/>
    <w:rsid w:val="00F62E4F"/>
    <w:rsid w:val="00F6416E"/>
    <w:rsid w:val="00F65E26"/>
    <w:rsid w:val="00F66E6C"/>
    <w:rsid w:val="00F67286"/>
    <w:rsid w:val="00F71F10"/>
    <w:rsid w:val="00F7420E"/>
    <w:rsid w:val="00F7619A"/>
    <w:rsid w:val="00F77CD9"/>
    <w:rsid w:val="00F81056"/>
    <w:rsid w:val="00F816E9"/>
    <w:rsid w:val="00F81D84"/>
    <w:rsid w:val="00F83D9B"/>
    <w:rsid w:val="00F86E4A"/>
    <w:rsid w:val="00F8783C"/>
    <w:rsid w:val="00F9031C"/>
    <w:rsid w:val="00F90D36"/>
    <w:rsid w:val="00F90F2C"/>
    <w:rsid w:val="00FA640A"/>
    <w:rsid w:val="00FB1A77"/>
    <w:rsid w:val="00FB3C5E"/>
    <w:rsid w:val="00FB414E"/>
    <w:rsid w:val="00FB4D74"/>
    <w:rsid w:val="00FB6256"/>
    <w:rsid w:val="00FB6581"/>
    <w:rsid w:val="00FC0D75"/>
    <w:rsid w:val="00FC0F85"/>
    <w:rsid w:val="00FC388E"/>
    <w:rsid w:val="00FC44FB"/>
    <w:rsid w:val="00FC48C4"/>
    <w:rsid w:val="00FD3EB6"/>
    <w:rsid w:val="00FD3EB9"/>
    <w:rsid w:val="00FE2584"/>
    <w:rsid w:val="00FE7F34"/>
    <w:rsid w:val="00FF1FBC"/>
    <w:rsid w:val="00FF2D14"/>
    <w:rsid w:val="00FF5239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6F92E"/>
  <w15:chartTrackingRefBased/>
  <w15:docId w15:val="{F3EAEC4D-B273-432A-AF64-5E918CF3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uiPriority="99"/>
    <w:lsdException w:name="caption" w:locked="1" w:qFormat="1"/>
    <w:lsdException w:name="footnote reference" w:locked="1"/>
    <w:lsdException w:name="endnote reference" w:locked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7A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534BF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534BF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534BFE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534BFE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534BFE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34BFE"/>
  </w:style>
  <w:style w:type="character" w:customStyle="1" w:styleId="WW8Num1z1">
    <w:name w:val="WW8Num1z1"/>
    <w:rsid w:val="00534BFE"/>
  </w:style>
  <w:style w:type="character" w:customStyle="1" w:styleId="WW8Num1z2">
    <w:name w:val="WW8Num1z2"/>
    <w:rsid w:val="00534BFE"/>
  </w:style>
  <w:style w:type="character" w:customStyle="1" w:styleId="WW8Num1z3">
    <w:name w:val="WW8Num1z3"/>
    <w:rsid w:val="00534BFE"/>
  </w:style>
  <w:style w:type="character" w:customStyle="1" w:styleId="WW8Num1z4">
    <w:name w:val="WW8Num1z4"/>
    <w:rsid w:val="00534BFE"/>
    <w:rPr>
      <w:rFonts w:ascii="Arial" w:hAnsi="Arial"/>
      <w:sz w:val="20"/>
    </w:rPr>
  </w:style>
  <w:style w:type="character" w:customStyle="1" w:styleId="WW8Num1z5">
    <w:name w:val="WW8Num1z5"/>
    <w:rsid w:val="00534BFE"/>
  </w:style>
  <w:style w:type="character" w:customStyle="1" w:styleId="WW8Num1z6">
    <w:name w:val="WW8Num1z6"/>
    <w:rsid w:val="00534BFE"/>
  </w:style>
  <w:style w:type="character" w:customStyle="1" w:styleId="WW8Num1z7">
    <w:name w:val="WW8Num1z7"/>
    <w:rsid w:val="00534BFE"/>
  </w:style>
  <w:style w:type="character" w:customStyle="1" w:styleId="WW8Num1z8">
    <w:name w:val="WW8Num1z8"/>
    <w:rsid w:val="00534BFE"/>
  </w:style>
  <w:style w:type="character" w:customStyle="1" w:styleId="WW8Num2z0">
    <w:name w:val="WW8Num2z0"/>
    <w:rsid w:val="00534BFE"/>
    <w:rPr>
      <w:rFonts w:ascii="Symbol" w:hAnsi="Symbol"/>
      <w:lang w:val="el-GR" w:eastAsia="x-none"/>
    </w:rPr>
  </w:style>
  <w:style w:type="character" w:customStyle="1" w:styleId="WW8Num3z0">
    <w:name w:val="WW8Num3z0"/>
    <w:rsid w:val="00534BFE"/>
    <w:rPr>
      <w:lang w:val="el-GR" w:eastAsia="x-none"/>
    </w:rPr>
  </w:style>
  <w:style w:type="character" w:customStyle="1" w:styleId="WW8Num4z0">
    <w:name w:val="WW8Num4z0"/>
    <w:rsid w:val="00534BFE"/>
    <w:rPr>
      <w:rFonts w:ascii="Webdings" w:hAnsi="Webdings"/>
      <w:color w:val="333399"/>
      <w:sz w:val="16"/>
    </w:rPr>
  </w:style>
  <w:style w:type="character" w:customStyle="1" w:styleId="WW8Num5z0">
    <w:name w:val="WW8Num5z0"/>
    <w:rsid w:val="00534BFE"/>
    <w:rPr>
      <w:lang w:val="el-GR" w:eastAsia="x-none"/>
    </w:rPr>
  </w:style>
  <w:style w:type="character" w:customStyle="1" w:styleId="WW8Num6z0">
    <w:name w:val="WW8Num6z0"/>
    <w:rsid w:val="00534BFE"/>
    <w:rPr>
      <w:b/>
      <w:sz w:val="22"/>
      <w:lang w:val="el-GR" w:eastAsia="x-none"/>
    </w:rPr>
  </w:style>
  <w:style w:type="character" w:customStyle="1" w:styleId="WW8Num6z1">
    <w:name w:val="WW8Num6z1"/>
    <w:rsid w:val="00534BFE"/>
  </w:style>
  <w:style w:type="character" w:customStyle="1" w:styleId="WW8Num6z2">
    <w:name w:val="WW8Num6z2"/>
    <w:rsid w:val="00534BFE"/>
  </w:style>
  <w:style w:type="character" w:customStyle="1" w:styleId="WW8Num6z3">
    <w:name w:val="WW8Num6z3"/>
    <w:rsid w:val="00534BFE"/>
  </w:style>
  <w:style w:type="character" w:customStyle="1" w:styleId="WW8Num6z4">
    <w:name w:val="WW8Num6z4"/>
    <w:rsid w:val="00534BFE"/>
  </w:style>
  <w:style w:type="character" w:customStyle="1" w:styleId="WW8Num6z5">
    <w:name w:val="WW8Num6z5"/>
    <w:rsid w:val="00534BFE"/>
  </w:style>
  <w:style w:type="character" w:customStyle="1" w:styleId="WW8Num6z6">
    <w:name w:val="WW8Num6z6"/>
    <w:rsid w:val="00534BFE"/>
  </w:style>
  <w:style w:type="character" w:customStyle="1" w:styleId="WW8Num6z7">
    <w:name w:val="WW8Num6z7"/>
    <w:rsid w:val="00534BFE"/>
  </w:style>
  <w:style w:type="character" w:customStyle="1" w:styleId="WW8Num6z8">
    <w:name w:val="WW8Num6z8"/>
    <w:rsid w:val="00534BFE"/>
  </w:style>
  <w:style w:type="character" w:customStyle="1" w:styleId="WW8Num7z0">
    <w:name w:val="WW8Num7z0"/>
    <w:rsid w:val="00534BFE"/>
    <w:rPr>
      <w:b/>
      <w:sz w:val="22"/>
      <w:lang w:val="el-GR" w:eastAsia="x-none"/>
    </w:rPr>
  </w:style>
  <w:style w:type="character" w:customStyle="1" w:styleId="WW8Num7z1">
    <w:name w:val="WW8Num7z1"/>
    <w:rsid w:val="00534BFE"/>
    <w:rPr>
      <w:rFonts w:eastAsia="Times New Roman"/>
      <w:lang w:val="el-GR" w:eastAsia="x-none"/>
    </w:rPr>
  </w:style>
  <w:style w:type="character" w:customStyle="1" w:styleId="WW8Num7z2">
    <w:name w:val="WW8Num7z2"/>
    <w:rsid w:val="00534BFE"/>
  </w:style>
  <w:style w:type="character" w:customStyle="1" w:styleId="WW8Num7z3">
    <w:name w:val="WW8Num7z3"/>
    <w:rsid w:val="00534BFE"/>
  </w:style>
  <w:style w:type="character" w:customStyle="1" w:styleId="WW8Num7z4">
    <w:name w:val="WW8Num7z4"/>
    <w:rsid w:val="00534BFE"/>
  </w:style>
  <w:style w:type="character" w:customStyle="1" w:styleId="WW8Num7z5">
    <w:name w:val="WW8Num7z5"/>
    <w:rsid w:val="00534BFE"/>
  </w:style>
  <w:style w:type="character" w:customStyle="1" w:styleId="WW8Num7z6">
    <w:name w:val="WW8Num7z6"/>
    <w:rsid w:val="00534BFE"/>
  </w:style>
  <w:style w:type="character" w:customStyle="1" w:styleId="WW8Num7z7">
    <w:name w:val="WW8Num7z7"/>
    <w:rsid w:val="00534BFE"/>
  </w:style>
  <w:style w:type="character" w:customStyle="1" w:styleId="WW8Num7z8">
    <w:name w:val="WW8Num7z8"/>
    <w:rsid w:val="00534BFE"/>
  </w:style>
  <w:style w:type="character" w:customStyle="1" w:styleId="WW8Num8z0">
    <w:name w:val="WW8Num8z0"/>
    <w:rsid w:val="00534BFE"/>
    <w:rPr>
      <w:rFonts w:ascii="Symbol" w:hAnsi="Symbol"/>
      <w:color w:val="5B9BD5"/>
    </w:rPr>
  </w:style>
  <w:style w:type="character" w:customStyle="1" w:styleId="WW8Num9z0">
    <w:name w:val="WW8Num9z0"/>
    <w:rsid w:val="00534BFE"/>
    <w:rPr>
      <w:rFonts w:ascii="Angsana New" w:hAnsi="Angsana New"/>
      <w:color w:val="000000"/>
      <w:kern w:val="1"/>
      <w:sz w:val="22"/>
      <w:shd w:val="clear" w:color="auto" w:fill="FFFFFF"/>
      <w:lang w:val="el-GR" w:eastAsia="x-none" w:bidi="th-TH"/>
    </w:rPr>
  </w:style>
  <w:style w:type="character" w:customStyle="1" w:styleId="WW8Num10z0">
    <w:name w:val="WW8Num10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0z1">
    <w:name w:val="WW8Num10z1"/>
    <w:rsid w:val="00534BFE"/>
  </w:style>
  <w:style w:type="character" w:customStyle="1" w:styleId="WW8Num10z2">
    <w:name w:val="WW8Num10z2"/>
    <w:rsid w:val="00534BFE"/>
  </w:style>
  <w:style w:type="character" w:customStyle="1" w:styleId="WW8Num10z3">
    <w:name w:val="WW8Num10z3"/>
    <w:rsid w:val="00534BFE"/>
  </w:style>
  <w:style w:type="character" w:customStyle="1" w:styleId="WW8Num10z4">
    <w:name w:val="WW8Num10z4"/>
    <w:rsid w:val="00534BFE"/>
  </w:style>
  <w:style w:type="character" w:customStyle="1" w:styleId="WW8Num10z5">
    <w:name w:val="WW8Num10z5"/>
    <w:rsid w:val="00534BFE"/>
  </w:style>
  <w:style w:type="character" w:customStyle="1" w:styleId="WW8Num10z6">
    <w:name w:val="WW8Num10z6"/>
    <w:rsid w:val="00534BFE"/>
  </w:style>
  <w:style w:type="character" w:customStyle="1" w:styleId="WW8Num10z7">
    <w:name w:val="WW8Num10z7"/>
    <w:rsid w:val="00534BFE"/>
  </w:style>
  <w:style w:type="character" w:customStyle="1" w:styleId="WW8Num10z8">
    <w:name w:val="WW8Num10z8"/>
    <w:rsid w:val="00534BFE"/>
  </w:style>
  <w:style w:type="character" w:customStyle="1" w:styleId="WW8Num8z1">
    <w:name w:val="WW8Num8z1"/>
    <w:rsid w:val="00534BFE"/>
    <w:rPr>
      <w:rFonts w:eastAsia="Times New Roman"/>
      <w:lang w:val="el-GR" w:eastAsia="x-none"/>
    </w:rPr>
  </w:style>
  <w:style w:type="character" w:customStyle="1" w:styleId="WW8Num8z2">
    <w:name w:val="WW8Num8z2"/>
    <w:rsid w:val="00534BFE"/>
  </w:style>
  <w:style w:type="character" w:customStyle="1" w:styleId="WW8Num8z3">
    <w:name w:val="WW8Num8z3"/>
    <w:rsid w:val="00534BFE"/>
  </w:style>
  <w:style w:type="character" w:customStyle="1" w:styleId="WW8Num8z4">
    <w:name w:val="WW8Num8z4"/>
    <w:rsid w:val="00534BFE"/>
  </w:style>
  <w:style w:type="character" w:customStyle="1" w:styleId="WW8Num8z5">
    <w:name w:val="WW8Num8z5"/>
    <w:rsid w:val="00534BFE"/>
  </w:style>
  <w:style w:type="character" w:customStyle="1" w:styleId="WW8Num8z6">
    <w:name w:val="WW8Num8z6"/>
    <w:rsid w:val="00534BFE"/>
  </w:style>
  <w:style w:type="character" w:customStyle="1" w:styleId="WW8Num8z7">
    <w:name w:val="WW8Num8z7"/>
    <w:rsid w:val="00534BFE"/>
  </w:style>
  <w:style w:type="character" w:customStyle="1" w:styleId="WW8Num8z8">
    <w:name w:val="WW8Num8z8"/>
    <w:rsid w:val="00534BFE"/>
  </w:style>
  <w:style w:type="character" w:customStyle="1" w:styleId="WW8Num11z0">
    <w:name w:val="WW8Num11z0"/>
    <w:rsid w:val="00534BFE"/>
    <w:rPr>
      <w:rFonts w:ascii="Symbol" w:hAnsi="Symbol"/>
      <w:kern w:val="1"/>
      <w:shd w:val="clear" w:color="auto" w:fill="C0C0C0"/>
      <w:lang w:val="el-GR" w:eastAsia="x-none"/>
    </w:rPr>
  </w:style>
  <w:style w:type="character" w:customStyle="1" w:styleId="WW8Num11z1">
    <w:name w:val="WW8Num11z1"/>
    <w:rsid w:val="00534BFE"/>
  </w:style>
  <w:style w:type="character" w:customStyle="1" w:styleId="WW8Num11z2">
    <w:name w:val="WW8Num11z2"/>
    <w:rsid w:val="00534BFE"/>
  </w:style>
  <w:style w:type="character" w:customStyle="1" w:styleId="WW8Num11z3">
    <w:name w:val="WW8Num11z3"/>
    <w:rsid w:val="00534BFE"/>
  </w:style>
  <w:style w:type="character" w:customStyle="1" w:styleId="WW8Num11z4">
    <w:name w:val="WW8Num11z4"/>
    <w:rsid w:val="00534BFE"/>
  </w:style>
  <w:style w:type="character" w:customStyle="1" w:styleId="WW8Num11z5">
    <w:name w:val="WW8Num11z5"/>
    <w:rsid w:val="00534BFE"/>
  </w:style>
  <w:style w:type="character" w:customStyle="1" w:styleId="WW8Num11z6">
    <w:name w:val="WW8Num11z6"/>
    <w:rsid w:val="00534BFE"/>
  </w:style>
  <w:style w:type="character" w:customStyle="1" w:styleId="WW8Num11z7">
    <w:name w:val="WW8Num11z7"/>
    <w:rsid w:val="00534BFE"/>
  </w:style>
  <w:style w:type="character" w:customStyle="1" w:styleId="WW8Num11z8">
    <w:name w:val="WW8Num11z8"/>
    <w:rsid w:val="00534BFE"/>
  </w:style>
  <w:style w:type="character" w:customStyle="1" w:styleId="40">
    <w:name w:val="Προεπιλεγμένη γραμματοσειρά4"/>
    <w:rsid w:val="00534BFE"/>
  </w:style>
  <w:style w:type="character" w:customStyle="1" w:styleId="WW8Num2z1">
    <w:name w:val="WW8Num2z1"/>
    <w:rsid w:val="00534BFE"/>
  </w:style>
  <w:style w:type="character" w:customStyle="1" w:styleId="WW8Num2z2">
    <w:name w:val="WW8Num2z2"/>
    <w:rsid w:val="00534BFE"/>
  </w:style>
  <w:style w:type="character" w:customStyle="1" w:styleId="WW8Num2z3">
    <w:name w:val="WW8Num2z3"/>
    <w:rsid w:val="00534BFE"/>
  </w:style>
  <w:style w:type="character" w:customStyle="1" w:styleId="WW8Num2z4">
    <w:name w:val="WW8Num2z4"/>
    <w:rsid w:val="00534BFE"/>
    <w:rPr>
      <w:rFonts w:ascii="Arial" w:hAnsi="Arial"/>
      <w:sz w:val="20"/>
    </w:rPr>
  </w:style>
  <w:style w:type="character" w:customStyle="1" w:styleId="WW8Num2z5">
    <w:name w:val="WW8Num2z5"/>
    <w:rsid w:val="00534BFE"/>
  </w:style>
  <w:style w:type="character" w:customStyle="1" w:styleId="WW8Num2z6">
    <w:name w:val="WW8Num2z6"/>
    <w:rsid w:val="00534BFE"/>
  </w:style>
  <w:style w:type="character" w:customStyle="1" w:styleId="WW8Num2z7">
    <w:name w:val="WW8Num2z7"/>
    <w:rsid w:val="00534BFE"/>
  </w:style>
  <w:style w:type="character" w:customStyle="1" w:styleId="WW8Num2z8">
    <w:name w:val="WW8Num2z8"/>
    <w:rsid w:val="00534BFE"/>
  </w:style>
  <w:style w:type="character" w:customStyle="1" w:styleId="WW8Num9z1">
    <w:name w:val="WW8Num9z1"/>
    <w:rsid w:val="00534BFE"/>
    <w:rPr>
      <w:rFonts w:eastAsia="Times New Roman"/>
      <w:lang w:val="el-GR" w:eastAsia="x-none"/>
    </w:rPr>
  </w:style>
  <w:style w:type="character" w:customStyle="1" w:styleId="WW8Num9z2">
    <w:name w:val="WW8Num9z2"/>
    <w:rsid w:val="00534BFE"/>
  </w:style>
  <w:style w:type="character" w:customStyle="1" w:styleId="WW8Num9z3">
    <w:name w:val="WW8Num9z3"/>
    <w:rsid w:val="00534BFE"/>
  </w:style>
  <w:style w:type="character" w:customStyle="1" w:styleId="WW8Num9z4">
    <w:name w:val="WW8Num9z4"/>
    <w:rsid w:val="00534BFE"/>
  </w:style>
  <w:style w:type="character" w:customStyle="1" w:styleId="WW8Num9z5">
    <w:name w:val="WW8Num9z5"/>
    <w:rsid w:val="00534BFE"/>
  </w:style>
  <w:style w:type="character" w:customStyle="1" w:styleId="WW8Num9z6">
    <w:name w:val="WW8Num9z6"/>
    <w:rsid w:val="00534BFE"/>
  </w:style>
  <w:style w:type="character" w:customStyle="1" w:styleId="WW8Num9z7">
    <w:name w:val="WW8Num9z7"/>
    <w:rsid w:val="00534BFE"/>
  </w:style>
  <w:style w:type="character" w:customStyle="1" w:styleId="WW8Num9z8">
    <w:name w:val="WW8Num9z8"/>
    <w:rsid w:val="00534BFE"/>
  </w:style>
  <w:style w:type="character" w:customStyle="1" w:styleId="WW-DefaultParagraphFont">
    <w:name w:val="WW-Default Paragraph Font"/>
    <w:rsid w:val="00534BFE"/>
  </w:style>
  <w:style w:type="character" w:customStyle="1" w:styleId="WW8Num12z0">
    <w:name w:val="WW8Num12z0"/>
    <w:rsid w:val="00534BFE"/>
    <w:rPr>
      <w:rFonts w:ascii="Symbol" w:hAnsi="Symbol"/>
    </w:rPr>
  </w:style>
  <w:style w:type="character" w:customStyle="1" w:styleId="WW8Num12z1">
    <w:name w:val="WW8Num12z1"/>
    <w:rsid w:val="00534BFE"/>
    <w:rPr>
      <w:rFonts w:ascii="Courier New" w:hAnsi="Courier New"/>
    </w:rPr>
  </w:style>
  <w:style w:type="character" w:customStyle="1" w:styleId="WW8Num12z2">
    <w:name w:val="WW8Num12z2"/>
    <w:rsid w:val="00534BFE"/>
    <w:rPr>
      <w:rFonts w:ascii="Wingdings" w:hAnsi="Wingdings"/>
    </w:rPr>
  </w:style>
  <w:style w:type="character" w:customStyle="1" w:styleId="WW-DefaultParagraphFont1">
    <w:name w:val="WW-Default Paragraph Font1"/>
    <w:rsid w:val="00534BFE"/>
  </w:style>
  <w:style w:type="character" w:customStyle="1" w:styleId="WW-DefaultParagraphFont11">
    <w:name w:val="WW-Default Paragraph Font11"/>
    <w:rsid w:val="00534BFE"/>
  </w:style>
  <w:style w:type="character" w:customStyle="1" w:styleId="WW-DefaultParagraphFont111">
    <w:name w:val="WW-Default Paragraph Font111"/>
    <w:rsid w:val="00534BFE"/>
  </w:style>
  <w:style w:type="character" w:customStyle="1" w:styleId="30">
    <w:name w:val="Προεπιλεγμένη γραμματοσειρά3"/>
    <w:rsid w:val="00534BFE"/>
  </w:style>
  <w:style w:type="character" w:customStyle="1" w:styleId="WW-DefaultParagraphFont1111">
    <w:name w:val="WW-Default Paragraph Font1111"/>
    <w:rsid w:val="00534BFE"/>
  </w:style>
  <w:style w:type="character" w:customStyle="1" w:styleId="DefaultParagraphFont2">
    <w:name w:val="Default Paragraph Font2"/>
    <w:rsid w:val="00534BFE"/>
  </w:style>
  <w:style w:type="character" w:customStyle="1" w:styleId="WW8Num12z3">
    <w:name w:val="WW8Num12z3"/>
    <w:rsid w:val="00534BFE"/>
  </w:style>
  <w:style w:type="character" w:customStyle="1" w:styleId="WW8Num12z4">
    <w:name w:val="WW8Num12z4"/>
    <w:rsid w:val="00534BFE"/>
  </w:style>
  <w:style w:type="character" w:customStyle="1" w:styleId="WW8Num12z5">
    <w:name w:val="WW8Num12z5"/>
    <w:rsid w:val="00534BFE"/>
  </w:style>
  <w:style w:type="character" w:customStyle="1" w:styleId="WW8Num12z6">
    <w:name w:val="WW8Num12z6"/>
    <w:rsid w:val="00534BFE"/>
  </w:style>
  <w:style w:type="character" w:customStyle="1" w:styleId="WW8Num12z7">
    <w:name w:val="WW8Num12z7"/>
    <w:rsid w:val="00534BFE"/>
  </w:style>
  <w:style w:type="character" w:customStyle="1" w:styleId="WW8Num12z8">
    <w:name w:val="WW8Num12z8"/>
    <w:rsid w:val="00534BFE"/>
  </w:style>
  <w:style w:type="character" w:customStyle="1" w:styleId="WW8Num13z0">
    <w:name w:val="WW8Num13z0"/>
    <w:rsid w:val="00534BFE"/>
    <w:rPr>
      <w:rFonts w:ascii="Symbol" w:hAnsi="Symbol"/>
    </w:rPr>
  </w:style>
  <w:style w:type="character" w:customStyle="1" w:styleId="WW-DefaultParagraphFont11111">
    <w:name w:val="WW-Default Paragraph Font11111"/>
    <w:rsid w:val="00534BFE"/>
  </w:style>
  <w:style w:type="character" w:customStyle="1" w:styleId="WW8Num13z1">
    <w:name w:val="WW8Num13z1"/>
    <w:rsid w:val="00534BFE"/>
    <w:rPr>
      <w:rFonts w:eastAsia="Times New Roman"/>
      <w:lang w:val="el-GR" w:eastAsia="x-none"/>
    </w:rPr>
  </w:style>
  <w:style w:type="character" w:customStyle="1" w:styleId="WW8Num13z2">
    <w:name w:val="WW8Num13z2"/>
    <w:rsid w:val="00534BFE"/>
  </w:style>
  <w:style w:type="character" w:customStyle="1" w:styleId="WW8Num13z3">
    <w:name w:val="WW8Num13z3"/>
    <w:rsid w:val="00534BFE"/>
  </w:style>
  <w:style w:type="character" w:customStyle="1" w:styleId="WW8Num13z4">
    <w:name w:val="WW8Num13z4"/>
    <w:rsid w:val="00534BFE"/>
  </w:style>
  <w:style w:type="character" w:customStyle="1" w:styleId="WW8Num13z5">
    <w:name w:val="WW8Num13z5"/>
    <w:rsid w:val="00534BFE"/>
  </w:style>
  <w:style w:type="character" w:customStyle="1" w:styleId="WW8Num13z6">
    <w:name w:val="WW8Num13z6"/>
    <w:rsid w:val="00534BFE"/>
  </w:style>
  <w:style w:type="character" w:customStyle="1" w:styleId="WW8Num13z7">
    <w:name w:val="WW8Num13z7"/>
    <w:rsid w:val="00534BFE"/>
  </w:style>
  <w:style w:type="character" w:customStyle="1" w:styleId="WW8Num13z8">
    <w:name w:val="WW8Num13z8"/>
    <w:rsid w:val="00534BFE"/>
  </w:style>
  <w:style w:type="character" w:customStyle="1" w:styleId="WW8Num14z0">
    <w:name w:val="WW8Num14z0"/>
    <w:rsid w:val="00534BFE"/>
    <w:rPr>
      <w:rFonts w:ascii="Symbol" w:hAnsi="Symbol"/>
    </w:rPr>
  </w:style>
  <w:style w:type="character" w:customStyle="1" w:styleId="WW8Num14z1">
    <w:name w:val="WW8Num14z1"/>
    <w:rsid w:val="00534BFE"/>
  </w:style>
  <w:style w:type="character" w:customStyle="1" w:styleId="WW8Num14z2">
    <w:name w:val="WW8Num14z2"/>
    <w:rsid w:val="00534BFE"/>
  </w:style>
  <w:style w:type="character" w:customStyle="1" w:styleId="WW8Num14z3">
    <w:name w:val="WW8Num14z3"/>
    <w:rsid w:val="00534BFE"/>
  </w:style>
  <w:style w:type="character" w:customStyle="1" w:styleId="WW8Num14z4">
    <w:name w:val="WW8Num14z4"/>
    <w:rsid w:val="00534BFE"/>
  </w:style>
  <w:style w:type="character" w:customStyle="1" w:styleId="WW8Num14z5">
    <w:name w:val="WW8Num14z5"/>
    <w:rsid w:val="00534BFE"/>
  </w:style>
  <w:style w:type="character" w:customStyle="1" w:styleId="WW8Num14z6">
    <w:name w:val="WW8Num14z6"/>
    <w:rsid w:val="00534BFE"/>
  </w:style>
  <w:style w:type="character" w:customStyle="1" w:styleId="WW8Num14z7">
    <w:name w:val="WW8Num14z7"/>
    <w:rsid w:val="00534BFE"/>
  </w:style>
  <w:style w:type="character" w:customStyle="1" w:styleId="WW8Num14z8">
    <w:name w:val="WW8Num14z8"/>
    <w:rsid w:val="00534BFE"/>
  </w:style>
  <w:style w:type="character" w:customStyle="1" w:styleId="WW8Num15z0">
    <w:name w:val="WW8Num15z0"/>
    <w:rsid w:val="00534BFE"/>
  </w:style>
  <w:style w:type="character" w:customStyle="1" w:styleId="WW8Num15z1">
    <w:name w:val="WW8Num15z1"/>
    <w:rsid w:val="00534BFE"/>
  </w:style>
  <w:style w:type="character" w:customStyle="1" w:styleId="WW8Num15z2">
    <w:name w:val="WW8Num15z2"/>
    <w:rsid w:val="00534BFE"/>
  </w:style>
  <w:style w:type="character" w:customStyle="1" w:styleId="WW8Num15z3">
    <w:name w:val="WW8Num15z3"/>
    <w:rsid w:val="00534BFE"/>
  </w:style>
  <w:style w:type="character" w:customStyle="1" w:styleId="WW8Num15z4">
    <w:name w:val="WW8Num15z4"/>
    <w:rsid w:val="00534BFE"/>
  </w:style>
  <w:style w:type="character" w:customStyle="1" w:styleId="WW8Num15z5">
    <w:name w:val="WW8Num15z5"/>
    <w:rsid w:val="00534BFE"/>
  </w:style>
  <w:style w:type="character" w:customStyle="1" w:styleId="WW8Num15z6">
    <w:name w:val="WW8Num15z6"/>
    <w:rsid w:val="00534BFE"/>
  </w:style>
  <w:style w:type="character" w:customStyle="1" w:styleId="WW8Num15z7">
    <w:name w:val="WW8Num15z7"/>
    <w:rsid w:val="00534BFE"/>
  </w:style>
  <w:style w:type="character" w:customStyle="1" w:styleId="WW8Num15z8">
    <w:name w:val="WW8Num15z8"/>
    <w:rsid w:val="00534BFE"/>
  </w:style>
  <w:style w:type="character" w:customStyle="1" w:styleId="WW8Num16z0">
    <w:name w:val="WW8Num16z0"/>
    <w:rsid w:val="00534BFE"/>
  </w:style>
  <w:style w:type="character" w:customStyle="1" w:styleId="WW8Num16z1">
    <w:name w:val="WW8Num16z1"/>
    <w:rsid w:val="00534BFE"/>
  </w:style>
  <w:style w:type="character" w:customStyle="1" w:styleId="WW8Num16z2">
    <w:name w:val="WW8Num16z2"/>
    <w:rsid w:val="00534BFE"/>
  </w:style>
  <w:style w:type="character" w:customStyle="1" w:styleId="WW8Num16z3">
    <w:name w:val="WW8Num16z3"/>
    <w:rsid w:val="00534BFE"/>
  </w:style>
  <w:style w:type="character" w:customStyle="1" w:styleId="WW8Num16z4">
    <w:name w:val="WW8Num16z4"/>
    <w:rsid w:val="00534BFE"/>
  </w:style>
  <w:style w:type="character" w:customStyle="1" w:styleId="WW8Num16z5">
    <w:name w:val="WW8Num16z5"/>
    <w:rsid w:val="00534BFE"/>
  </w:style>
  <w:style w:type="character" w:customStyle="1" w:styleId="WW8Num16z6">
    <w:name w:val="WW8Num16z6"/>
    <w:rsid w:val="00534BFE"/>
  </w:style>
  <w:style w:type="character" w:customStyle="1" w:styleId="WW8Num16z7">
    <w:name w:val="WW8Num16z7"/>
    <w:rsid w:val="00534BFE"/>
  </w:style>
  <w:style w:type="character" w:customStyle="1" w:styleId="WW8Num16z8">
    <w:name w:val="WW8Num16z8"/>
    <w:rsid w:val="00534BFE"/>
  </w:style>
  <w:style w:type="character" w:customStyle="1" w:styleId="WW-DefaultParagraphFont111111">
    <w:name w:val="WW-Default Paragraph Font111111"/>
    <w:rsid w:val="00534BFE"/>
  </w:style>
  <w:style w:type="character" w:customStyle="1" w:styleId="WW-DefaultParagraphFont1111111">
    <w:name w:val="WW-Default Paragraph Font1111111"/>
    <w:rsid w:val="00534BFE"/>
  </w:style>
  <w:style w:type="character" w:customStyle="1" w:styleId="WW-DefaultParagraphFont11111111">
    <w:name w:val="WW-Default Paragraph Font11111111"/>
    <w:rsid w:val="00534BFE"/>
  </w:style>
  <w:style w:type="character" w:customStyle="1" w:styleId="WW-DefaultParagraphFont111111111">
    <w:name w:val="WW-Default Paragraph Font111111111"/>
    <w:rsid w:val="00534BFE"/>
  </w:style>
  <w:style w:type="character" w:customStyle="1" w:styleId="WW-DefaultParagraphFont1111111111">
    <w:name w:val="WW-Default Paragraph Font1111111111"/>
    <w:rsid w:val="00534BFE"/>
  </w:style>
  <w:style w:type="character" w:customStyle="1" w:styleId="WW8Num17z0">
    <w:name w:val="WW8Num17z0"/>
    <w:rsid w:val="00534BFE"/>
  </w:style>
  <w:style w:type="character" w:customStyle="1" w:styleId="WW8Num17z1">
    <w:name w:val="WW8Num17z1"/>
    <w:rsid w:val="00534BFE"/>
  </w:style>
  <w:style w:type="character" w:customStyle="1" w:styleId="WW8Num17z2">
    <w:name w:val="WW8Num17z2"/>
    <w:rsid w:val="00534BFE"/>
  </w:style>
  <w:style w:type="character" w:customStyle="1" w:styleId="WW8Num17z3">
    <w:name w:val="WW8Num17z3"/>
    <w:rsid w:val="00534BFE"/>
  </w:style>
  <w:style w:type="character" w:customStyle="1" w:styleId="WW8Num17z4">
    <w:name w:val="WW8Num17z4"/>
    <w:rsid w:val="00534BFE"/>
  </w:style>
  <w:style w:type="character" w:customStyle="1" w:styleId="WW8Num17z5">
    <w:name w:val="WW8Num17z5"/>
    <w:rsid w:val="00534BFE"/>
  </w:style>
  <w:style w:type="character" w:customStyle="1" w:styleId="WW8Num17z6">
    <w:name w:val="WW8Num17z6"/>
    <w:rsid w:val="00534BFE"/>
  </w:style>
  <w:style w:type="character" w:customStyle="1" w:styleId="WW8Num17z7">
    <w:name w:val="WW8Num17z7"/>
    <w:rsid w:val="00534BFE"/>
  </w:style>
  <w:style w:type="character" w:customStyle="1" w:styleId="WW8Num17z8">
    <w:name w:val="WW8Num17z8"/>
    <w:rsid w:val="00534BFE"/>
  </w:style>
  <w:style w:type="character" w:customStyle="1" w:styleId="WW8Num18z0">
    <w:name w:val="WW8Num18z0"/>
    <w:rsid w:val="00534BFE"/>
  </w:style>
  <w:style w:type="character" w:customStyle="1" w:styleId="WW8Num18z1">
    <w:name w:val="WW8Num18z1"/>
    <w:rsid w:val="00534BFE"/>
  </w:style>
  <w:style w:type="character" w:customStyle="1" w:styleId="WW8Num18z2">
    <w:name w:val="WW8Num18z2"/>
    <w:rsid w:val="00534BFE"/>
  </w:style>
  <w:style w:type="character" w:customStyle="1" w:styleId="WW8Num18z3">
    <w:name w:val="WW8Num18z3"/>
    <w:rsid w:val="00534BFE"/>
  </w:style>
  <w:style w:type="character" w:customStyle="1" w:styleId="WW8Num18z4">
    <w:name w:val="WW8Num18z4"/>
    <w:rsid w:val="00534BFE"/>
  </w:style>
  <w:style w:type="character" w:customStyle="1" w:styleId="WW8Num18z5">
    <w:name w:val="WW8Num18z5"/>
    <w:rsid w:val="00534BFE"/>
  </w:style>
  <w:style w:type="character" w:customStyle="1" w:styleId="WW8Num18z6">
    <w:name w:val="WW8Num18z6"/>
    <w:rsid w:val="00534BFE"/>
  </w:style>
  <w:style w:type="character" w:customStyle="1" w:styleId="WW8Num18z7">
    <w:name w:val="WW8Num18z7"/>
    <w:rsid w:val="00534BFE"/>
  </w:style>
  <w:style w:type="character" w:customStyle="1" w:styleId="WW8Num18z8">
    <w:name w:val="WW8Num18z8"/>
    <w:rsid w:val="00534BFE"/>
  </w:style>
  <w:style w:type="character" w:customStyle="1" w:styleId="WW8Num3z1">
    <w:name w:val="WW8Num3z1"/>
    <w:rsid w:val="00534BFE"/>
  </w:style>
  <w:style w:type="character" w:customStyle="1" w:styleId="WW8Num3z2">
    <w:name w:val="WW8Num3z2"/>
    <w:rsid w:val="00534BFE"/>
  </w:style>
  <w:style w:type="character" w:customStyle="1" w:styleId="WW8Num3z3">
    <w:name w:val="WW8Num3z3"/>
    <w:rsid w:val="00534BFE"/>
  </w:style>
  <w:style w:type="character" w:customStyle="1" w:styleId="WW8Num3z4">
    <w:name w:val="WW8Num3z4"/>
    <w:rsid w:val="00534BFE"/>
    <w:rPr>
      <w:rFonts w:ascii="Arial" w:hAnsi="Arial"/>
      <w:sz w:val="20"/>
    </w:rPr>
  </w:style>
  <w:style w:type="character" w:customStyle="1" w:styleId="WW8Num3z5">
    <w:name w:val="WW8Num3z5"/>
    <w:rsid w:val="00534BFE"/>
  </w:style>
  <w:style w:type="character" w:customStyle="1" w:styleId="WW8Num3z6">
    <w:name w:val="WW8Num3z6"/>
    <w:rsid w:val="00534BFE"/>
  </w:style>
  <w:style w:type="character" w:customStyle="1" w:styleId="WW8Num3z7">
    <w:name w:val="WW8Num3z7"/>
    <w:rsid w:val="00534BFE"/>
  </w:style>
  <w:style w:type="character" w:customStyle="1" w:styleId="WW8Num3z8">
    <w:name w:val="WW8Num3z8"/>
    <w:rsid w:val="00534BFE"/>
  </w:style>
  <w:style w:type="character" w:customStyle="1" w:styleId="WW-DefaultParagraphFont11111111111">
    <w:name w:val="WW-Default Paragraph Font11111111111"/>
    <w:rsid w:val="00534BFE"/>
  </w:style>
  <w:style w:type="character" w:customStyle="1" w:styleId="WW-DefaultParagraphFont111111111111">
    <w:name w:val="WW-Default Paragraph Font111111111111"/>
    <w:rsid w:val="00534BFE"/>
  </w:style>
  <w:style w:type="character" w:customStyle="1" w:styleId="WW-DefaultParagraphFont1111111111111">
    <w:name w:val="WW-Default Paragraph Font1111111111111"/>
    <w:rsid w:val="00534BFE"/>
  </w:style>
  <w:style w:type="character" w:customStyle="1" w:styleId="WW-DefaultParagraphFont11111111111111">
    <w:name w:val="WW-Default Paragraph Font11111111111111"/>
    <w:rsid w:val="00534BFE"/>
  </w:style>
  <w:style w:type="character" w:customStyle="1" w:styleId="21">
    <w:name w:val="Προεπιλεγμένη γραμματοσειρά2"/>
    <w:rsid w:val="00534BFE"/>
  </w:style>
  <w:style w:type="character" w:customStyle="1" w:styleId="WW8Num19z0">
    <w:name w:val="WW8Num19z0"/>
    <w:rsid w:val="00534BFE"/>
    <w:rPr>
      <w:rFonts w:ascii="Calibri" w:hAnsi="Calibri"/>
    </w:rPr>
  </w:style>
  <w:style w:type="character" w:customStyle="1" w:styleId="WW8Num19z1">
    <w:name w:val="WW8Num19z1"/>
    <w:rsid w:val="00534BFE"/>
  </w:style>
  <w:style w:type="character" w:customStyle="1" w:styleId="WW8Num20z0">
    <w:name w:val="WW8Num20z0"/>
    <w:rsid w:val="00534BFE"/>
    <w:rPr>
      <w:rFonts w:ascii="Calibri" w:eastAsia="Times New Roman" w:hAnsi="Calibri"/>
    </w:rPr>
  </w:style>
  <w:style w:type="character" w:customStyle="1" w:styleId="WW8Num20z1">
    <w:name w:val="WW8Num20z1"/>
    <w:rsid w:val="00534BFE"/>
    <w:rPr>
      <w:rFonts w:ascii="Courier New" w:hAnsi="Courier New"/>
    </w:rPr>
  </w:style>
  <w:style w:type="character" w:customStyle="1" w:styleId="WW8Num20z2">
    <w:name w:val="WW8Num20z2"/>
    <w:rsid w:val="00534BFE"/>
    <w:rPr>
      <w:rFonts w:ascii="Wingdings" w:hAnsi="Wingdings"/>
    </w:rPr>
  </w:style>
  <w:style w:type="character" w:customStyle="1" w:styleId="WW8Num20z3">
    <w:name w:val="WW8Num20z3"/>
    <w:rsid w:val="00534BFE"/>
    <w:rPr>
      <w:rFonts w:ascii="Symbol" w:hAnsi="Symbol"/>
    </w:rPr>
  </w:style>
  <w:style w:type="character" w:customStyle="1" w:styleId="WW-DefaultParagraphFont111111111111111">
    <w:name w:val="WW-Default Paragraph Font111111111111111"/>
    <w:rsid w:val="00534BFE"/>
  </w:style>
  <w:style w:type="character" w:customStyle="1" w:styleId="WW8Num19z2">
    <w:name w:val="WW8Num19z2"/>
    <w:rsid w:val="00534BFE"/>
  </w:style>
  <w:style w:type="character" w:customStyle="1" w:styleId="WW8Num19z3">
    <w:name w:val="WW8Num19z3"/>
    <w:rsid w:val="00534BFE"/>
  </w:style>
  <w:style w:type="character" w:customStyle="1" w:styleId="WW8Num19z4">
    <w:name w:val="WW8Num19z4"/>
    <w:rsid w:val="00534BFE"/>
  </w:style>
  <w:style w:type="character" w:customStyle="1" w:styleId="WW8Num19z5">
    <w:name w:val="WW8Num19z5"/>
    <w:rsid w:val="00534BFE"/>
  </w:style>
  <w:style w:type="character" w:customStyle="1" w:styleId="WW8Num19z6">
    <w:name w:val="WW8Num19z6"/>
    <w:rsid w:val="00534BFE"/>
  </w:style>
  <w:style w:type="character" w:customStyle="1" w:styleId="WW8Num19z7">
    <w:name w:val="WW8Num19z7"/>
    <w:rsid w:val="00534BFE"/>
  </w:style>
  <w:style w:type="character" w:customStyle="1" w:styleId="WW8Num19z8">
    <w:name w:val="WW8Num19z8"/>
    <w:rsid w:val="00534BFE"/>
  </w:style>
  <w:style w:type="character" w:customStyle="1" w:styleId="WW8Num20z4">
    <w:name w:val="WW8Num20z4"/>
    <w:rsid w:val="00534BFE"/>
  </w:style>
  <w:style w:type="character" w:customStyle="1" w:styleId="WW8Num20z5">
    <w:name w:val="WW8Num20z5"/>
    <w:rsid w:val="00534BFE"/>
  </w:style>
  <w:style w:type="character" w:customStyle="1" w:styleId="WW8Num20z6">
    <w:name w:val="WW8Num20z6"/>
    <w:rsid w:val="00534BFE"/>
  </w:style>
  <w:style w:type="character" w:customStyle="1" w:styleId="WW8Num20z7">
    <w:name w:val="WW8Num20z7"/>
    <w:rsid w:val="00534BFE"/>
  </w:style>
  <w:style w:type="character" w:customStyle="1" w:styleId="WW8Num20z8">
    <w:name w:val="WW8Num20z8"/>
    <w:rsid w:val="00534BFE"/>
  </w:style>
  <w:style w:type="character" w:customStyle="1" w:styleId="WW-DefaultParagraphFont1111111111111111">
    <w:name w:val="WW-Default Paragraph Font1111111111111111"/>
    <w:rsid w:val="00534BFE"/>
  </w:style>
  <w:style w:type="character" w:customStyle="1" w:styleId="WW-DefaultParagraphFont11111111111111111">
    <w:name w:val="WW-Default Paragraph Font11111111111111111"/>
    <w:rsid w:val="00534BFE"/>
  </w:style>
  <w:style w:type="character" w:customStyle="1" w:styleId="WW8Num21z0">
    <w:name w:val="WW8Num21z0"/>
    <w:rsid w:val="00534BFE"/>
    <w:rPr>
      <w:rFonts w:ascii="Calibri" w:hAnsi="Calibri"/>
    </w:rPr>
  </w:style>
  <w:style w:type="character" w:customStyle="1" w:styleId="WW8Num21z1">
    <w:name w:val="WW8Num21z1"/>
    <w:rsid w:val="00534BFE"/>
    <w:rPr>
      <w:rFonts w:ascii="Courier New" w:hAnsi="Courier New"/>
    </w:rPr>
  </w:style>
  <w:style w:type="character" w:customStyle="1" w:styleId="WW8Num21z2">
    <w:name w:val="WW8Num21z2"/>
    <w:rsid w:val="00534BFE"/>
    <w:rPr>
      <w:rFonts w:ascii="Wingdings" w:hAnsi="Wingdings"/>
    </w:rPr>
  </w:style>
  <w:style w:type="character" w:customStyle="1" w:styleId="WW8Num21z3">
    <w:name w:val="WW8Num21z3"/>
    <w:rsid w:val="00534BFE"/>
    <w:rPr>
      <w:rFonts w:ascii="Symbol" w:hAnsi="Symbol"/>
    </w:rPr>
  </w:style>
  <w:style w:type="character" w:customStyle="1" w:styleId="WW8Num22z0">
    <w:name w:val="WW8Num22z0"/>
    <w:rsid w:val="00534BFE"/>
    <w:rPr>
      <w:rFonts w:ascii="Symbol" w:hAnsi="Symbol"/>
    </w:rPr>
  </w:style>
  <w:style w:type="character" w:customStyle="1" w:styleId="WW8Num22z1">
    <w:name w:val="WW8Num22z1"/>
    <w:rsid w:val="00534BFE"/>
    <w:rPr>
      <w:rFonts w:ascii="Courier New" w:hAnsi="Courier New"/>
    </w:rPr>
  </w:style>
  <w:style w:type="character" w:customStyle="1" w:styleId="WW8Num22z2">
    <w:name w:val="WW8Num22z2"/>
    <w:rsid w:val="00534BFE"/>
    <w:rPr>
      <w:rFonts w:ascii="Wingdings" w:hAnsi="Wingdings"/>
    </w:rPr>
  </w:style>
  <w:style w:type="character" w:customStyle="1" w:styleId="WW8Num23z0">
    <w:name w:val="WW8Num23z0"/>
    <w:rsid w:val="00534BFE"/>
    <w:rPr>
      <w:rFonts w:ascii="Calibri" w:hAnsi="Calibri"/>
    </w:rPr>
  </w:style>
  <w:style w:type="character" w:customStyle="1" w:styleId="WW8Num23z1">
    <w:name w:val="WW8Num23z1"/>
    <w:rsid w:val="00534BFE"/>
    <w:rPr>
      <w:rFonts w:ascii="Courier New" w:hAnsi="Courier New"/>
    </w:rPr>
  </w:style>
  <w:style w:type="character" w:customStyle="1" w:styleId="WW8Num23z2">
    <w:name w:val="WW8Num23z2"/>
    <w:rsid w:val="00534BFE"/>
    <w:rPr>
      <w:rFonts w:ascii="Wingdings" w:hAnsi="Wingdings"/>
    </w:rPr>
  </w:style>
  <w:style w:type="character" w:customStyle="1" w:styleId="WW8Num23z3">
    <w:name w:val="WW8Num23z3"/>
    <w:rsid w:val="00534BFE"/>
    <w:rPr>
      <w:rFonts w:ascii="Symbol" w:hAnsi="Symbol"/>
    </w:rPr>
  </w:style>
  <w:style w:type="character" w:customStyle="1" w:styleId="WW8Num24z0">
    <w:name w:val="WW8Num24z0"/>
    <w:rsid w:val="00534BFE"/>
    <w:rPr>
      <w:rFonts w:ascii="Symbol" w:hAnsi="Symbol"/>
      <w:strike/>
      <w:color w:val="0070C0"/>
      <w:position w:val="0"/>
      <w:sz w:val="24"/>
      <w:vertAlign w:val="baseline"/>
      <w:lang w:val="el-GR" w:eastAsia="x-none"/>
    </w:rPr>
  </w:style>
  <w:style w:type="character" w:customStyle="1" w:styleId="WW8Num24z1">
    <w:name w:val="WW8Num24z1"/>
    <w:rsid w:val="00534BFE"/>
    <w:rPr>
      <w:rFonts w:ascii="Courier New" w:hAnsi="Courier New"/>
    </w:rPr>
  </w:style>
  <w:style w:type="character" w:customStyle="1" w:styleId="WW8Num24z2">
    <w:name w:val="WW8Num24z2"/>
    <w:rsid w:val="00534BFE"/>
    <w:rPr>
      <w:rFonts w:ascii="Wingdings" w:hAnsi="Wingdings"/>
    </w:rPr>
  </w:style>
  <w:style w:type="character" w:customStyle="1" w:styleId="WW8Num25z0">
    <w:name w:val="WW8Num25z0"/>
    <w:rsid w:val="00534BFE"/>
    <w:rPr>
      <w:rFonts w:ascii="Symbol" w:hAnsi="Symbol"/>
    </w:rPr>
  </w:style>
  <w:style w:type="character" w:customStyle="1" w:styleId="WW8Num25z1">
    <w:name w:val="WW8Num25z1"/>
    <w:rsid w:val="00534BFE"/>
    <w:rPr>
      <w:rFonts w:ascii="Courier New" w:hAnsi="Courier New"/>
    </w:rPr>
  </w:style>
  <w:style w:type="character" w:customStyle="1" w:styleId="WW8Num25z2">
    <w:name w:val="WW8Num25z2"/>
    <w:rsid w:val="00534BFE"/>
    <w:rPr>
      <w:rFonts w:ascii="Wingdings" w:hAnsi="Wingdings"/>
    </w:rPr>
  </w:style>
  <w:style w:type="character" w:customStyle="1" w:styleId="WW8Num26z0">
    <w:name w:val="WW8Num26z0"/>
    <w:rsid w:val="00534BFE"/>
    <w:rPr>
      <w:rFonts w:ascii="Symbol" w:hAnsi="Symbol"/>
    </w:rPr>
  </w:style>
  <w:style w:type="character" w:customStyle="1" w:styleId="WW8Num26z1">
    <w:name w:val="WW8Num26z1"/>
    <w:rsid w:val="00534BFE"/>
    <w:rPr>
      <w:rFonts w:ascii="Courier New" w:hAnsi="Courier New"/>
    </w:rPr>
  </w:style>
  <w:style w:type="character" w:customStyle="1" w:styleId="WW8Num26z2">
    <w:name w:val="WW8Num26z2"/>
    <w:rsid w:val="00534BFE"/>
    <w:rPr>
      <w:rFonts w:ascii="Wingdings" w:hAnsi="Wingdings"/>
    </w:rPr>
  </w:style>
  <w:style w:type="character" w:customStyle="1" w:styleId="WW8Num27z0">
    <w:name w:val="WW8Num27z0"/>
    <w:rsid w:val="00534BFE"/>
    <w:rPr>
      <w:rFonts w:ascii="Calibri" w:hAnsi="Calibri"/>
    </w:rPr>
  </w:style>
  <w:style w:type="character" w:customStyle="1" w:styleId="WW8Num27z1">
    <w:name w:val="WW8Num27z1"/>
    <w:rsid w:val="00534BFE"/>
    <w:rPr>
      <w:rFonts w:ascii="Courier New" w:hAnsi="Courier New"/>
    </w:rPr>
  </w:style>
  <w:style w:type="character" w:customStyle="1" w:styleId="WW8Num27z2">
    <w:name w:val="WW8Num27z2"/>
    <w:rsid w:val="00534BFE"/>
    <w:rPr>
      <w:rFonts w:ascii="Wingdings" w:hAnsi="Wingdings"/>
    </w:rPr>
  </w:style>
  <w:style w:type="character" w:customStyle="1" w:styleId="WW8Num27z3">
    <w:name w:val="WW8Num27z3"/>
    <w:rsid w:val="00534BFE"/>
    <w:rPr>
      <w:rFonts w:ascii="Symbol" w:hAnsi="Symbol"/>
    </w:rPr>
  </w:style>
  <w:style w:type="character" w:customStyle="1" w:styleId="WW8Num28z0">
    <w:name w:val="WW8Num28z0"/>
    <w:rsid w:val="00534BFE"/>
    <w:rPr>
      <w:rFonts w:ascii="Symbol" w:hAnsi="Symbol"/>
    </w:rPr>
  </w:style>
  <w:style w:type="character" w:customStyle="1" w:styleId="WW8Num28z1">
    <w:name w:val="WW8Num28z1"/>
    <w:rsid w:val="00534BFE"/>
    <w:rPr>
      <w:rFonts w:ascii="Courier New" w:hAnsi="Courier New"/>
    </w:rPr>
  </w:style>
  <w:style w:type="character" w:customStyle="1" w:styleId="WW8Num28z2">
    <w:name w:val="WW8Num28z2"/>
    <w:rsid w:val="00534BFE"/>
    <w:rPr>
      <w:rFonts w:ascii="Wingdings" w:hAnsi="Wingdings"/>
    </w:rPr>
  </w:style>
  <w:style w:type="character" w:customStyle="1" w:styleId="WW8Num29z0">
    <w:name w:val="WW8Num29z0"/>
    <w:rsid w:val="00534BFE"/>
    <w:rPr>
      <w:rFonts w:ascii="Calibri" w:hAnsi="Calibri"/>
    </w:rPr>
  </w:style>
  <w:style w:type="character" w:customStyle="1" w:styleId="WW8Num29z1">
    <w:name w:val="WW8Num29z1"/>
    <w:rsid w:val="00534BFE"/>
    <w:rPr>
      <w:rFonts w:ascii="Courier New" w:hAnsi="Courier New"/>
    </w:rPr>
  </w:style>
  <w:style w:type="character" w:customStyle="1" w:styleId="WW8Num29z2">
    <w:name w:val="WW8Num29z2"/>
    <w:rsid w:val="00534BFE"/>
    <w:rPr>
      <w:rFonts w:ascii="Wingdings" w:hAnsi="Wingdings"/>
    </w:rPr>
  </w:style>
  <w:style w:type="character" w:customStyle="1" w:styleId="WW8Num29z3">
    <w:name w:val="WW8Num29z3"/>
    <w:rsid w:val="00534BFE"/>
    <w:rPr>
      <w:rFonts w:ascii="Symbol" w:hAnsi="Symbol"/>
    </w:rPr>
  </w:style>
  <w:style w:type="character" w:customStyle="1" w:styleId="WW8Num30z0">
    <w:name w:val="WW8Num30z0"/>
    <w:rsid w:val="00534BFE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534BFE"/>
    <w:rPr>
      <w:rFonts w:ascii="Courier New" w:hAnsi="Courier New"/>
    </w:rPr>
  </w:style>
  <w:style w:type="character" w:customStyle="1" w:styleId="WW8Num30z2">
    <w:name w:val="WW8Num30z2"/>
    <w:rsid w:val="00534BFE"/>
    <w:rPr>
      <w:rFonts w:ascii="Wingdings" w:hAnsi="Wingdings"/>
    </w:rPr>
  </w:style>
  <w:style w:type="character" w:customStyle="1" w:styleId="WW8Num31z0">
    <w:name w:val="WW8Num31z0"/>
    <w:rsid w:val="00534BFE"/>
  </w:style>
  <w:style w:type="character" w:customStyle="1" w:styleId="WW8Num32z0">
    <w:name w:val="WW8Num32z0"/>
    <w:rsid w:val="00534BFE"/>
  </w:style>
  <w:style w:type="character" w:customStyle="1" w:styleId="WW8Num32z1">
    <w:name w:val="WW8Num32z1"/>
    <w:rsid w:val="00534BFE"/>
  </w:style>
  <w:style w:type="character" w:customStyle="1" w:styleId="WW8Num32z2">
    <w:name w:val="WW8Num32z2"/>
    <w:rsid w:val="00534BFE"/>
  </w:style>
  <w:style w:type="character" w:customStyle="1" w:styleId="WW8Num32z3">
    <w:name w:val="WW8Num32z3"/>
    <w:rsid w:val="00534BFE"/>
  </w:style>
  <w:style w:type="character" w:customStyle="1" w:styleId="WW8Num32z4">
    <w:name w:val="WW8Num32z4"/>
    <w:rsid w:val="00534BFE"/>
  </w:style>
  <w:style w:type="character" w:customStyle="1" w:styleId="WW8Num32z5">
    <w:name w:val="WW8Num32z5"/>
    <w:rsid w:val="00534BFE"/>
  </w:style>
  <w:style w:type="character" w:customStyle="1" w:styleId="WW8Num32z6">
    <w:name w:val="WW8Num32z6"/>
    <w:rsid w:val="00534BFE"/>
  </w:style>
  <w:style w:type="character" w:customStyle="1" w:styleId="WW8Num32z7">
    <w:name w:val="WW8Num32z7"/>
    <w:rsid w:val="00534BFE"/>
  </w:style>
  <w:style w:type="character" w:customStyle="1" w:styleId="WW8Num32z8">
    <w:name w:val="WW8Num32z8"/>
    <w:rsid w:val="00534BFE"/>
  </w:style>
  <w:style w:type="character" w:customStyle="1" w:styleId="WW8Num33z0">
    <w:name w:val="WW8Num33z0"/>
    <w:rsid w:val="00534BFE"/>
    <w:rPr>
      <w:rFonts w:ascii="Symbol" w:eastAsia="Times New Roman" w:hAnsi="Symbol"/>
    </w:rPr>
  </w:style>
  <w:style w:type="character" w:customStyle="1" w:styleId="WW8Num33z1">
    <w:name w:val="WW8Num33z1"/>
    <w:rsid w:val="00534BFE"/>
    <w:rPr>
      <w:rFonts w:ascii="Courier New" w:hAnsi="Courier New"/>
    </w:rPr>
  </w:style>
  <w:style w:type="character" w:customStyle="1" w:styleId="WW8Num33z2">
    <w:name w:val="WW8Num33z2"/>
    <w:rsid w:val="00534BFE"/>
    <w:rPr>
      <w:rFonts w:ascii="Wingdings" w:hAnsi="Wingdings"/>
    </w:rPr>
  </w:style>
  <w:style w:type="character" w:customStyle="1" w:styleId="WW8Num34z0">
    <w:name w:val="WW8Num34z0"/>
    <w:rsid w:val="00534BFE"/>
    <w:rPr>
      <w:rFonts w:ascii="Symbol" w:hAnsi="Symbol"/>
    </w:rPr>
  </w:style>
  <w:style w:type="character" w:customStyle="1" w:styleId="WW8Num34z1">
    <w:name w:val="WW8Num34z1"/>
    <w:rsid w:val="00534BFE"/>
    <w:rPr>
      <w:rFonts w:ascii="Courier New" w:hAnsi="Courier New"/>
    </w:rPr>
  </w:style>
  <w:style w:type="character" w:customStyle="1" w:styleId="WW8Num34z2">
    <w:name w:val="WW8Num34z2"/>
    <w:rsid w:val="00534BFE"/>
    <w:rPr>
      <w:rFonts w:ascii="Wingdings" w:hAnsi="Wingdings"/>
    </w:rPr>
  </w:style>
  <w:style w:type="character" w:customStyle="1" w:styleId="WW8Num35z0">
    <w:name w:val="WW8Num35z0"/>
    <w:rsid w:val="00534BFE"/>
    <w:rPr>
      <w:rFonts w:ascii="Calibri" w:hAnsi="Calibri"/>
    </w:rPr>
  </w:style>
  <w:style w:type="character" w:customStyle="1" w:styleId="WW8Num35z1">
    <w:name w:val="WW8Num35z1"/>
    <w:rsid w:val="00534BFE"/>
    <w:rPr>
      <w:rFonts w:ascii="Courier New" w:hAnsi="Courier New"/>
    </w:rPr>
  </w:style>
  <w:style w:type="character" w:customStyle="1" w:styleId="WW8Num35z2">
    <w:name w:val="WW8Num35z2"/>
    <w:rsid w:val="00534BFE"/>
    <w:rPr>
      <w:rFonts w:ascii="Wingdings" w:hAnsi="Wingdings"/>
    </w:rPr>
  </w:style>
  <w:style w:type="character" w:customStyle="1" w:styleId="WW8Num35z3">
    <w:name w:val="WW8Num35z3"/>
    <w:rsid w:val="00534BFE"/>
    <w:rPr>
      <w:rFonts w:ascii="Symbol" w:hAnsi="Symbol"/>
    </w:rPr>
  </w:style>
  <w:style w:type="character" w:customStyle="1" w:styleId="WW8Num36z0">
    <w:name w:val="WW8Num36z0"/>
    <w:rsid w:val="00534BFE"/>
    <w:rPr>
      <w:lang w:val="el-GR" w:eastAsia="x-none"/>
    </w:rPr>
  </w:style>
  <w:style w:type="character" w:customStyle="1" w:styleId="WW8Num36z1">
    <w:name w:val="WW8Num36z1"/>
    <w:rsid w:val="00534BFE"/>
  </w:style>
  <w:style w:type="character" w:customStyle="1" w:styleId="WW8Num36z2">
    <w:name w:val="WW8Num36z2"/>
    <w:rsid w:val="00534BFE"/>
  </w:style>
  <w:style w:type="character" w:customStyle="1" w:styleId="WW8Num36z3">
    <w:name w:val="WW8Num36z3"/>
    <w:rsid w:val="00534BFE"/>
  </w:style>
  <w:style w:type="character" w:customStyle="1" w:styleId="WW8Num36z4">
    <w:name w:val="WW8Num36z4"/>
    <w:rsid w:val="00534BFE"/>
  </w:style>
  <w:style w:type="character" w:customStyle="1" w:styleId="WW8Num36z5">
    <w:name w:val="WW8Num36z5"/>
    <w:rsid w:val="00534BFE"/>
  </w:style>
  <w:style w:type="character" w:customStyle="1" w:styleId="WW8Num36z6">
    <w:name w:val="WW8Num36z6"/>
    <w:rsid w:val="00534BFE"/>
  </w:style>
  <w:style w:type="character" w:customStyle="1" w:styleId="WW8Num36z7">
    <w:name w:val="WW8Num36z7"/>
    <w:rsid w:val="00534BFE"/>
  </w:style>
  <w:style w:type="character" w:customStyle="1" w:styleId="WW8Num36z8">
    <w:name w:val="WW8Num36z8"/>
    <w:rsid w:val="00534BFE"/>
  </w:style>
  <w:style w:type="character" w:customStyle="1" w:styleId="WW8Num37z0">
    <w:name w:val="WW8Num37z0"/>
    <w:rsid w:val="00534BFE"/>
    <w:rPr>
      <w:rFonts w:ascii="Calibri" w:hAnsi="Calibri"/>
    </w:rPr>
  </w:style>
  <w:style w:type="character" w:customStyle="1" w:styleId="WW8Num37z1">
    <w:name w:val="WW8Num37z1"/>
    <w:rsid w:val="00534BFE"/>
    <w:rPr>
      <w:rFonts w:ascii="Courier New" w:hAnsi="Courier New"/>
    </w:rPr>
  </w:style>
  <w:style w:type="character" w:customStyle="1" w:styleId="WW8Num37z2">
    <w:name w:val="WW8Num37z2"/>
    <w:rsid w:val="00534BFE"/>
    <w:rPr>
      <w:rFonts w:ascii="Wingdings" w:hAnsi="Wingdings"/>
    </w:rPr>
  </w:style>
  <w:style w:type="character" w:customStyle="1" w:styleId="WW8Num37z3">
    <w:name w:val="WW8Num37z3"/>
    <w:rsid w:val="00534BFE"/>
    <w:rPr>
      <w:rFonts w:ascii="Symbol" w:hAnsi="Symbol"/>
    </w:rPr>
  </w:style>
  <w:style w:type="character" w:customStyle="1" w:styleId="WW8Num38z0">
    <w:name w:val="WW8Num38z0"/>
    <w:rsid w:val="00534BFE"/>
  </w:style>
  <w:style w:type="character" w:customStyle="1" w:styleId="WW8Num38z1">
    <w:name w:val="WW8Num38z1"/>
    <w:rsid w:val="00534BFE"/>
  </w:style>
  <w:style w:type="character" w:customStyle="1" w:styleId="WW8Num38z2">
    <w:name w:val="WW8Num38z2"/>
    <w:rsid w:val="00534BFE"/>
  </w:style>
  <w:style w:type="character" w:customStyle="1" w:styleId="WW8Num38z3">
    <w:name w:val="WW8Num38z3"/>
    <w:rsid w:val="00534BFE"/>
  </w:style>
  <w:style w:type="character" w:customStyle="1" w:styleId="WW8Num38z4">
    <w:name w:val="WW8Num38z4"/>
    <w:rsid w:val="00534BFE"/>
  </w:style>
  <w:style w:type="character" w:customStyle="1" w:styleId="WW8Num38z5">
    <w:name w:val="WW8Num38z5"/>
    <w:rsid w:val="00534BFE"/>
  </w:style>
  <w:style w:type="character" w:customStyle="1" w:styleId="WW8Num38z6">
    <w:name w:val="WW8Num38z6"/>
    <w:rsid w:val="00534BFE"/>
  </w:style>
  <w:style w:type="character" w:customStyle="1" w:styleId="WW8Num38z7">
    <w:name w:val="WW8Num38z7"/>
    <w:rsid w:val="00534BFE"/>
  </w:style>
  <w:style w:type="character" w:customStyle="1" w:styleId="WW8Num38z8">
    <w:name w:val="WW8Num38z8"/>
    <w:rsid w:val="00534BFE"/>
  </w:style>
  <w:style w:type="character" w:customStyle="1" w:styleId="WW-DefaultParagraphFont111111111111111111">
    <w:name w:val="WW-Default Paragraph Font111111111111111111"/>
    <w:rsid w:val="00534BFE"/>
  </w:style>
  <w:style w:type="character" w:customStyle="1" w:styleId="WW8Num4z1">
    <w:name w:val="WW8Num4z1"/>
    <w:rsid w:val="00534BFE"/>
  </w:style>
  <w:style w:type="character" w:customStyle="1" w:styleId="WW8Num5z1">
    <w:name w:val="WW8Num5z1"/>
    <w:rsid w:val="00534BFE"/>
  </w:style>
  <w:style w:type="character" w:customStyle="1" w:styleId="WW8Num29z4">
    <w:name w:val="WW8Num29z4"/>
    <w:rsid w:val="00534BFE"/>
  </w:style>
  <w:style w:type="character" w:customStyle="1" w:styleId="WW8Num29z5">
    <w:name w:val="WW8Num29z5"/>
    <w:rsid w:val="00534BFE"/>
  </w:style>
  <w:style w:type="character" w:customStyle="1" w:styleId="WW8Num29z6">
    <w:name w:val="WW8Num29z6"/>
    <w:rsid w:val="00534BFE"/>
  </w:style>
  <w:style w:type="character" w:customStyle="1" w:styleId="WW8Num29z7">
    <w:name w:val="WW8Num29z7"/>
    <w:rsid w:val="00534BFE"/>
  </w:style>
  <w:style w:type="character" w:customStyle="1" w:styleId="WW8Num29z8">
    <w:name w:val="WW8Num29z8"/>
    <w:rsid w:val="00534BFE"/>
  </w:style>
  <w:style w:type="character" w:customStyle="1" w:styleId="WW8Num30z3">
    <w:name w:val="WW8Num30z3"/>
    <w:rsid w:val="00534BFE"/>
    <w:rPr>
      <w:rFonts w:ascii="Symbol" w:hAnsi="Symbol"/>
    </w:rPr>
  </w:style>
  <w:style w:type="character" w:customStyle="1" w:styleId="WW8Num31z1">
    <w:name w:val="WW8Num31z1"/>
    <w:rsid w:val="00534BFE"/>
  </w:style>
  <w:style w:type="character" w:customStyle="1" w:styleId="WW8Num31z2">
    <w:name w:val="WW8Num31z2"/>
    <w:rsid w:val="00534BFE"/>
  </w:style>
  <w:style w:type="character" w:customStyle="1" w:styleId="WW8Num31z3">
    <w:name w:val="WW8Num31z3"/>
    <w:rsid w:val="00534BFE"/>
  </w:style>
  <w:style w:type="character" w:customStyle="1" w:styleId="WW8Num31z4">
    <w:name w:val="WW8Num31z4"/>
    <w:rsid w:val="00534BFE"/>
  </w:style>
  <w:style w:type="character" w:customStyle="1" w:styleId="WW8Num31z5">
    <w:name w:val="WW8Num31z5"/>
    <w:rsid w:val="00534BFE"/>
  </w:style>
  <w:style w:type="character" w:customStyle="1" w:styleId="WW8Num31z6">
    <w:name w:val="WW8Num31z6"/>
    <w:rsid w:val="00534BFE"/>
  </w:style>
  <w:style w:type="character" w:customStyle="1" w:styleId="WW8Num31z7">
    <w:name w:val="WW8Num31z7"/>
    <w:rsid w:val="00534BFE"/>
  </w:style>
  <w:style w:type="character" w:customStyle="1" w:styleId="WW8Num31z8">
    <w:name w:val="WW8Num31z8"/>
    <w:rsid w:val="00534BFE"/>
  </w:style>
  <w:style w:type="character" w:customStyle="1" w:styleId="WW8Num39z0">
    <w:name w:val="WW8Num39z0"/>
    <w:rsid w:val="00534BFE"/>
    <w:rPr>
      <w:rFonts w:ascii="Calibri" w:hAnsi="Calibri"/>
    </w:rPr>
  </w:style>
  <w:style w:type="character" w:customStyle="1" w:styleId="WW8Num39z1">
    <w:name w:val="WW8Num39z1"/>
    <w:rsid w:val="00534BFE"/>
    <w:rPr>
      <w:rFonts w:ascii="Courier New" w:hAnsi="Courier New"/>
    </w:rPr>
  </w:style>
  <w:style w:type="character" w:customStyle="1" w:styleId="WW8Num39z2">
    <w:name w:val="WW8Num39z2"/>
    <w:rsid w:val="00534BFE"/>
    <w:rPr>
      <w:rFonts w:ascii="Wingdings" w:hAnsi="Wingdings"/>
    </w:rPr>
  </w:style>
  <w:style w:type="character" w:customStyle="1" w:styleId="WW8Num39z3">
    <w:name w:val="WW8Num39z3"/>
    <w:rsid w:val="00534BFE"/>
    <w:rPr>
      <w:rFonts w:ascii="Symbol" w:hAnsi="Symbol"/>
    </w:rPr>
  </w:style>
  <w:style w:type="character" w:customStyle="1" w:styleId="WW8Num40z0">
    <w:name w:val="WW8Num40z0"/>
    <w:rsid w:val="00534BFE"/>
    <w:rPr>
      <w:rFonts w:ascii="Symbol" w:hAnsi="Symbol"/>
    </w:rPr>
  </w:style>
  <w:style w:type="character" w:customStyle="1" w:styleId="WW8Num40z1">
    <w:name w:val="WW8Num40z1"/>
    <w:rsid w:val="00534BFE"/>
    <w:rPr>
      <w:rFonts w:ascii="Courier New" w:hAnsi="Courier New"/>
    </w:rPr>
  </w:style>
  <w:style w:type="character" w:customStyle="1" w:styleId="WW8Num40z2">
    <w:name w:val="WW8Num40z2"/>
    <w:rsid w:val="00534BFE"/>
    <w:rPr>
      <w:rFonts w:ascii="Wingdings" w:hAnsi="Wingdings"/>
    </w:rPr>
  </w:style>
  <w:style w:type="character" w:customStyle="1" w:styleId="WW8Num41z0">
    <w:name w:val="WW8Num41z0"/>
    <w:rsid w:val="00534BFE"/>
    <w:rPr>
      <w:rFonts w:ascii="Arial" w:hAnsi="Arial"/>
      <w:b/>
      <w:sz w:val="20"/>
    </w:rPr>
  </w:style>
  <w:style w:type="character" w:customStyle="1" w:styleId="WW8Num41z1">
    <w:name w:val="WW8Num41z1"/>
    <w:rsid w:val="00534BFE"/>
  </w:style>
  <w:style w:type="character" w:customStyle="1" w:styleId="WW8Num41z2">
    <w:name w:val="WW8Num41z2"/>
    <w:rsid w:val="00534BFE"/>
    <w:rPr>
      <w:rFonts w:ascii="Arial" w:hAnsi="Arial"/>
    </w:rPr>
  </w:style>
  <w:style w:type="character" w:customStyle="1" w:styleId="WW8Num41z3">
    <w:name w:val="WW8Num41z3"/>
    <w:rsid w:val="00534BFE"/>
    <w:rPr>
      <w:rFonts w:ascii="Arial" w:hAnsi="Arial"/>
      <w:sz w:val="20"/>
    </w:rPr>
  </w:style>
  <w:style w:type="character" w:customStyle="1" w:styleId="DefaultParagraphFont1">
    <w:name w:val="Default Paragraph Font1"/>
    <w:rsid w:val="00534BFE"/>
  </w:style>
  <w:style w:type="character" w:customStyle="1" w:styleId="Heading1Char">
    <w:name w:val="Heading 1 Char"/>
    <w:rsid w:val="00534BFE"/>
    <w:rPr>
      <w:rFonts w:ascii="Arial" w:hAnsi="Arial"/>
      <w:b/>
      <w:color w:val="333399"/>
      <w:sz w:val="32"/>
      <w:lang w:val="en-US" w:eastAsia="x-none"/>
    </w:rPr>
  </w:style>
  <w:style w:type="character" w:customStyle="1" w:styleId="Heading2Char">
    <w:name w:val="Heading 2 Char"/>
    <w:rsid w:val="00534BFE"/>
    <w:rPr>
      <w:rFonts w:ascii="Arial" w:hAnsi="Arial"/>
      <w:b/>
      <w:color w:val="002060"/>
      <w:sz w:val="22"/>
      <w:lang w:val="en-GB" w:eastAsia="x-none"/>
    </w:rPr>
  </w:style>
  <w:style w:type="character" w:customStyle="1" w:styleId="Heading5Char">
    <w:name w:val="Heading 5 Char"/>
    <w:rsid w:val="00534BFE"/>
    <w:rPr>
      <w:rFonts w:ascii="Calibri" w:hAnsi="Calibri"/>
      <w:b/>
      <w:i/>
      <w:sz w:val="26"/>
      <w:lang w:val="en-GB" w:eastAsia="x-none"/>
    </w:rPr>
  </w:style>
  <w:style w:type="character" w:customStyle="1" w:styleId="DateChar">
    <w:name w:val="Date Char"/>
    <w:rsid w:val="00534BFE"/>
    <w:rPr>
      <w:sz w:val="24"/>
      <w:lang w:val="en-GB" w:eastAsia="x-none"/>
    </w:rPr>
  </w:style>
  <w:style w:type="character" w:customStyle="1" w:styleId="FooterChar">
    <w:name w:val="Footer Char"/>
    <w:rsid w:val="00534BFE"/>
    <w:rPr>
      <w:rFonts w:eastAsia="MS Mincho"/>
      <w:sz w:val="24"/>
      <w:lang w:val="en-US" w:eastAsia="ja-JP"/>
    </w:rPr>
  </w:style>
  <w:style w:type="character" w:styleId="a3">
    <w:name w:val="annotation reference"/>
    <w:rsid w:val="00534BFE"/>
    <w:rPr>
      <w:sz w:val="16"/>
    </w:rPr>
  </w:style>
  <w:style w:type="character" w:styleId="-">
    <w:name w:val="Hyperlink"/>
    <w:uiPriority w:val="99"/>
    <w:rsid w:val="00534BFE"/>
    <w:rPr>
      <w:color w:val="0000FF"/>
      <w:u w:val="single"/>
    </w:rPr>
  </w:style>
  <w:style w:type="character" w:customStyle="1" w:styleId="HeaderChar">
    <w:name w:val="Header Char"/>
    <w:rsid w:val="00534BFE"/>
    <w:rPr>
      <w:sz w:val="24"/>
      <w:lang w:val="en-GB" w:eastAsia="x-none"/>
    </w:rPr>
  </w:style>
  <w:style w:type="character" w:styleId="a4">
    <w:name w:val="page number"/>
    <w:basedOn w:val="a0"/>
    <w:rsid w:val="00534BFE"/>
  </w:style>
  <w:style w:type="character" w:customStyle="1" w:styleId="BalloonTextChar">
    <w:name w:val="Balloon Text Char"/>
    <w:rsid w:val="00534BFE"/>
    <w:rPr>
      <w:rFonts w:ascii="Tahoma" w:hAnsi="Tahoma"/>
      <w:sz w:val="16"/>
      <w:lang w:val="en-GB" w:eastAsia="x-none"/>
    </w:rPr>
  </w:style>
  <w:style w:type="character" w:customStyle="1" w:styleId="CommentTextChar">
    <w:name w:val="Comment Text Char"/>
    <w:rsid w:val="00534BFE"/>
    <w:rPr>
      <w:lang w:val="en-GB" w:eastAsia="x-none"/>
    </w:rPr>
  </w:style>
  <w:style w:type="character" w:customStyle="1" w:styleId="CommentSubjectChar">
    <w:name w:val="Comment Subject Char"/>
    <w:rsid w:val="00534BFE"/>
    <w:rPr>
      <w:b/>
      <w:lang w:val="en-GB" w:eastAsia="x-none"/>
    </w:rPr>
  </w:style>
  <w:style w:type="character" w:customStyle="1" w:styleId="BodyTextChar">
    <w:name w:val="Body Text Char"/>
    <w:rsid w:val="00534BFE"/>
    <w:rPr>
      <w:sz w:val="24"/>
      <w:lang w:val="en-GB" w:eastAsia="x-none"/>
    </w:rPr>
  </w:style>
  <w:style w:type="character" w:customStyle="1" w:styleId="PlaceholderText1">
    <w:name w:val="Placeholder Text1"/>
    <w:rsid w:val="00534BFE"/>
    <w:rPr>
      <w:color w:val="808080"/>
    </w:rPr>
  </w:style>
  <w:style w:type="character" w:customStyle="1" w:styleId="a5">
    <w:name w:val="Χαρακτήρες υποσημείωσης"/>
    <w:rsid w:val="00534BFE"/>
    <w:rPr>
      <w:vertAlign w:val="superscript"/>
    </w:rPr>
  </w:style>
  <w:style w:type="character" w:customStyle="1" w:styleId="FootnoteTextChar">
    <w:name w:val="Footnote Text Char"/>
    <w:rsid w:val="00534BFE"/>
    <w:rPr>
      <w:rFonts w:ascii="Calibri" w:hAnsi="Calibri"/>
      <w:lang w:val="x-none" w:eastAsia="x-none"/>
    </w:rPr>
  </w:style>
  <w:style w:type="character" w:customStyle="1" w:styleId="Heading3Char">
    <w:name w:val="Heading 3 Char"/>
    <w:rsid w:val="00534BFE"/>
    <w:rPr>
      <w:rFonts w:ascii="Arial" w:hAnsi="Arial"/>
      <w:b/>
      <w:sz w:val="26"/>
      <w:lang w:val="en-GB" w:eastAsia="x-none"/>
    </w:rPr>
  </w:style>
  <w:style w:type="character" w:customStyle="1" w:styleId="Heading4Char">
    <w:name w:val="Heading 4 Char"/>
    <w:rsid w:val="00534BFE"/>
    <w:rPr>
      <w:rFonts w:ascii="Arial" w:hAnsi="Arial"/>
      <w:b/>
      <w:sz w:val="28"/>
      <w:lang w:val="en-GB" w:eastAsia="x-none"/>
    </w:rPr>
  </w:style>
  <w:style w:type="character" w:customStyle="1" w:styleId="DocTitleChar">
    <w:name w:val="Doc Title Char"/>
    <w:rsid w:val="00534BFE"/>
    <w:rPr>
      <w:rFonts w:ascii="Arial" w:hAnsi="Arial" w:cs="Arial"/>
      <w:b/>
      <w:bCs/>
      <w:color w:val="333399"/>
      <w:sz w:val="32"/>
      <w:szCs w:val="32"/>
      <w:lang w:val="en-US" w:eastAsia="x-none"/>
    </w:rPr>
  </w:style>
  <w:style w:type="character" w:customStyle="1" w:styleId="Style1Char">
    <w:name w:val="Style1 Char"/>
    <w:rsid w:val="00534BFE"/>
    <w:rPr>
      <w:rFonts w:ascii="Calibri" w:hAnsi="Calibri"/>
      <w:b/>
      <w:color w:val="333399"/>
      <w:sz w:val="40"/>
      <w:lang w:val="en-US" w:eastAsia="x-none"/>
    </w:rPr>
  </w:style>
  <w:style w:type="character" w:customStyle="1" w:styleId="ContentsChar">
    <w:name w:val="Contents Char"/>
    <w:rsid w:val="00534BFE"/>
    <w:rPr>
      <w:rFonts w:ascii="Calibri" w:hAnsi="Calibri"/>
      <w:b/>
      <w:color w:val="333399"/>
      <w:sz w:val="32"/>
      <w:lang w:val="en-US" w:eastAsia="x-none"/>
    </w:rPr>
  </w:style>
  <w:style w:type="character" w:customStyle="1" w:styleId="EndnoteTextChar">
    <w:name w:val="Endnote Text Char"/>
    <w:rsid w:val="00534BFE"/>
    <w:rPr>
      <w:rFonts w:ascii="Calibri" w:hAnsi="Calibri"/>
      <w:lang w:val="en-GB" w:eastAsia="x-none"/>
    </w:rPr>
  </w:style>
  <w:style w:type="character" w:customStyle="1" w:styleId="a6">
    <w:name w:val="Χαρακτήρες σημείωσης τέλους"/>
    <w:rsid w:val="00534BFE"/>
    <w:rPr>
      <w:vertAlign w:val="superscript"/>
    </w:rPr>
  </w:style>
  <w:style w:type="character" w:customStyle="1" w:styleId="FootnoteReference2">
    <w:name w:val="Footnote Reference2"/>
    <w:rsid w:val="00534BFE"/>
    <w:rPr>
      <w:vertAlign w:val="superscript"/>
    </w:rPr>
  </w:style>
  <w:style w:type="character" w:customStyle="1" w:styleId="EndnoteReference1">
    <w:name w:val="Endnote Reference1"/>
    <w:rsid w:val="00534BFE"/>
    <w:rPr>
      <w:vertAlign w:val="superscript"/>
    </w:rPr>
  </w:style>
  <w:style w:type="character" w:customStyle="1" w:styleId="a7">
    <w:name w:val="Κουκκίδες"/>
    <w:rsid w:val="00534BFE"/>
    <w:rPr>
      <w:rFonts w:ascii="OpenSymbol" w:eastAsia="Times New Roman" w:hAnsi="OpenSymbol"/>
    </w:rPr>
  </w:style>
  <w:style w:type="character" w:styleId="a8">
    <w:name w:val="Strong"/>
    <w:qFormat/>
    <w:rsid w:val="00534BFE"/>
    <w:rPr>
      <w:b/>
    </w:rPr>
  </w:style>
  <w:style w:type="character" w:customStyle="1" w:styleId="10">
    <w:name w:val="Προεπιλεγμένη γραμματοσειρά1"/>
    <w:rsid w:val="00534BFE"/>
  </w:style>
  <w:style w:type="character" w:customStyle="1" w:styleId="a9">
    <w:name w:val="Σύμβολο υποσημείωσης"/>
    <w:rsid w:val="00534BFE"/>
    <w:rPr>
      <w:vertAlign w:val="superscript"/>
    </w:rPr>
  </w:style>
  <w:style w:type="character" w:styleId="aa">
    <w:name w:val="Emphasis"/>
    <w:qFormat/>
    <w:rsid w:val="00534BFE"/>
    <w:rPr>
      <w:i/>
    </w:rPr>
  </w:style>
  <w:style w:type="character" w:customStyle="1" w:styleId="ab">
    <w:name w:val="Χαρακτήρες αρίθμησης"/>
    <w:rsid w:val="00534BFE"/>
  </w:style>
  <w:style w:type="character" w:customStyle="1" w:styleId="normalwithoutspacingChar">
    <w:name w:val="normal_without_spacing Char"/>
    <w:rsid w:val="00534BFE"/>
    <w:rPr>
      <w:rFonts w:ascii="Calibri" w:hAnsi="Calibri"/>
      <w:sz w:val="24"/>
    </w:rPr>
  </w:style>
  <w:style w:type="character" w:customStyle="1" w:styleId="FootnoteTextChar1">
    <w:name w:val="Footnote Text Char1"/>
    <w:rsid w:val="00534BFE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534BFE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534BFE"/>
    <w:rPr>
      <w:rFonts w:ascii="Courier New" w:hAnsi="Courier New"/>
    </w:rPr>
  </w:style>
  <w:style w:type="character" w:customStyle="1" w:styleId="apple-converted-space">
    <w:name w:val="apple-converted-space"/>
    <w:rsid w:val="00534BFE"/>
    <w:rPr>
      <w:rFonts w:cs="Times New Roman"/>
    </w:rPr>
  </w:style>
  <w:style w:type="character" w:customStyle="1" w:styleId="BodyTextIndent3Char">
    <w:name w:val="Body Text Indent 3 Char"/>
    <w:rsid w:val="00534BFE"/>
    <w:rPr>
      <w:rFonts w:ascii="Calibri" w:hAnsi="Calibri"/>
      <w:sz w:val="16"/>
      <w:lang w:val="en-GB" w:eastAsia="x-none"/>
    </w:rPr>
  </w:style>
  <w:style w:type="character" w:customStyle="1" w:styleId="WW-FootnoteReference">
    <w:name w:val="WW-Footnote Reference"/>
    <w:rsid w:val="00534BFE"/>
    <w:rPr>
      <w:vertAlign w:val="superscript"/>
    </w:rPr>
  </w:style>
  <w:style w:type="character" w:customStyle="1" w:styleId="WW-EndnoteReference">
    <w:name w:val="WW-Endnote Reference"/>
    <w:rsid w:val="00534BFE"/>
    <w:rPr>
      <w:vertAlign w:val="superscript"/>
    </w:rPr>
  </w:style>
  <w:style w:type="character" w:customStyle="1" w:styleId="FootnoteReference1">
    <w:name w:val="Footnote Reference1"/>
    <w:rsid w:val="00534BFE"/>
    <w:rPr>
      <w:vertAlign w:val="superscript"/>
    </w:rPr>
  </w:style>
  <w:style w:type="character" w:customStyle="1" w:styleId="FootnoteTextChar2">
    <w:name w:val="Footnote Text Char2"/>
    <w:rsid w:val="00534BFE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534BFE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534BFE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534BFE"/>
    <w:rPr>
      <w:rFonts w:ascii="Courier New" w:hAnsi="Courier New"/>
      <w:lang w:val="x-none" w:eastAsia="zh-CN"/>
    </w:rPr>
  </w:style>
  <w:style w:type="character" w:customStyle="1" w:styleId="BodyText3Char">
    <w:name w:val="Body Text 3 Char"/>
    <w:rsid w:val="00534BFE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534BFE"/>
    <w:rPr>
      <w:vertAlign w:val="superscript"/>
    </w:rPr>
  </w:style>
  <w:style w:type="character" w:customStyle="1" w:styleId="WW-EndnoteReference1">
    <w:name w:val="WW-Endnote Reference1"/>
    <w:rsid w:val="00534BFE"/>
    <w:rPr>
      <w:vertAlign w:val="superscript"/>
    </w:rPr>
  </w:style>
  <w:style w:type="character" w:customStyle="1" w:styleId="WW-FootnoteReference2">
    <w:name w:val="WW-Footnote Reference2"/>
    <w:rsid w:val="00534BFE"/>
    <w:rPr>
      <w:vertAlign w:val="superscript"/>
    </w:rPr>
  </w:style>
  <w:style w:type="character" w:customStyle="1" w:styleId="WW-EndnoteReference2">
    <w:name w:val="WW-Endnote Reference2"/>
    <w:rsid w:val="00534BFE"/>
    <w:rPr>
      <w:vertAlign w:val="superscript"/>
    </w:rPr>
  </w:style>
  <w:style w:type="character" w:customStyle="1" w:styleId="FootnoteTextChar3">
    <w:name w:val="Footnote Text Char3"/>
    <w:rsid w:val="00534BFE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534BFE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534BFE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534BFE"/>
    <w:rPr>
      <w:vertAlign w:val="superscript"/>
    </w:rPr>
  </w:style>
  <w:style w:type="character" w:customStyle="1" w:styleId="12">
    <w:name w:val="Παραπομπή σημείωσης τέλους1"/>
    <w:rsid w:val="00534BFE"/>
    <w:rPr>
      <w:vertAlign w:val="superscript"/>
    </w:rPr>
  </w:style>
  <w:style w:type="character" w:customStyle="1" w:styleId="Char">
    <w:name w:val="Κείμενο πλαισίου Char"/>
    <w:rsid w:val="00534BFE"/>
    <w:rPr>
      <w:rFonts w:ascii="Tahoma" w:hAnsi="Tahoma"/>
      <w:sz w:val="16"/>
      <w:lang w:val="en-GB" w:eastAsia="x-none"/>
    </w:rPr>
  </w:style>
  <w:style w:type="character" w:customStyle="1" w:styleId="13">
    <w:name w:val="Παραπομπή σχολίου1"/>
    <w:rsid w:val="00534BFE"/>
    <w:rPr>
      <w:sz w:val="16"/>
    </w:rPr>
  </w:style>
  <w:style w:type="character" w:customStyle="1" w:styleId="Char0">
    <w:name w:val="Κείμενο σχολίου Char"/>
    <w:rsid w:val="00534BFE"/>
    <w:rPr>
      <w:rFonts w:ascii="Calibri" w:hAnsi="Calibri"/>
      <w:lang w:val="en-GB" w:eastAsia="x-none"/>
    </w:rPr>
  </w:style>
  <w:style w:type="character" w:customStyle="1" w:styleId="Char1">
    <w:name w:val="Θέμα σχολίου Char"/>
    <w:rsid w:val="00534BFE"/>
    <w:rPr>
      <w:rFonts w:ascii="Calibri" w:hAnsi="Calibri"/>
      <w:b/>
      <w:lang w:val="en-GB" w:eastAsia="x-none"/>
    </w:rPr>
  </w:style>
  <w:style w:type="character" w:customStyle="1" w:styleId="-HTMLChar">
    <w:name w:val="Προ-διαμορφωμένο HTML Char"/>
    <w:rsid w:val="00534BFE"/>
    <w:rPr>
      <w:rFonts w:ascii="Courier New" w:hAnsi="Courier New"/>
    </w:rPr>
  </w:style>
  <w:style w:type="character" w:customStyle="1" w:styleId="WW-FootnoteReference3">
    <w:name w:val="WW-Footnote Reference3"/>
    <w:rsid w:val="00534BFE"/>
    <w:rPr>
      <w:vertAlign w:val="superscript"/>
    </w:rPr>
  </w:style>
  <w:style w:type="character" w:customStyle="1" w:styleId="WW-EndnoteReference3">
    <w:name w:val="WW-Endnote Reference3"/>
    <w:rsid w:val="00534BFE"/>
    <w:rPr>
      <w:vertAlign w:val="superscript"/>
    </w:rPr>
  </w:style>
  <w:style w:type="character" w:customStyle="1" w:styleId="WW-FootnoteReference4">
    <w:name w:val="WW-Footnote Reference4"/>
    <w:rsid w:val="00534BFE"/>
    <w:rPr>
      <w:vertAlign w:val="superscript"/>
    </w:rPr>
  </w:style>
  <w:style w:type="character" w:customStyle="1" w:styleId="WW-EndnoteReference4">
    <w:name w:val="WW-Endnote Reference4"/>
    <w:rsid w:val="00534BFE"/>
    <w:rPr>
      <w:vertAlign w:val="superscript"/>
    </w:rPr>
  </w:style>
  <w:style w:type="character" w:customStyle="1" w:styleId="WW-FootnoteReference5">
    <w:name w:val="WW-Footnote Reference5"/>
    <w:rsid w:val="00534BFE"/>
    <w:rPr>
      <w:vertAlign w:val="superscript"/>
    </w:rPr>
  </w:style>
  <w:style w:type="character" w:customStyle="1" w:styleId="WW-EndnoteReference5">
    <w:name w:val="WW-Endnote Reference5"/>
    <w:rsid w:val="00534BFE"/>
    <w:rPr>
      <w:vertAlign w:val="superscript"/>
    </w:rPr>
  </w:style>
  <w:style w:type="character" w:customStyle="1" w:styleId="WW-FootnoteReference6">
    <w:name w:val="WW-Footnote Reference6"/>
    <w:rsid w:val="00534BFE"/>
    <w:rPr>
      <w:vertAlign w:val="superscript"/>
    </w:rPr>
  </w:style>
  <w:style w:type="character" w:styleId="-0">
    <w:name w:val="FollowedHyperlink"/>
    <w:rsid w:val="00534BFE"/>
    <w:rPr>
      <w:color w:val="800000"/>
      <w:u w:val="single"/>
    </w:rPr>
  </w:style>
  <w:style w:type="character" w:customStyle="1" w:styleId="WW-EndnoteReference6">
    <w:name w:val="WW-Endnote Reference6"/>
    <w:rsid w:val="00534BFE"/>
    <w:rPr>
      <w:vertAlign w:val="superscript"/>
    </w:rPr>
  </w:style>
  <w:style w:type="character" w:customStyle="1" w:styleId="WW-FootnoteReference7">
    <w:name w:val="WW-Footnote Reference7"/>
    <w:rsid w:val="00534BFE"/>
    <w:rPr>
      <w:vertAlign w:val="superscript"/>
    </w:rPr>
  </w:style>
  <w:style w:type="character" w:customStyle="1" w:styleId="WW-EndnoteReference7">
    <w:name w:val="WW-Endnote Reference7"/>
    <w:rsid w:val="00534BFE"/>
    <w:rPr>
      <w:vertAlign w:val="superscript"/>
    </w:rPr>
  </w:style>
  <w:style w:type="character" w:customStyle="1" w:styleId="WW-FootnoteReference8">
    <w:name w:val="WW-Footnote Reference8"/>
    <w:rsid w:val="00534BFE"/>
    <w:rPr>
      <w:vertAlign w:val="superscript"/>
    </w:rPr>
  </w:style>
  <w:style w:type="character" w:customStyle="1" w:styleId="WW-EndnoteReference8">
    <w:name w:val="WW-Endnote Reference8"/>
    <w:rsid w:val="00534BFE"/>
    <w:rPr>
      <w:vertAlign w:val="superscript"/>
    </w:rPr>
  </w:style>
  <w:style w:type="character" w:customStyle="1" w:styleId="WW-FootnoteReference9">
    <w:name w:val="WW-Footnote Reference9"/>
    <w:rsid w:val="00534BFE"/>
    <w:rPr>
      <w:vertAlign w:val="superscript"/>
    </w:rPr>
  </w:style>
  <w:style w:type="character" w:customStyle="1" w:styleId="WW-EndnoteReference9">
    <w:name w:val="WW-Endnote Reference9"/>
    <w:rsid w:val="00534BFE"/>
    <w:rPr>
      <w:vertAlign w:val="superscript"/>
    </w:rPr>
  </w:style>
  <w:style w:type="character" w:customStyle="1" w:styleId="WW-FootnoteReference10">
    <w:name w:val="WW-Footnote Reference10"/>
    <w:rsid w:val="00534BFE"/>
    <w:rPr>
      <w:vertAlign w:val="superscript"/>
    </w:rPr>
  </w:style>
  <w:style w:type="character" w:customStyle="1" w:styleId="WW-EndnoteReference10">
    <w:name w:val="WW-Endnote Reference10"/>
    <w:rsid w:val="00534BFE"/>
    <w:rPr>
      <w:vertAlign w:val="superscript"/>
    </w:rPr>
  </w:style>
  <w:style w:type="character" w:customStyle="1" w:styleId="WW-FootnoteReference11">
    <w:name w:val="WW-Footnote Reference11"/>
    <w:rsid w:val="00534BFE"/>
    <w:rPr>
      <w:vertAlign w:val="superscript"/>
    </w:rPr>
  </w:style>
  <w:style w:type="character" w:customStyle="1" w:styleId="WW-EndnoteReference11">
    <w:name w:val="WW-Endnote Reference11"/>
    <w:rsid w:val="00534BFE"/>
    <w:rPr>
      <w:vertAlign w:val="superscript"/>
    </w:rPr>
  </w:style>
  <w:style w:type="character" w:customStyle="1" w:styleId="WW-FootnoteReference12">
    <w:name w:val="WW-Footnote Reference12"/>
    <w:rsid w:val="00534BFE"/>
    <w:rPr>
      <w:vertAlign w:val="superscript"/>
    </w:rPr>
  </w:style>
  <w:style w:type="character" w:customStyle="1" w:styleId="WW-EndnoteReference12">
    <w:name w:val="WW-Endnote Reference12"/>
    <w:rsid w:val="00534BFE"/>
    <w:rPr>
      <w:vertAlign w:val="superscript"/>
    </w:rPr>
  </w:style>
  <w:style w:type="character" w:customStyle="1" w:styleId="WW-FootnoteReference13">
    <w:name w:val="WW-Footnote Reference13"/>
    <w:rsid w:val="00534BFE"/>
    <w:rPr>
      <w:vertAlign w:val="superscript"/>
    </w:rPr>
  </w:style>
  <w:style w:type="character" w:customStyle="1" w:styleId="WW-EndnoteReference13">
    <w:name w:val="WW-Endnote Reference13"/>
    <w:rsid w:val="00534BFE"/>
    <w:rPr>
      <w:vertAlign w:val="superscript"/>
    </w:rPr>
  </w:style>
  <w:style w:type="character" w:styleId="ac">
    <w:name w:val="footnote reference"/>
    <w:rsid w:val="00534BFE"/>
    <w:rPr>
      <w:vertAlign w:val="superscript"/>
    </w:rPr>
  </w:style>
  <w:style w:type="character" w:styleId="ad">
    <w:name w:val="endnote reference"/>
    <w:rsid w:val="00534BFE"/>
    <w:rPr>
      <w:vertAlign w:val="superscript"/>
    </w:rPr>
  </w:style>
  <w:style w:type="character" w:customStyle="1" w:styleId="22">
    <w:name w:val="Παραπομπή υποσημείωσης2"/>
    <w:rsid w:val="00534BFE"/>
    <w:rPr>
      <w:vertAlign w:val="superscript"/>
    </w:rPr>
  </w:style>
  <w:style w:type="character" w:customStyle="1" w:styleId="23">
    <w:name w:val="Παραπομπή σημείωσης τέλους2"/>
    <w:rsid w:val="00534BFE"/>
    <w:rPr>
      <w:vertAlign w:val="superscript"/>
    </w:rPr>
  </w:style>
  <w:style w:type="character" w:customStyle="1" w:styleId="WW-FootnoteReference14">
    <w:name w:val="WW-Footnote Reference14"/>
    <w:rsid w:val="00534BFE"/>
    <w:rPr>
      <w:vertAlign w:val="superscript"/>
    </w:rPr>
  </w:style>
  <w:style w:type="character" w:customStyle="1" w:styleId="WW-EndnoteReference14">
    <w:name w:val="WW-Endnote Reference14"/>
    <w:rsid w:val="00534BFE"/>
    <w:rPr>
      <w:vertAlign w:val="superscript"/>
    </w:rPr>
  </w:style>
  <w:style w:type="character" w:customStyle="1" w:styleId="WW-FootnoteReference15">
    <w:name w:val="WW-Footnote Reference15"/>
    <w:rsid w:val="00534BFE"/>
    <w:rPr>
      <w:vertAlign w:val="superscript"/>
    </w:rPr>
  </w:style>
  <w:style w:type="character" w:customStyle="1" w:styleId="WW-EndnoteReference15">
    <w:name w:val="WW-Endnote Reference15"/>
    <w:rsid w:val="00534BFE"/>
    <w:rPr>
      <w:vertAlign w:val="superscript"/>
    </w:rPr>
  </w:style>
  <w:style w:type="character" w:customStyle="1" w:styleId="WW-FootnoteReference16">
    <w:name w:val="WW-Footnote Reference16"/>
    <w:rsid w:val="00534BFE"/>
    <w:rPr>
      <w:vertAlign w:val="superscript"/>
    </w:rPr>
  </w:style>
  <w:style w:type="character" w:customStyle="1" w:styleId="WW-EndnoteReference16">
    <w:name w:val="WW-Endnote Reference16"/>
    <w:rsid w:val="00534BFE"/>
    <w:rPr>
      <w:vertAlign w:val="superscript"/>
    </w:rPr>
  </w:style>
  <w:style w:type="character" w:customStyle="1" w:styleId="WW-FootnoteReference17">
    <w:name w:val="WW-Footnote Reference17"/>
    <w:rsid w:val="00534BFE"/>
    <w:rPr>
      <w:vertAlign w:val="superscript"/>
    </w:rPr>
  </w:style>
  <w:style w:type="character" w:customStyle="1" w:styleId="WW-EndnoteReference17">
    <w:name w:val="WW-Endnote Reference17"/>
    <w:rsid w:val="00534BFE"/>
    <w:rPr>
      <w:vertAlign w:val="superscript"/>
    </w:rPr>
  </w:style>
  <w:style w:type="character" w:customStyle="1" w:styleId="31">
    <w:name w:val="Παραπομπή υποσημείωσης3"/>
    <w:rsid w:val="00534BFE"/>
    <w:rPr>
      <w:vertAlign w:val="superscript"/>
    </w:rPr>
  </w:style>
  <w:style w:type="character" w:customStyle="1" w:styleId="32">
    <w:name w:val="Παραπομπή σημείωσης τέλους3"/>
    <w:rsid w:val="00534BFE"/>
    <w:rPr>
      <w:vertAlign w:val="superscript"/>
    </w:rPr>
  </w:style>
  <w:style w:type="character" w:customStyle="1" w:styleId="WW-FootnoteReference18">
    <w:name w:val="WW-Footnote Reference18"/>
    <w:rsid w:val="00534BFE"/>
    <w:rPr>
      <w:vertAlign w:val="superscript"/>
    </w:rPr>
  </w:style>
  <w:style w:type="character" w:customStyle="1" w:styleId="WW-EndnoteReference18">
    <w:name w:val="WW-Endnote Reference18"/>
    <w:rsid w:val="00534BFE"/>
    <w:rPr>
      <w:vertAlign w:val="superscript"/>
    </w:rPr>
  </w:style>
  <w:style w:type="character" w:customStyle="1" w:styleId="WW-FootnoteReference19">
    <w:name w:val="WW-Footnote Reference19"/>
    <w:rsid w:val="00534BFE"/>
    <w:rPr>
      <w:vertAlign w:val="superscript"/>
    </w:rPr>
  </w:style>
  <w:style w:type="paragraph" w:customStyle="1" w:styleId="ae">
    <w:name w:val="Επικεφαλίδα"/>
    <w:basedOn w:val="a"/>
    <w:next w:val="af"/>
    <w:rsid w:val="00534BF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534BFE"/>
    <w:pPr>
      <w:spacing w:after="240"/>
    </w:pPr>
  </w:style>
  <w:style w:type="paragraph" w:styleId="af0">
    <w:name w:val="List"/>
    <w:basedOn w:val="af"/>
    <w:rsid w:val="00534BFE"/>
    <w:rPr>
      <w:rFonts w:cs="Mangal"/>
    </w:rPr>
  </w:style>
  <w:style w:type="paragraph" w:styleId="af1">
    <w:name w:val="caption"/>
    <w:basedOn w:val="a"/>
    <w:qFormat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534BFE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534BF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534BFE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534BF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534BFE"/>
  </w:style>
  <w:style w:type="paragraph" w:customStyle="1" w:styleId="inserttext">
    <w:name w:val="insert text"/>
    <w:basedOn w:val="a"/>
    <w:rsid w:val="00534BFE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534BFE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2"/>
    <w:uiPriority w:val="99"/>
    <w:rsid w:val="00534BFE"/>
  </w:style>
  <w:style w:type="paragraph" w:styleId="af6">
    <w:name w:val="Balloon Text"/>
    <w:basedOn w:val="a"/>
    <w:rsid w:val="00534BFE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534BFE"/>
    <w:rPr>
      <w:sz w:val="20"/>
      <w:szCs w:val="20"/>
    </w:rPr>
  </w:style>
  <w:style w:type="paragraph" w:styleId="af8">
    <w:name w:val="annotation subject"/>
    <w:basedOn w:val="af7"/>
    <w:next w:val="af7"/>
    <w:rsid w:val="00534BFE"/>
    <w:rPr>
      <w:b/>
      <w:bCs/>
    </w:rPr>
  </w:style>
  <w:style w:type="paragraph" w:customStyle="1" w:styleId="Revision1">
    <w:name w:val="Revision1"/>
    <w:rsid w:val="00534BFE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534BFE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ListParagraph1">
    <w:name w:val="List Paragraph1"/>
    <w:basedOn w:val="a"/>
    <w:rsid w:val="00534BFE"/>
    <w:pPr>
      <w:spacing w:after="200"/>
      <w:ind w:left="720"/>
      <w:contextualSpacing/>
    </w:pPr>
  </w:style>
  <w:style w:type="paragraph" w:styleId="af9">
    <w:name w:val="footnote text"/>
    <w:basedOn w:val="a"/>
    <w:link w:val="Char3"/>
    <w:rsid w:val="00534BFE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534BF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534BFE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534BFE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534BFE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534BFE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534BFE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534BFE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534BFE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534BFE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534BF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534BFE"/>
    <w:rPr>
      <w:rFonts w:ascii="Calibri" w:hAnsi="Calibri" w:cs="Calibri"/>
      <w:lang w:val="el-GR"/>
    </w:rPr>
  </w:style>
  <w:style w:type="paragraph" w:styleId="afa">
    <w:name w:val="endnote text"/>
    <w:basedOn w:val="a"/>
    <w:rsid w:val="00534BFE"/>
    <w:rPr>
      <w:sz w:val="20"/>
      <w:szCs w:val="20"/>
    </w:rPr>
  </w:style>
  <w:style w:type="paragraph" w:customStyle="1" w:styleId="Default">
    <w:name w:val="Default"/>
    <w:rsid w:val="00534BFE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534BFE"/>
  </w:style>
  <w:style w:type="paragraph" w:styleId="afc">
    <w:name w:val="Body Text Indent"/>
    <w:basedOn w:val="a"/>
    <w:rsid w:val="00534BFE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534BFE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534BFE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534BFE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534BFE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NoSpacing1">
    <w:name w:val="No Spacing1"/>
    <w:rsid w:val="00534BFE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534BFE"/>
    <w:pPr>
      <w:suppressLineNumbers/>
    </w:pPr>
  </w:style>
  <w:style w:type="paragraph" w:customStyle="1" w:styleId="afe">
    <w:name w:val="Επικεφαλίδα πίνακα"/>
    <w:basedOn w:val="afd"/>
    <w:rsid w:val="00534BF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534BFE"/>
  </w:style>
  <w:style w:type="paragraph" w:customStyle="1" w:styleId="Standard">
    <w:name w:val="Standard"/>
    <w:rsid w:val="00534BFE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4BFE"/>
    <w:pPr>
      <w:spacing w:after="120"/>
    </w:pPr>
  </w:style>
  <w:style w:type="paragraph" w:customStyle="1" w:styleId="Footnote">
    <w:name w:val="Footnote"/>
    <w:basedOn w:val="Standard"/>
    <w:rsid w:val="00534BF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534BFE"/>
    <w:rPr>
      <w:sz w:val="16"/>
      <w:szCs w:val="16"/>
    </w:rPr>
  </w:style>
  <w:style w:type="paragraph" w:customStyle="1" w:styleId="fooot">
    <w:name w:val="fooot"/>
    <w:basedOn w:val="footers"/>
    <w:rsid w:val="00534BFE"/>
  </w:style>
  <w:style w:type="paragraph" w:customStyle="1" w:styleId="16">
    <w:name w:val="Κείμενο πλαισίου1"/>
    <w:basedOn w:val="a"/>
    <w:rsid w:val="00534BF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534BF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534BFE"/>
    <w:rPr>
      <w:b/>
      <w:bCs/>
    </w:rPr>
  </w:style>
  <w:style w:type="paragraph" w:customStyle="1" w:styleId="-HTML1">
    <w:name w:val="Προ-διαμορφωμένο HTML1"/>
    <w:basedOn w:val="a"/>
    <w:rsid w:val="0053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534BFE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534BFE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534BFE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534BF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3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4">
    <w:name w:val="Char Char4"/>
    <w:locked/>
    <w:rsid w:val="00422952"/>
  </w:style>
  <w:style w:type="character" w:customStyle="1" w:styleId="-HTMLChar1">
    <w:name w:val="Προ-διαμορφωμένο HTML Char1"/>
    <w:link w:val="-HTML"/>
    <w:rsid w:val="00422952"/>
    <w:rPr>
      <w:rFonts w:ascii="Courier New" w:hAnsi="Courier New" w:cs="Courier New"/>
      <w:lang w:val="el-GR" w:eastAsia="zh-CN" w:bidi="ar-SA"/>
    </w:rPr>
  </w:style>
  <w:style w:type="paragraph" w:styleId="26">
    <w:name w:val="Body Text 2"/>
    <w:basedOn w:val="a"/>
    <w:link w:val="2Char"/>
    <w:rsid w:val="00784999"/>
    <w:pPr>
      <w:spacing w:line="480" w:lineRule="auto"/>
    </w:pPr>
  </w:style>
  <w:style w:type="character" w:customStyle="1" w:styleId="2Char">
    <w:name w:val="Σώμα κείμενου 2 Char"/>
    <w:link w:val="26"/>
    <w:rsid w:val="00784999"/>
    <w:rPr>
      <w:rFonts w:ascii="Calibri" w:hAnsi="Calibri" w:cs="Calibri"/>
      <w:sz w:val="22"/>
      <w:szCs w:val="24"/>
      <w:lang w:val="en-GB" w:eastAsia="zh-CN"/>
    </w:rPr>
  </w:style>
  <w:style w:type="paragraph" w:styleId="aff0">
    <w:name w:val="Revision"/>
    <w:hidden/>
    <w:uiPriority w:val="99"/>
    <w:semiHidden/>
    <w:rsid w:val="0094721A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532C80"/>
    <w:pPr>
      <w:ind w:left="720"/>
      <w:contextualSpacing/>
    </w:pPr>
  </w:style>
  <w:style w:type="character" w:customStyle="1" w:styleId="Char2">
    <w:name w:val="Κεφαλίδα Char"/>
    <w:basedOn w:val="a0"/>
    <w:link w:val="af5"/>
    <w:uiPriority w:val="99"/>
    <w:rsid w:val="00F42B34"/>
    <w:rPr>
      <w:rFonts w:ascii="Calibri" w:hAnsi="Calibri" w:cs="Calibri"/>
      <w:sz w:val="22"/>
      <w:szCs w:val="24"/>
      <w:lang w:val="en-GB" w:eastAsia="zh-CN"/>
    </w:rPr>
  </w:style>
  <w:style w:type="character" w:customStyle="1" w:styleId="fontstyle01">
    <w:name w:val="fontstyle01"/>
    <w:rsid w:val="007B6DB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a">
    <w:name w:val="Ανεπίλυτη αναφορά1"/>
    <w:basedOn w:val="a0"/>
    <w:uiPriority w:val="99"/>
    <w:semiHidden/>
    <w:unhideWhenUsed/>
    <w:rsid w:val="0024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5A854FA-CB53-41DE-AAB7-DAF60F833ECE}"/>
</file>

<file path=customXml/itemProps2.xml><?xml version="1.0" encoding="utf-8"?>
<ds:datastoreItem xmlns:ds="http://schemas.openxmlformats.org/officeDocument/2006/customXml" ds:itemID="{E46B6A49-072A-4186-9E66-6A988DDCB783}"/>
</file>

<file path=customXml/itemProps3.xml><?xml version="1.0" encoding="utf-8"?>
<ds:datastoreItem xmlns:ds="http://schemas.openxmlformats.org/officeDocument/2006/customXml" ds:itemID="{10FEBF7A-20DB-4E6C-8721-BDC3589FABCA}"/>
</file>

<file path=customXml/itemProps4.xml><?xml version="1.0" encoding="utf-8"?>
<ds:datastoreItem xmlns:ds="http://schemas.openxmlformats.org/officeDocument/2006/customXml" ds:itemID="{E80B379E-3274-4F96-B891-E1402432B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3397</CharactersWithSpaces>
  <SharedDoc>false</SharedDoc>
  <HLinks>
    <vt:vector size="624" baseType="variant">
      <vt:variant>
        <vt:i4>6094939</vt:i4>
      </vt:variant>
      <vt:variant>
        <vt:i4>531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525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720940</vt:i4>
      </vt:variant>
      <vt:variant>
        <vt:i4>510</vt:i4>
      </vt:variant>
      <vt:variant>
        <vt:i4>0</vt:i4>
      </vt:variant>
      <vt:variant>
        <vt:i4>5</vt:i4>
      </vt:variant>
      <vt:variant>
        <vt:lpwstr>http://www.promitheus.gov.gr/webcenter/faces/oracle/webcenter/page/scopedMD/sd0cb90ef_26cf_4703_99d5_1561ceff660f/Page226.jspx?_afrLoop=3486624636403629</vt:lpwstr>
      </vt:variant>
      <vt:variant>
        <vt:lpwstr>@%3F_afrLoop%3D3486624636403629%26_adf.ctrl-state%3Dcoa43tonq_61</vt:lpwstr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504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492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1703985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_Toc27384644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_Toc27384643</vt:lpwstr>
      </vt:variant>
      <vt:variant>
        <vt:i4>1835057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_Toc27384642</vt:lpwstr>
      </vt:variant>
      <vt:variant>
        <vt:i4>2031665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_Toc27384641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_Toc27384640</vt:lpwstr>
      </vt:variant>
      <vt:variant>
        <vt:i4>1507382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_Toc27384639</vt:lpwstr>
      </vt:variant>
      <vt:variant>
        <vt:i4>1441846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_Toc27384638</vt:lpwstr>
      </vt:variant>
      <vt:variant>
        <vt:i4>1638454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_Toc27384637</vt:lpwstr>
      </vt:variant>
      <vt:variant>
        <vt:i4>1572918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_Toc27384636</vt:lpwstr>
      </vt:variant>
      <vt:variant>
        <vt:i4>1769526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_Toc27384635</vt:lpwstr>
      </vt:variant>
      <vt:variant>
        <vt:i4>1703990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_Toc27384634</vt:lpwstr>
      </vt:variant>
      <vt:variant>
        <vt:i4>1900598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_Toc27384633</vt:lpwstr>
      </vt:variant>
      <vt:variant>
        <vt:i4>1835062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_Toc27384632</vt:lpwstr>
      </vt:variant>
      <vt:variant>
        <vt:i4>2031670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_Toc27384631</vt:lpwstr>
      </vt:variant>
      <vt:variant>
        <vt:i4>1966134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_Toc27384630</vt:lpwstr>
      </vt:variant>
      <vt:variant>
        <vt:i4>1507383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_Toc27384629</vt:lpwstr>
      </vt:variant>
      <vt:variant>
        <vt:i4>1441847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_Toc27384628</vt:lpwstr>
      </vt:variant>
      <vt:variant>
        <vt:i4>1638455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_Toc27384627</vt:lpwstr>
      </vt:variant>
      <vt:variant>
        <vt:i4>1572919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_Toc27384626</vt:lpwstr>
      </vt:variant>
      <vt:variant>
        <vt:i4>1769527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_Toc27384625</vt:lpwstr>
      </vt:variant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_Toc27384624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_Toc27384623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_Toc27384622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_Toc27384621</vt:lpwstr>
      </vt:variant>
      <vt:variant>
        <vt:i4>1966135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_Toc27384620</vt:lpwstr>
      </vt:variant>
      <vt:variant>
        <vt:i4>1507380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_Toc27384619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_Toc27384618</vt:lpwstr>
      </vt:variant>
      <vt:variant>
        <vt:i4>1638452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_Toc27384617</vt:lpwstr>
      </vt:variant>
      <vt:variant>
        <vt:i4>1572916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_Toc27384616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_Toc27384615</vt:lpwstr>
      </vt:variant>
      <vt:variant>
        <vt:i4>1703988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_Toc27384614</vt:lpwstr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_Toc27384613</vt:lpwstr>
      </vt:variant>
      <vt:variant>
        <vt:i4>1835060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_Toc27384612</vt:lpwstr>
      </vt:variant>
      <vt:variant>
        <vt:i4>2031668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_Toc27384611</vt:lpwstr>
      </vt:variant>
      <vt:variant>
        <vt:i4>1966132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_Toc27384610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_Toc27384609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_Toc27384608</vt:lpwstr>
      </vt:variant>
      <vt:variant>
        <vt:i4>1638453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_Toc27384607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_Toc27384606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_Toc27384605</vt:lpwstr>
      </vt:variant>
      <vt:variant>
        <vt:i4>1703989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_Toc27384604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_Toc27384603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_Toc27384602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_Toc27384601</vt:lpwstr>
      </vt:variant>
      <vt:variant>
        <vt:i4>1966133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_Toc27384600</vt:lpwstr>
      </vt:variant>
      <vt:variant>
        <vt:i4>1310780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_Toc27384599</vt:lpwstr>
      </vt:variant>
      <vt:variant>
        <vt:i4>1376316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_Toc27384598</vt:lpwstr>
      </vt:variant>
      <vt:variant>
        <vt:i4>1703996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_Toc27384597</vt:lpwstr>
      </vt:variant>
      <vt:variant>
        <vt:i4>1769532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_Toc27384596</vt:lpwstr>
      </vt:variant>
      <vt:variant>
        <vt:i4>1572924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_Toc27384595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_Toc27384594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_Toc27384593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_Toc27384592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_Toc27384591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_Toc27384590</vt:lpwstr>
      </vt:variant>
      <vt:variant>
        <vt:i4>1310781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_Toc27384589</vt:lpwstr>
      </vt:variant>
      <vt:variant>
        <vt:i4>1376317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_Toc27384588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_Toc27384587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_Toc27384586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_Toc27384585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_Toc27384584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_Toc27384583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_Toc27384582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_Toc27384581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_Toc27384580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_Toc27384579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_Toc27384578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_Toc27384577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_Toc27384576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_Toc27384575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_Toc27384574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_Toc27384573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_Toc27384572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_Toc27384571</vt:lpwstr>
      </vt:variant>
      <vt:variant>
        <vt:i4>1900594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_Toc27384570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_Toc27384569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_Toc27384568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_Toc27384567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_Toc27384566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art331</vt:lpwstr>
      </vt:variant>
      <vt:variant>
        <vt:i4>2752611</vt:i4>
      </vt:variant>
      <vt:variant>
        <vt:i4>0</vt:i4>
      </vt:variant>
      <vt:variant>
        <vt:i4>0</vt:i4>
      </vt:variant>
      <vt:variant>
        <vt:i4>5</vt:i4>
      </vt:variant>
      <vt:variant>
        <vt:lpwstr>https://www.eaadhsy.gr/n4412/n4412fulltextlinks.html</vt:lpwstr>
      </vt:variant>
      <vt:variant>
        <vt:lpwstr>art264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τεχνικής προσφοράς</dc:title>
  <dc:subject/>
  <dc:creator>eaadhsy</dc:creator>
  <cp:keywords/>
  <dc:description/>
  <cp:lastModifiedBy>USER</cp:lastModifiedBy>
  <cp:revision>3</cp:revision>
  <cp:lastPrinted>2020-03-22T20:53:00Z</cp:lastPrinted>
  <dcterms:created xsi:type="dcterms:W3CDTF">2020-07-01T14:18:00Z</dcterms:created>
  <dcterms:modified xsi:type="dcterms:W3CDTF">2020-07-01T14:21:00Z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